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15BC" w14:textId="57362BFA" w:rsidR="0041702E" w:rsidRDefault="0041702E" w:rsidP="0041702E">
      <w:pPr>
        <w:spacing w:before="10" w:line="240" w:lineRule="exact"/>
        <w:rPr>
          <w:rFonts w:ascii="Calibri" w:eastAsia="Calibri" w:hAnsi="Calibri" w:cs="Calibri"/>
          <w:b/>
          <w:sz w:val="22"/>
          <w:szCs w:val="22"/>
        </w:rPr>
      </w:pPr>
      <w:r w:rsidRPr="0041702E">
        <w:rPr>
          <w:noProof/>
        </w:rPr>
        <w:drawing>
          <wp:anchor distT="0" distB="0" distL="114300" distR="114300" simplePos="0" relativeHeight="503311151" behindDoc="0" locked="0" layoutInCell="1" allowOverlap="1" wp14:anchorId="5A144CB5" wp14:editId="3324ADB2">
            <wp:simplePos x="0" y="0"/>
            <wp:positionH relativeFrom="margin">
              <wp:align>left</wp:align>
            </wp:positionH>
            <wp:positionV relativeFrom="paragraph">
              <wp:posOffset>6350</wp:posOffset>
            </wp:positionV>
            <wp:extent cx="6591300" cy="933450"/>
            <wp:effectExtent l="0" t="0" r="0" b="0"/>
            <wp:wrapTopAndBottom/>
            <wp:docPr id="1285087356"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87356" name="Picture 1" descr="A white background with black and white clou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591300" cy="933450"/>
                    </a:xfrm>
                    <a:prstGeom prst="rect">
                      <a:avLst/>
                    </a:prstGeom>
                  </pic:spPr>
                </pic:pic>
              </a:graphicData>
            </a:graphic>
            <wp14:sizeRelH relativeFrom="margin">
              <wp14:pctWidth>0</wp14:pctWidth>
            </wp14:sizeRelH>
            <wp14:sizeRelV relativeFrom="margin">
              <wp14:pctHeight>0</wp14:pctHeight>
            </wp14:sizeRelV>
          </wp:anchor>
        </w:drawing>
      </w:r>
    </w:p>
    <w:p w14:paraId="11971768" w14:textId="43013DE2" w:rsidR="0041702E" w:rsidRPr="0041702E" w:rsidRDefault="0041702E" w:rsidP="0041702E">
      <w:pPr>
        <w:spacing w:before="12"/>
        <w:ind w:left="808"/>
        <w:jc w:val="center"/>
        <w:rPr>
          <w:rFonts w:ascii="Calibri" w:eastAsia="Calibri" w:hAnsi="Calibri" w:cs="Calibri"/>
          <w:sz w:val="56"/>
          <w:szCs w:val="56"/>
        </w:rPr>
      </w:pPr>
      <w:r w:rsidRPr="0041702E">
        <w:rPr>
          <w:rFonts w:ascii="Calibri" w:eastAsia="Calibri" w:hAnsi="Calibri" w:cs="Calibri"/>
          <w:sz w:val="56"/>
          <w:szCs w:val="56"/>
        </w:rPr>
        <w:t>Mpox</w:t>
      </w:r>
    </w:p>
    <w:p w14:paraId="717264F2" w14:textId="1698D4E6" w:rsidR="0041702E" w:rsidRPr="0041702E" w:rsidRDefault="0041702E" w:rsidP="0041702E">
      <w:pPr>
        <w:spacing w:before="12"/>
        <w:ind w:left="808"/>
        <w:jc w:val="center"/>
        <w:rPr>
          <w:rFonts w:ascii="Calibri" w:eastAsia="Calibri" w:hAnsi="Calibri" w:cs="Calibri"/>
          <w:bCs/>
          <w:sz w:val="48"/>
          <w:szCs w:val="48"/>
        </w:rPr>
      </w:pPr>
      <w:r w:rsidRPr="0041702E">
        <w:rPr>
          <w:rFonts w:ascii="Calibri" w:eastAsia="Calibri" w:hAnsi="Calibri" w:cs="Calibri"/>
          <w:bCs/>
          <w:sz w:val="48"/>
          <w:szCs w:val="48"/>
        </w:rPr>
        <w:t>CASE INVESTIGATION FORM (CIF)</w:t>
      </w:r>
      <w:r>
        <w:rPr>
          <w:rFonts w:ascii="Calibri" w:eastAsia="Calibri" w:hAnsi="Calibri" w:cs="Calibri"/>
          <w:bCs/>
          <w:sz w:val="48"/>
          <w:szCs w:val="48"/>
        </w:rPr>
        <w:t xml:space="preserve"> V2.0</w:t>
      </w:r>
    </w:p>
    <w:p w14:paraId="6C69B0B1" w14:textId="21AFD45B" w:rsidR="0041702E" w:rsidRPr="0041702E" w:rsidRDefault="0041702E" w:rsidP="007329C7">
      <w:pPr>
        <w:spacing w:before="12"/>
        <w:ind w:left="808"/>
        <w:jc w:val="center"/>
        <w:rPr>
          <w:rFonts w:ascii="Calibri" w:eastAsia="Calibri" w:hAnsi="Calibri" w:cs="Calibri"/>
          <w:b/>
          <w:sz w:val="48"/>
          <w:szCs w:val="48"/>
        </w:rPr>
      </w:pPr>
      <w:r w:rsidRPr="0041702E">
        <w:rPr>
          <w:rFonts w:ascii="Calibri" w:eastAsia="Calibri" w:hAnsi="Calibri" w:cs="Calibri"/>
          <w:b/>
          <w:sz w:val="48"/>
          <w:szCs w:val="48"/>
        </w:rPr>
        <w:t>MPXV Clade I</w:t>
      </w:r>
    </w:p>
    <w:p w14:paraId="26F6B315" w14:textId="77777777" w:rsidR="0041702E" w:rsidRDefault="0041702E" w:rsidP="007329C7">
      <w:pPr>
        <w:spacing w:before="12"/>
        <w:ind w:left="808"/>
        <w:jc w:val="center"/>
        <w:rPr>
          <w:rFonts w:ascii="Calibri" w:eastAsia="Calibri" w:hAnsi="Calibri" w:cs="Calibri"/>
          <w:b/>
          <w:sz w:val="22"/>
          <w:szCs w:val="22"/>
        </w:rPr>
      </w:pPr>
    </w:p>
    <w:p w14:paraId="5C6DACAE" w14:textId="77777777" w:rsidR="007329C7" w:rsidRDefault="007329C7" w:rsidP="007329C7">
      <w:pPr>
        <w:spacing w:before="12"/>
        <w:ind w:left="808"/>
        <w:jc w:val="center"/>
        <w:rPr>
          <w:rFonts w:ascii="Calibri" w:eastAsia="Calibri" w:hAnsi="Calibri" w:cs="Calibri"/>
          <w:b/>
          <w:sz w:val="22"/>
          <w:szCs w:val="22"/>
        </w:rPr>
      </w:pPr>
    </w:p>
    <w:p w14:paraId="5844FAD8" w14:textId="588B9E64" w:rsidR="0041702E" w:rsidRDefault="0041702E" w:rsidP="0041702E">
      <w:pPr>
        <w:ind w:left="113" w:right="184"/>
        <w:rPr>
          <w:rFonts w:ascii="Calibri" w:eastAsia="Calibri" w:hAnsi="Calibri" w:cs="Calibri"/>
          <w:sz w:val="22"/>
          <w:szCs w:val="22"/>
        </w:rPr>
      </w:pPr>
      <w:r>
        <w:rPr>
          <w:rFonts w:ascii="Calibri" w:eastAsia="Calibri" w:hAnsi="Calibri" w:cs="Calibri"/>
          <w:sz w:val="22"/>
          <w:szCs w:val="22"/>
        </w:rPr>
        <w:t xml:space="preserve"> </w:t>
      </w:r>
      <w:r w:rsidR="007329C7">
        <w:rPr>
          <w:rFonts w:ascii="Calibri" w:eastAsia="Calibri" w:hAnsi="Calibri" w:cs="Calibri"/>
          <w:sz w:val="22"/>
          <w:szCs w:val="22"/>
        </w:rPr>
        <w:t xml:space="preserve"> </w:t>
      </w:r>
    </w:p>
    <w:p w14:paraId="2DF2C2C6" w14:textId="77777777" w:rsidR="007329C7" w:rsidRPr="007329C7" w:rsidRDefault="007329C7" w:rsidP="007329C7">
      <w:pPr>
        <w:ind w:left="113" w:right="184"/>
        <w:rPr>
          <w:rFonts w:ascii="Calibri" w:eastAsia="Calibri" w:hAnsi="Calibri" w:cs="Calibri"/>
          <w:b/>
          <w:bCs/>
          <w:sz w:val="22"/>
          <w:szCs w:val="22"/>
        </w:rPr>
      </w:pPr>
      <w:r w:rsidRPr="007329C7">
        <w:rPr>
          <w:rFonts w:ascii="Calibri" w:eastAsia="Calibri" w:hAnsi="Calibri" w:cs="Calibri"/>
          <w:b/>
          <w:bCs/>
          <w:sz w:val="22"/>
          <w:szCs w:val="22"/>
        </w:rPr>
        <w:t>CASE INVESTIGATION FORM (CIF) MPXV Clade I</w:t>
      </w:r>
    </w:p>
    <w:p w14:paraId="69581758" w14:textId="5526ED09" w:rsidR="0041702E" w:rsidRDefault="007329C7" w:rsidP="007329C7">
      <w:pPr>
        <w:ind w:left="113" w:right="184"/>
        <w:rPr>
          <w:rFonts w:ascii="Calibri" w:eastAsia="Calibri" w:hAnsi="Calibri" w:cs="Calibri"/>
          <w:sz w:val="22"/>
          <w:szCs w:val="22"/>
        </w:rPr>
      </w:pPr>
      <w:r w:rsidRPr="007329C7">
        <w:rPr>
          <w:rFonts w:ascii="Calibri" w:eastAsia="Calibri" w:hAnsi="Calibri" w:cs="Calibri"/>
          <w:sz w:val="22"/>
          <w:szCs w:val="22"/>
        </w:rPr>
        <w:t>This case investigation form (CIF) is designed by WHO to collect data obtained from persons with suspected, probable, or confirmed mpox infection. It has been agreed by the National Incident Management Team 27th August 2024 to use this form to collect data on cases of mpox due to MPXV Clade I, for initial cases.</w:t>
      </w:r>
    </w:p>
    <w:p w14:paraId="6C68FC78" w14:textId="77777777" w:rsidR="007329C7" w:rsidRDefault="007329C7" w:rsidP="007329C7">
      <w:pPr>
        <w:ind w:left="113" w:right="184"/>
        <w:rPr>
          <w:rFonts w:ascii="Calibri" w:eastAsia="Calibri" w:hAnsi="Calibri" w:cs="Calibri"/>
          <w:sz w:val="22"/>
          <w:szCs w:val="22"/>
        </w:rPr>
      </w:pPr>
    </w:p>
    <w:p w14:paraId="34143FA7" w14:textId="77777777" w:rsidR="007329C7" w:rsidRDefault="007329C7" w:rsidP="007329C7">
      <w:pPr>
        <w:ind w:left="113" w:right="184"/>
        <w:rPr>
          <w:rFonts w:ascii="Calibri" w:eastAsia="Calibri" w:hAnsi="Calibri" w:cs="Calibri"/>
          <w:sz w:val="22"/>
          <w:szCs w:val="22"/>
        </w:rPr>
      </w:pPr>
      <w:r>
        <w:rPr>
          <w:rFonts w:ascii="Calibri" w:eastAsia="Calibri" w:hAnsi="Calibri" w:cs="Calibri"/>
          <w:b/>
          <w:bCs/>
          <w:sz w:val="22"/>
          <w:szCs w:val="22"/>
        </w:rPr>
        <w:t xml:space="preserve">The CIF MPXV Clade I </w:t>
      </w:r>
      <w:r w:rsidRPr="00304D81">
        <w:rPr>
          <w:rFonts w:ascii="Calibri" w:eastAsia="Calibri" w:hAnsi="Calibri" w:cs="Calibri"/>
          <w:b/>
          <w:bCs/>
          <w:sz w:val="22"/>
          <w:szCs w:val="22"/>
        </w:rPr>
        <w:t xml:space="preserve">is available for use from </w:t>
      </w:r>
      <w:r>
        <w:rPr>
          <w:rFonts w:ascii="Calibri" w:eastAsia="Calibri" w:hAnsi="Calibri" w:cs="Calibri"/>
          <w:b/>
          <w:bCs/>
          <w:sz w:val="22"/>
          <w:szCs w:val="22"/>
        </w:rPr>
        <w:t>12</w:t>
      </w:r>
      <w:r w:rsidRPr="00304D81">
        <w:rPr>
          <w:rFonts w:ascii="Calibri" w:eastAsia="Calibri" w:hAnsi="Calibri" w:cs="Calibri"/>
          <w:b/>
          <w:bCs/>
          <w:sz w:val="22"/>
          <w:szCs w:val="22"/>
          <w:vertAlign w:val="superscript"/>
        </w:rPr>
        <w:t>th</w:t>
      </w:r>
      <w:r w:rsidRPr="00304D81">
        <w:rPr>
          <w:rFonts w:ascii="Calibri" w:eastAsia="Calibri" w:hAnsi="Calibri" w:cs="Calibri"/>
          <w:b/>
          <w:bCs/>
          <w:sz w:val="22"/>
          <w:szCs w:val="22"/>
        </w:rPr>
        <w:t xml:space="preserve"> </w:t>
      </w:r>
      <w:r>
        <w:rPr>
          <w:rFonts w:ascii="Calibri" w:eastAsia="Calibri" w:hAnsi="Calibri" w:cs="Calibri"/>
          <w:b/>
          <w:bCs/>
          <w:sz w:val="22"/>
          <w:szCs w:val="22"/>
        </w:rPr>
        <w:t xml:space="preserve">September </w:t>
      </w:r>
      <w:r w:rsidRPr="00304D81">
        <w:rPr>
          <w:rFonts w:ascii="Calibri" w:eastAsia="Calibri" w:hAnsi="Calibri" w:cs="Calibri"/>
          <w:b/>
          <w:bCs/>
          <w:sz w:val="22"/>
          <w:szCs w:val="22"/>
        </w:rPr>
        <w:t>2024 until further notice</w:t>
      </w:r>
      <w:r>
        <w:rPr>
          <w:rFonts w:ascii="Calibri" w:eastAsia="Calibri" w:hAnsi="Calibri" w:cs="Calibri"/>
          <w:sz w:val="22"/>
          <w:szCs w:val="22"/>
        </w:rPr>
        <w:t>.</w:t>
      </w:r>
    </w:p>
    <w:p w14:paraId="7F59D383" w14:textId="77777777" w:rsidR="007329C7" w:rsidRDefault="007329C7" w:rsidP="007329C7">
      <w:pPr>
        <w:ind w:left="113" w:right="184"/>
        <w:rPr>
          <w:rFonts w:ascii="Calibri" w:eastAsia="Calibri" w:hAnsi="Calibri" w:cs="Calibri"/>
          <w:sz w:val="22"/>
          <w:szCs w:val="22"/>
        </w:rPr>
      </w:pPr>
    </w:p>
    <w:p w14:paraId="738473DE" w14:textId="77777777" w:rsidR="0041702E" w:rsidRPr="00034FDC" w:rsidRDefault="0041702E" w:rsidP="0041702E">
      <w:pPr>
        <w:ind w:left="113" w:right="184"/>
        <w:rPr>
          <w:rFonts w:ascii="Calibri" w:eastAsia="Calibri" w:hAnsi="Calibri" w:cs="Calibri"/>
          <w:sz w:val="22"/>
          <w:szCs w:val="22"/>
          <w:lang w:val="en-IE"/>
        </w:rPr>
      </w:pPr>
      <w:r>
        <w:rPr>
          <w:rFonts w:ascii="Calibri" w:eastAsia="Calibri" w:hAnsi="Calibri" w:cs="Calibri"/>
          <w:sz w:val="22"/>
          <w:szCs w:val="22"/>
        </w:rPr>
        <w:t>If the case is a</w:t>
      </w:r>
      <w:r w:rsidRPr="00117E9F">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fi</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x MPXV Clade II case please continue to use </w:t>
      </w:r>
      <w:r w:rsidRPr="00034FDC">
        <w:rPr>
          <w:rFonts w:ascii="Calibri" w:eastAsia="Calibri" w:hAnsi="Calibri" w:cs="Calibri"/>
          <w:sz w:val="22"/>
          <w:szCs w:val="22"/>
        </w:rPr>
        <w:t>Mpox case investigation and Enhanced Surveillance Form</w:t>
      </w:r>
      <w:r>
        <w:rPr>
          <w:rFonts w:ascii="Calibri" w:eastAsia="Calibri" w:hAnsi="Calibri" w:cs="Calibri"/>
          <w:sz w:val="22"/>
          <w:szCs w:val="22"/>
        </w:rPr>
        <w:t xml:space="preserve"> which is available on the HPSC website; </w:t>
      </w:r>
      <w:r w:rsidRPr="00034FDC">
        <w:rPr>
          <w:rFonts w:ascii="Calibri" w:eastAsia="Calibri" w:hAnsi="Calibri" w:cs="Calibri"/>
          <w:sz w:val="22"/>
          <w:szCs w:val="22"/>
          <w:lang w:val="en-IE"/>
        </w:rPr>
        <w:t>Information for health &amp; care workers</w:t>
      </w:r>
      <w:hyperlink r:id="rId8" w:history="1">
        <w:r w:rsidRPr="00034FDC">
          <w:rPr>
            <w:rStyle w:val="Hyperlink"/>
            <w:rFonts w:ascii="Calibri" w:eastAsia="Calibri" w:hAnsi="Calibri" w:cs="Calibri"/>
            <w:sz w:val="22"/>
            <w:szCs w:val="22"/>
            <w:lang w:val="en-IE"/>
          </w:rPr>
          <w:t>- forms section</w:t>
        </w:r>
      </w:hyperlink>
      <w:r>
        <w:rPr>
          <w:rFonts w:ascii="Calibri" w:eastAsia="Calibri" w:hAnsi="Calibri" w:cs="Calibri"/>
          <w:sz w:val="22"/>
          <w:szCs w:val="22"/>
          <w:lang w:val="en-IE"/>
        </w:rPr>
        <w:t xml:space="preserve">. </w:t>
      </w:r>
    </w:p>
    <w:p w14:paraId="3B5DF0E1" w14:textId="77777777" w:rsidR="0041702E" w:rsidRDefault="0041702E" w:rsidP="0041702E">
      <w:pPr>
        <w:ind w:left="113" w:right="184"/>
        <w:rPr>
          <w:rFonts w:ascii="Calibri" w:eastAsia="Calibri" w:hAnsi="Calibri" w:cs="Calibri"/>
          <w:sz w:val="22"/>
          <w:szCs w:val="22"/>
        </w:rPr>
      </w:pPr>
    </w:p>
    <w:p w14:paraId="1DEEAA80" w14:textId="77777777" w:rsidR="0041702E" w:rsidRDefault="0041702E" w:rsidP="0041702E">
      <w:pPr>
        <w:ind w:left="113"/>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se</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v</w:t>
      </w:r>
      <w:r>
        <w:rPr>
          <w:rFonts w:ascii="Calibri" w:eastAsia="Calibri" w:hAnsi="Calibri" w:cs="Calibri"/>
          <w:b/>
          <w:spacing w:val="-3"/>
          <w:sz w:val="22"/>
          <w:szCs w:val="22"/>
        </w:rPr>
        <w:t>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CI</w:t>
      </w:r>
      <w:r>
        <w:rPr>
          <w:rFonts w:ascii="Calibri" w:eastAsia="Calibri" w:hAnsi="Calibri" w:cs="Calibri"/>
          <w:b/>
          <w:spacing w:val="-3"/>
          <w:sz w:val="22"/>
          <w:szCs w:val="22"/>
        </w:rPr>
        <w:t>F</w:t>
      </w:r>
      <w:r>
        <w:rPr>
          <w:rFonts w:ascii="Calibri" w:eastAsia="Calibri" w:hAnsi="Calibri" w:cs="Calibri"/>
          <w:b/>
          <w:sz w:val="22"/>
          <w:szCs w:val="22"/>
        </w:rPr>
        <w:t>)</w:t>
      </w:r>
      <w:r>
        <w:rPr>
          <w:rFonts w:ascii="Calibri" w:eastAsia="Calibri" w:hAnsi="Calibri" w:cs="Calibri"/>
          <w:b/>
          <w:spacing w:val="6"/>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s</w:t>
      </w:r>
      <w:r>
        <w:rPr>
          <w:rFonts w:ascii="Calibri" w:eastAsia="Calibri" w:hAnsi="Calibri" w:cs="Calibri"/>
          <w:b/>
          <w:spacing w:val="-3"/>
          <w:sz w:val="22"/>
          <w:szCs w:val="22"/>
        </w:rPr>
        <w:t>u</w:t>
      </w:r>
      <w:r>
        <w:rPr>
          <w:rFonts w:ascii="Calibri" w:eastAsia="Calibri" w:hAnsi="Calibri" w:cs="Calibri"/>
          <w:b/>
          <w:sz w:val="22"/>
          <w:szCs w:val="22"/>
        </w:rPr>
        <w:t>s</w:t>
      </w:r>
      <w:r>
        <w:rPr>
          <w:rFonts w:ascii="Calibri" w:eastAsia="Calibri" w:hAnsi="Calibri" w:cs="Calibri"/>
          <w:b/>
          <w:spacing w:val="-1"/>
          <w:sz w:val="22"/>
          <w:szCs w:val="22"/>
        </w:rPr>
        <w:t>pe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3"/>
          <w:sz w:val="22"/>
          <w:szCs w:val="22"/>
        </w:rPr>
        <w:t>e</w:t>
      </w:r>
      <w:r>
        <w:rPr>
          <w:rFonts w:ascii="Calibri" w:eastAsia="Calibri" w:hAnsi="Calibri" w:cs="Calibri"/>
          <w:b/>
          <w:spacing w:val="-1"/>
          <w:sz w:val="22"/>
          <w:szCs w:val="22"/>
        </w:rPr>
        <w:t>d</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obab</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r</w:t>
      </w:r>
      <w:r>
        <w:rPr>
          <w:rFonts w:ascii="Calibri" w:eastAsia="Calibri" w:hAnsi="Calibri" w:cs="Calibri"/>
          <w:b/>
          <w:spacing w:val="1"/>
          <w:sz w:val="22"/>
          <w:szCs w:val="22"/>
        </w:rPr>
        <w:t xml:space="preserve"> c</w:t>
      </w:r>
      <w:r>
        <w:rPr>
          <w:rFonts w:ascii="Calibri" w:eastAsia="Calibri" w:hAnsi="Calibri" w:cs="Calibri"/>
          <w:b/>
          <w:spacing w:val="-1"/>
          <w:sz w:val="22"/>
          <w:szCs w:val="22"/>
        </w:rPr>
        <w:t>on</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pacing w:val="1"/>
          <w:sz w:val="22"/>
          <w:szCs w:val="22"/>
        </w:rPr>
        <w:t>r</w:t>
      </w:r>
      <w:r>
        <w:rPr>
          <w:rFonts w:ascii="Calibri" w:eastAsia="Calibri" w:hAnsi="Calibri" w:cs="Calibri"/>
          <w:b/>
          <w:sz w:val="22"/>
          <w:szCs w:val="22"/>
        </w:rPr>
        <w:t>med</w:t>
      </w:r>
      <w:r>
        <w:rPr>
          <w:rFonts w:ascii="Calibri" w:eastAsia="Calibri" w:hAnsi="Calibri" w:cs="Calibri"/>
          <w:b/>
          <w:spacing w:val="-1"/>
          <w:sz w:val="22"/>
          <w:szCs w:val="22"/>
        </w:rPr>
        <w:t xml:space="preserve"> </w:t>
      </w:r>
      <w:r>
        <w:rPr>
          <w:rFonts w:ascii="Calibri" w:eastAsia="Calibri" w:hAnsi="Calibri" w:cs="Calibri"/>
          <w:b/>
          <w:sz w:val="22"/>
          <w:szCs w:val="22"/>
        </w:rPr>
        <w:t>mp</w:t>
      </w:r>
      <w:r>
        <w:rPr>
          <w:rFonts w:ascii="Calibri" w:eastAsia="Calibri" w:hAnsi="Calibri" w:cs="Calibri"/>
          <w:b/>
          <w:spacing w:val="-2"/>
          <w:sz w:val="22"/>
          <w:szCs w:val="22"/>
        </w:rPr>
        <w:t>o</w:t>
      </w:r>
      <w:r>
        <w:rPr>
          <w:rFonts w:ascii="Calibri" w:eastAsia="Calibri" w:hAnsi="Calibri" w:cs="Calibri"/>
          <w:b/>
          <w:sz w:val="22"/>
          <w:szCs w:val="22"/>
        </w:rPr>
        <w:t>x</w:t>
      </w:r>
      <w:r>
        <w:rPr>
          <w:rFonts w:ascii="Calibri" w:eastAsia="Calibri" w:hAnsi="Calibri" w:cs="Calibri"/>
          <w:b/>
          <w:spacing w:val="1"/>
          <w:sz w:val="22"/>
          <w:szCs w:val="22"/>
        </w:rPr>
        <w:t xml:space="preserve"> c</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s due to MPXV Clade I</w:t>
      </w:r>
    </w:p>
    <w:p w14:paraId="680FC445" w14:textId="77777777" w:rsidR="0041702E" w:rsidRDefault="0041702E" w:rsidP="0041702E">
      <w:pPr>
        <w:spacing w:before="5" w:line="120" w:lineRule="exact"/>
        <w:rPr>
          <w:sz w:val="13"/>
          <w:szCs w:val="13"/>
        </w:rPr>
      </w:pPr>
    </w:p>
    <w:p w14:paraId="3FE967C1" w14:textId="77777777" w:rsidR="0041702E" w:rsidRDefault="0041702E" w:rsidP="0041702E">
      <w:pPr>
        <w:ind w:left="1080"/>
        <w:rPr>
          <w:rFonts w:ascii="Calibri" w:eastAsia="Calibri" w:hAnsi="Calibri" w:cs="Calibri"/>
          <w:sz w:val="22"/>
          <w:szCs w:val="22"/>
        </w:rPr>
      </w:pPr>
      <w:r>
        <w:rPr>
          <w:rFonts w:ascii="Calibri" w:eastAsia="Calibri" w:hAnsi="Calibri" w:cs="Calibri"/>
          <w:b/>
          <w:spacing w:val="-1"/>
          <w:sz w:val="22"/>
          <w:szCs w:val="22"/>
        </w:rPr>
        <w:t>Modu</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se</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den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io</w:t>
      </w:r>
      <w:r>
        <w:rPr>
          <w:rFonts w:ascii="Calibri" w:eastAsia="Calibri" w:hAnsi="Calibri" w:cs="Calibri"/>
          <w:b/>
          <w:sz w:val="22"/>
          <w:szCs w:val="22"/>
        </w:rPr>
        <w:t>n</w:t>
      </w:r>
    </w:p>
    <w:p w14:paraId="783E2509" w14:textId="77777777" w:rsidR="0041702E" w:rsidRDefault="0041702E" w:rsidP="0041702E">
      <w:pPr>
        <w:ind w:left="1080"/>
        <w:rPr>
          <w:rFonts w:ascii="Calibri" w:eastAsia="Calibri" w:hAnsi="Calibri" w:cs="Calibri"/>
          <w:sz w:val="22"/>
          <w:szCs w:val="22"/>
        </w:rPr>
      </w:pPr>
      <w:r>
        <w:rPr>
          <w:rFonts w:ascii="Calibri" w:eastAsia="Calibri" w:hAnsi="Calibri" w:cs="Calibri"/>
          <w:b/>
          <w:spacing w:val="-1"/>
          <w:sz w:val="22"/>
          <w:szCs w:val="22"/>
        </w:rPr>
        <w:t>Modu</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2</w:t>
      </w:r>
      <w:r>
        <w:rPr>
          <w:rFonts w:ascii="Calibri" w:eastAsia="Calibri" w:hAnsi="Calibri" w:cs="Calibri"/>
          <w:b/>
          <w:sz w:val="22"/>
          <w:szCs w:val="22"/>
        </w:rPr>
        <w:t>: E</w:t>
      </w:r>
      <w:r>
        <w:rPr>
          <w:rFonts w:ascii="Calibri" w:eastAsia="Calibri" w:hAnsi="Calibri" w:cs="Calibri"/>
          <w:b/>
          <w:spacing w:val="-1"/>
          <w:sz w:val="22"/>
          <w:szCs w:val="22"/>
        </w:rPr>
        <w:t>p</w:t>
      </w:r>
      <w:r>
        <w:rPr>
          <w:rFonts w:ascii="Calibri" w:eastAsia="Calibri" w:hAnsi="Calibri" w:cs="Calibri"/>
          <w:b/>
          <w:spacing w:val="1"/>
          <w:sz w:val="22"/>
          <w:szCs w:val="22"/>
        </w:rPr>
        <w:t>i</w:t>
      </w:r>
      <w:r>
        <w:rPr>
          <w:rFonts w:ascii="Calibri" w:eastAsia="Calibri" w:hAnsi="Calibri" w:cs="Calibri"/>
          <w:b/>
          <w:spacing w:val="-1"/>
          <w:sz w:val="22"/>
          <w:szCs w:val="22"/>
        </w:rPr>
        <w:t>de</w:t>
      </w:r>
      <w:r>
        <w:rPr>
          <w:rFonts w:ascii="Calibri" w:eastAsia="Calibri" w:hAnsi="Calibri" w:cs="Calibri"/>
          <w:b/>
          <w:sz w:val="22"/>
          <w:szCs w:val="22"/>
        </w:rPr>
        <w:t>m</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pacing w:val="1"/>
          <w:sz w:val="22"/>
          <w:szCs w:val="22"/>
        </w:rPr>
        <w:t>l</w:t>
      </w:r>
      <w:r>
        <w:rPr>
          <w:rFonts w:ascii="Calibri" w:eastAsia="Calibri" w:hAnsi="Calibri" w:cs="Calibri"/>
          <w:b/>
          <w:spacing w:val="-1"/>
          <w:sz w:val="22"/>
          <w:szCs w:val="22"/>
        </w:rPr>
        <w:t>o</w:t>
      </w:r>
      <w:r>
        <w:rPr>
          <w:rFonts w:ascii="Calibri" w:eastAsia="Calibri" w:hAnsi="Calibri" w:cs="Calibri"/>
          <w:b/>
          <w:spacing w:val="1"/>
          <w:sz w:val="22"/>
          <w:szCs w:val="22"/>
        </w:rPr>
        <w:t>g</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14:paraId="031FC6E1" w14:textId="77777777" w:rsidR="0041702E" w:rsidRDefault="0041702E" w:rsidP="0041702E">
      <w:pPr>
        <w:ind w:left="1080"/>
        <w:rPr>
          <w:rFonts w:ascii="Calibri" w:eastAsia="Calibri" w:hAnsi="Calibri" w:cs="Calibri"/>
          <w:sz w:val="22"/>
          <w:szCs w:val="22"/>
        </w:rPr>
      </w:pPr>
      <w:r>
        <w:rPr>
          <w:rFonts w:ascii="Calibri" w:eastAsia="Calibri" w:hAnsi="Calibri" w:cs="Calibri"/>
          <w:b/>
          <w:spacing w:val="-1"/>
          <w:sz w:val="22"/>
          <w:szCs w:val="22"/>
        </w:rPr>
        <w:t>Modu</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3</w:t>
      </w:r>
      <w:r>
        <w:rPr>
          <w:rFonts w:ascii="Calibri" w:eastAsia="Calibri" w:hAnsi="Calibri" w:cs="Calibri"/>
          <w:b/>
          <w:sz w:val="22"/>
          <w:szCs w:val="22"/>
        </w:rPr>
        <w:t>: D</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1"/>
          <w:sz w:val="22"/>
          <w:szCs w:val="22"/>
        </w:rPr>
        <w:t>ea</w:t>
      </w:r>
      <w:r>
        <w:rPr>
          <w:rFonts w:ascii="Calibri" w:eastAsia="Calibri" w:hAnsi="Calibri" w:cs="Calibri"/>
          <w:b/>
          <w:sz w:val="22"/>
          <w:szCs w:val="22"/>
        </w:rPr>
        <w:t>se</w:t>
      </w:r>
      <w:r>
        <w:rPr>
          <w:rFonts w:ascii="Calibri" w:eastAsia="Calibri" w:hAnsi="Calibri" w:cs="Calibri"/>
          <w:b/>
          <w:spacing w:val="-3"/>
          <w:sz w:val="22"/>
          <w:szCs w:val="22"/>
        </w:rPr>
        <w:t xml:space="preserve"> </w:t>
      </w:r>
      <w:r>
        <w:rPr>
          <w:rFonts w:ascii="Calibri" w:eastAsia="Calibri" w:hAnsi="Calibri" w:cs="Calibri"/>
          <w:b/>
          <w:spacing w:val="2"/>
          <w:sz w:val="22"/>
          <w:szCs w:val="22"/>
        </w:rPr>
        <w:t>S</w:t>
      </w:r>
      <w:r>
        <w:rPr>
          <w:rFonts w:ascii="Calibri" w:eastAsia="Calibri" w:hAnsi="Calibri" w:cs="Calibri"/>
          <w:b/>
          <w:spacing w:val="-3"/>
          <w:sz w:val="22"/>
          <w:szCs w:val="22"/>
        </w:rPr>
        <w:t>e</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y</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se</w:t>
      </w:r>
      <w:r>
        <w:rPr>
          <w:rFonts w:ascii="Calibri" w:eastAsia="Calibri" w:hAnsi="Calibri" w:cs="Calibri"/>
          <w:b/>
          <w:spacing w:val="-1"/>
          <w:sz w:val="22"/>
          <w:szCs w:val="22"/>
        </w:rPr>
        <w:t xml:space="preserve"> </w:t>
      </w:r>
      <w:r>
        <w:rPr>
          <w:rFonts w:ascii="Calibri" w:eastAsia="Calibri" w:hAnsi="Calibri" w:cs="Calibri"/>
          <w:b/>
          <w:sz w:val="22"/>
          <w:szCs w:val="22"/>
        </w:rPr>
        <w:t>O</w:t>
      </w:r>
      <w:r>
        <w:rPr>
          <w:rFonts w:ascii="Calibri" w:eastAsia="Calibri" w:hAnsi="Calibri" w:cs="Calibri"/>
          <w:b/>
          <w:spacing w:val="-1"/>
          <w:sz w:val="22"/>
          <w:szCs w:val="22"/>
        </w:rPr>
        <w:t>u</w:t>
      </w:r>
      <w:r>
        <w:rPr>
          <w:rFonts w:ascii="Calibri" w:eastAsia="Calibri" w:hAnsi="Calibri" w:cs="Calibri"/>
          <w:b/>
          <w:spacing w:val="-2"/>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 xml:space="preserve">me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L</w:t>
      </w:r>
      <w:r>
        <w:rPr>
          <w:rFonts w:ascii="Calibri" w:eastAsia="Calibri" w:hAnsi="Calibri" w:cs="Calibri"/>
          <w:b/>
          <w:spacing w:val="-1"/>
          <w:sz w:val="22"/>
          <w:szCs w:val="22"/>
        </w:rPr>
        <w:t>abo</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w:t>
      </w:r>
      <w:r>
        <w:rPr>
          <w:rFonts w:ascii="Calibri" w:eastAsia="Calibri" w:hAnsi="Calibri" w:cs="Calibri"/>
          <w:b/>
          <w:spacing w:val="-3"/>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14:paraId="751D5BE9" w14:textId="77777777" w:rsidR="0041702E" w:rsidRDefault="0041702E" w:rsidP="0041702E">
      <w:pPr>
        <w:ind w:left="1080"/>
        <w:rPr>
          <w:rFonts w:ascii="Calibri" w:eastAsia="Calibri" w:hAnsi="Calibri" w:cs="Calibri"/>
          <w:sz w:val="22"/>
          <w:szCs w:val="22"/>
        </w:rPr>
      </w:pPr>
      <w:r>
        <w:rPr>
          <w:rFonts w:ascii="Calibri" w:eastAsia="Calibri" w:hAnsi="Calibri" w:cs="Calibri"/>
          <w:b/>
          <w:spacing w:val="-1"/>
          <w:sz w:val="22"/>
          <w:szCs w:val="22"/>
        </w:rPr>
        <w:t>Modu</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4</w:t>
      </w:r>
      <w:r>
        <w:rPr>
          <w:rFonts w:ascii="Calibri" w:eastAsia="Calibri" w:hAnsi="Calibri" w:cs="Calibri"/>
          <w:b/>
          <w:sz w:val="22"/>
          <w:szCs w:val="22"/>
        </w:rPr>
        <w:t>: F</w:t>
      </w:r>
      <w:r>
        <w:rPr>
          <w:rFonts w:ascii="Calibri" w:eastAsia="Calibri" w:hAnsi="Calibri" w:cs="Calibri"/>
          <w:b/>
          <w:spacing w:val="-2"/>
          <w:sz w:val="22"/>
          <w:szCs w:val="22"/>
        </w:rPr>
        <w:t>o</w:t>
      </w:r>
      <w:r>
        <w:rPr>
          <w:rFonts w:ascii="Calibri" w:eastAsia="Calibri" w:hAnsi="Calibri" w:cs="Calibri"/>
          <w:b/>
          <w:spacing w:val="1"/>
          <w:sz w:val="22"/>
          <w:szCs w:val="22"/>
        </w:rPr>
        <w:t>rw</w:t>
      </w:r>
      <w:r>
        <w:rPr>
          <w:rFonts w:ascii="Calibri" w:eastAsia="Calibri" w:hAnsi="Calibri" w:cs="Calibri"/>
          <w:b/>
          <w:spacing w:val="-1"/>
          <w:sz w:val="22"/>
          <w:szCs w:val="22"/>
        </w:rPr>
        <w:t>a</w:t>
      </w:r>
      <w:r>
        <w:rPr>
          <w:rFonts w:ascii="Calibri" w:eastAsia="Calibri" w:hAnsi="Calibri" w:cs="Calibri"/>
          <w:b/>
          <w:spacing w:val="1"/>
          <w:sz w:val="22"/>
          <w:szCs w:val="22"/>
        </w:rPr>
        <w:t>r</w:t>
      </w:r>
      <w:r>
        <w:rPr>
          <w:rFonts w:ascii="Calibri" w:eastAsia="Calibri" w:hAnsi="Calibri" w:cs="Calibri"/>
          <w:b/>
          <w:sz w:val="22"/>
          <w:szCs w:val="22"/>
        </w:rPr>
        <w:t>d</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ci</w:t>
      </w:r>
      <w:r>
        <w:rPr>
          <w:rFonts w:ascii="Calibri" w:eastAsia="Calibri" w:hAnsi="Calibri" w:cs="Calibri"/>
          <w:b/>
          <w:spacing w:val="-3"/>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ll</w:t>
      </w:r>
      <w:r>
        <w:rPr>
          <w:rFonts w:ascii="Calibri" w:eastAsia="Calibri" w:hAnsi="Calibri" w:cs="Calibri"/>
          <w:b/>
          <w:spacing w:val="-3"/>
          <w:sz w:val="22"/>
          <w:szCs w:val="22"/>
        </w:rPr>
        <w:t>o</w:t>
      </w:r>
      <w:r>
        <w:rPr>
          <w:rFonts w:ascii="Calibri" w:eastAsia="Calibri" w:hAnsi="Calibri" w:cs="Calibri"/>
          <w:b/>
          <w:spacing w:val="4"/>
          <w:sz w:val="22"/>
          <w:szCs w:val="22"/>
        </w:rPr>
        <w:t>w</w:t>
      </w:r>
      <w:r>
        <w:rPr>
          <w:rFonts w:ascii="Calibri" w:eastAsia="Calibri" w:hAnsi="Calibri" w:cs="Calibri"/>
          <w:b/>
          <w:sz w:val="22"/>
          <w:szCs w:val="22"/>
        </w:rPr>
        <w:t>-</w:t>
      </w:r>
      <w:r>
        <w:rPr>
          <w:rFonts w:ascii="Calibri" w:eastAsia="Calibri" w:hAnsi="Calibri" w:cs="Calibri"/>
          <w:b/>
          <w:spacing w:val="-1"/>
          <w:sz w:val="22"/>
          <w:szCs w:val="22"/>
        </w:rPr>
        <w:t>up</w:t>
      </w:r>
    </w:p>
    <w:p w14:paraId="025BE001" w14:textId="77777777" w:rsidR="0041702E" w:rsidRDefault="0041702E" w:rsidP="0041702E">
      <w:pPr>
        <w:spacing w:line="240" w:lineRule="exact"/>
        <w:rPr>
          <w:sz w:val="24"/>
          <w:szCs w:val="24"/>
        </w:rPr>
      </w:pPr>
    </w:p>
    <w:p w14:paraId="19AD2F34" w14:textId="77777777" w:rsidR="0041702E" w:rsidRDefault="0041702E" w:rsidP="0041702E">
      <w:pPr>
        <w:spacing w:line="140" w:lineRule="exact"/>
        <w:rPr>
          <w:sz w:val="15"/>
          <w:szCs w:val="15"/>
        </w:rPr>
      </w:pPr>
    </w:p>
    <w:p w14:paraId="23F89125" w14:textId="77777777" w:rsidR="0041702E" w:rsidRDefault="0041702E" w:rsidP="0041702E">
      <w:pPr>
        <w:spacing w:line="200" w:lineRule="exact"/>
      </w:pPr>
    </w:p>
    <w:p w14:paraId="11E50C37" w14:textId="77777777" w:rsidR="0041702E" w:rsidRDefault="0041702E" w:rsidP="0041702E">
      <w:pPr>
        <w:spacing w:line="200" w:lineRule="exact"/>
      </w:pPr>
    </w:p>
    <w:p w14:paraId="1B12504E" w14:textId="77777777" w:rsidR="0041702E" w:rsidRDefault="0041702E" w:rsidP="0041702E">
      <w:pPr>
        <w:spacing w:before="13"/>
        <w:ind w:left="113" w:right="140"/>
        <w:rPr>
          <w:rFonts w:ascii="Calibri" w:eastAsia="Calibri" w:hAnsi="Calibri" w:cs="Calibri"/>
        </w:rPr>
        <w:sectPr w:rsidR="0041702E" w:rsidSect="0041702E">
          <w:type w:val="continuous"/>
          <w:pgSz w:w="11900" w:h="16860"/>
          <w:pgMar w:top="1340" w:right="1540" w:bottom="280" w:left="900" w:header="720" w:footer="720" w:gutter="0"/>
          <w:cols w:space="720"/>
        </w:sectPr>
      </w:pP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 is intended to collect data to allow</w:t>
      </w:r>
      <w:r>
        <w:rPr>
          <w:rFonts w:ascii="Calibri" w:eastAsia="Calibri" w:hAnsi="Calibri" w:cs="Calibri"/>
          <w:sz w:val="22"/>
          <w:szCs w:val="22"/>
        </w:rPr>
        <w:t xml:space="preserve"> the in- </w:t>
      </w:r>
      <w:r>
        <w:rPr>
          <w:rFonts w:ascii="Calibri" w:eastAsia="Calibri" w:hAnsi="Calibri" w:cs="Calibri"/>
          <w:spacing w:val="-1"/>
          <w:sz w:val="22"/>
          <w:szCs w:val="22"/>
        </w:rPr>
        <w:t>d</w:t>
      </w:r>
      <w:r>
        <w:rPr>
          <w:rFonts w:ascii="Calibri" w:eastAsia="Calibri" w:hAnsi="Calibri" w:cs="Calibri"/>
          <w:sz w:val="22"/>
          <w:szCs w:val="22"/>
        </w:rPr>
        <w:t>epth i</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tigati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po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2"/>
          <w:sz w:val="22"/>
          <w:szCs w:val="22"/>
        </w:rPr>
        <w:t>s</w:t>
      </w:r>
      <w:r>
        <w:rPr>
          <w:rFonts w:ascii="Calibri" w:eastAsia="Calibri" w:hAnsi="Calibri" w:cs="Calibri"/>
          <w:sz w:val="22"/>
          <w:szCs w:val="22"/>
        </w:rPr>
        <w:t xml:space="preserve">es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aracterize</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 ep</w:t>
      </w:r>
      <w:r>
        <w:rPr>
          <w:rFonts w:ascii="Calibri" w:eastAsia="Calibri" w:hAnsi="Calibri" w:cs="Calibri"/>
          <w:spacing w:val="-1"/>
          <w:sz w:val="22"/>
          <w:szCs w:val="22"/>
        </w:rPr>
        <w:t>id</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al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cli</w:t>
      </w:r>
      <w:r>
        <w:rPr>
          <w:rFonts w:ascii="Calibri" w:eastAsia="Calibri" w:hAnsi="Calibri" w:cs="Calibri"/>
          <w:spacing w:val="-1"/>
          <w:sz w:val="22"/>
          <w:szCs w:val="22"/>
        </w:rPr>
        <w:t>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l fea</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z w:val="22"/>
          <w:szCs w:val="22"/>
        </w:rPr>
        <w:t>res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and</w:t>
      </w:r>
      <w:r>
        <w:rPr>
          <w:rFonts w:ascii="Calibri" w:eastAsia="Calibri" w:hAnsi="Calibri" w:cs="Calibri"/>
          <w:spacing w:val="-3"/>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sprea</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eri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sp</w:t>
      </w:r>
      <w:r>
        <w:rPr>
          <w:rFonts w:ascii="Calibri" w:eastAsia="Calibri" w:hAnsi="Calibri" w:cs="Calibri"/>
          <w:spacing w:val="-2"/>
          <w:sz w:val="22"/>
          <w:szCs w:val="22"/>
        </w:rPr>
        <w:t>e</w:t>
      </w:r>
      <w:r>
        <w:rPr>
          <w:rFonts w:ascii="Calibri" w:eastAsia="Calibri" w:hAnsi="Calibri" w:cs="Calibri"/>
          <w:sz w:val="22"/>
          <w:szCs w:val="22"/>
        </w:rPr>
        <w:t>ctrum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d</w:t>
      </w:r>
      <w:r>
        <w:rPr>
          <w:rFonts w:ascii="Calibri" w:eastAsia="Calibri" w:hAnsi="Calibri" w:cs="Calibri"/>
          <w:sz w:val="22"/>
          <w:szCs w:val="22"/>
        </w:rPr>
        <w:t>isease. 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ased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sly</w:t>
      </w:r>
      <w:r>
        <w:rPr>
          <w:rFonts w:ascii="Calibri" w:eastAsia="Calibri" w:hAnsi="Calibri" w:cs="Calibri"/>
          <w:spacing w:val="-2"/>
          <w:sz w:val="22"/>
          <w:szCs w:val="22"/>
        </w:rPr>
        <w:t xml:space="preserve"> </w:t>
      </w:r>
      <w:r>
        <w:rPr>
          <w:rFonts w:ascii="Calibri" w:eastAsia="Calibri" w:hAnsi="Calibri" w:cs="Calibri"/>
          <w:sz w:val="22"/>
          <w:szCs w:val="22"/>
        </w:rPr>
        <w:t>acq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z w:val="22"/>
          <w:szCs w:val="22"/>
        </w:rPr>
        <w:t>ed kn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 xml:space="preserve">m the </w:t>
      </w:r>
      <w:r>
        <w:rPr>
          <w:rFonts w:ascii="Calibri" w:eastAsia="Calibri" w:hAnsi="Calibri" w:cs="Calibri"/>
          <w:spacing w:val="1"/>
          <w:sz w:val="22"/>
          <w:szCs w:val="22"/>
        </w:rPr>
        <w:t>c</w:t>
      </w:r>
      <w:r>
        <w:rPr>
          <w:rFonts w:ascii="Calibri" w:eastAsia="Calibri" w:hAnsi="Calibri" w:cs="Calibri"/>
          <w:spacing w:val="-1"/>
          <w:sz w:val="22"/>
          <w:szCs w:val="22"/>
        </w:rPr>
        <w:t>u</w:t>
      </w:r>
      <w:r>
        <w:rPr>
          <w:rFonts w:ascii="Calibri" w:eastAsia="Calibri" w:hAnsi="Calibri" w:cs="Calibri"/>
          <w:sz w:val="22"/>
          <w:szCs w:val="22"/>
        </w:rPr>
        <w:t>rre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tbreak</w:t>
      </w:r>
    </w:p>
    <w:p w14:paraId="3F73CB24" w14:textId="77777777" w:rsidR="0041702E" w:rsidRPr="00A632AA" w:rsidRDefault="0041702E" w:rsidP="00A632AA">
      <w:pPr>
        <w:spacing w:before="12"/>
        <w:ind w:left="808"/>
        <w:rPr>
          <w:rFonts w:ascii="Calibri" w:eastAsia="Calibri" w:hAnsi="Calibri" w:cs="Calibri"/>
          <w:sz w:val="22"/>
          <w:szCs w:val="22"/>
        </w:rPr>
      </w:pPr>
    </w:p>
    <w:p w14:paraId="0A4C5E12" w14:textId="77777777" w:rsidR="006E539D" w:rsidRDefault="000042C5">
      <w:pPr>
        <w:spacing w:before="15"/>
        <w:ind w:left="820"/>
        <w:rPr>
          <w:rFonts w:ascii="Calibri" w:eastAsia="Calibri" w:hAnsi="Calibri" w:cs="Calibri"/>
        </w:rPr>
      </w:pPr>
      <w:r>
        <w:rPr>
          <w:rFonts w:ascii="Calibri" w:eastAsia="Calibri" w:hAnsi="Calibri" w:cs="Calibri"/>
          <w:b/>
          <w:color w:val="4470C4"/>
        </w:rPr>
        <w:t>Fo</w:t>
      </w:r>
      <w:r>
        <w:rPr>
          <w:rFonts w:ascii="Calibri" w:eastAsia="Calibri" w:hAnsi="Calibri" w:cs="Calibri"/>
          <w:b/>
          <w:color w:val="4470C4"/>
          <w:spacing w:val="1"/>
        </w:rPr>
        <w:t>r</w:t>
      </w:r>
      <w:r>
        <w:rPr>
          <w:rFonts w:ascii="Calibri" w:eastAsia="Calibri" w:hAnsi="Calibri" w:cs="Calibri"/>
          <w:b/>
          <w:color w:val="4470C4"/>
        </w:rPr>
        <w:t>m</w:t>
      </w:r>
      <w:r>
        <w:rPr>
          <w:rFonts w:ascii="Calibri" w:eastAsia="Calibri" w:hAnsi="Calibri" w:cs="Calibri"/>
          <w:b/>
          <w:color w:val="4470C4"/>
          <w:spacing w:val="-3"/>
        </w:rPr>
        <w:t xml:space="preserve"> </w:t>
      </w:r>
      <w:r>
        <w:rPr>
          <w:rFonts w:ascii="Calibri" w:eastAsia="Calibri" w:hAnsi="Calibri" w:cs="Calibri"/>
          <w:b/>
          <w:color w:val="4470C4"/>
        </w:rPr>
        <w:t>A1:</w:t>
      </w:r>
      <w:r>
        <w:rPr>
          <w:rFonts w:ascii="Calibri" w:eastAsia="Calibri" w:hAnsi="Calibri" w:cs="Calibri"/>
          <w:b/>
          <w:color w:val="4470C4"/>
          <w:spacing w:val="-3"/>
        </w:rPr>
        <w:t xml:space="preserve"> </w:t>
      </w:r>
      <w:r>
        <w:rPr>
          <w:rFonts w:ascii="Calibri" w:eastAsia="Calibri" w:hAnsi="Calibri" w:cs="Calibri"/>
          <w:b/>
          <w:color w:val="4470C4"/>
        </w:rPr>
        <w:t>Case</w:t>
      </w:r>
      <w:r>
        <w:rPr>
          <w:rFonts w:ascii="Calibri" w:eastAsia="Calibri" w:hAnsi="Calibri" w:cs="Calibri"/>
          <w:b/>
          <w:color w:val="4470C4"/>
          <w:spacing w:val="-3"/>
        </w:rPr>
        <w:t xml:space="preserve"> </w:t>
      </w:r>
      <w:r>
        <w:rPr>
          <w:rFonts w:ascii="Calibri" w:eastAsia="Calibri" w:hAnsi="Calibri" w:cs="Calibri"/>
          <w:b/>
          <w:color w:val="4470C4"/>
          <w:spacing w:val="-1"/>
        </w:rPr>
        <w:t>i</w:t>
      </w:r>
      <w:r>
        <w:rPr>
          <w:rFonts w:ascii="Calibri" w:eastAsia="Calibri" w:hAnsi="Calibri" w:cs="Calibri"/>
          <w:b/>
          <w:color w:val="4470C4"/>
          <w:spacing w:val="1"/>
        </w:rPr>
        <w:t>n</w:t>
      </w:r>
      <w:r>
        <w:rPr>
          <w:rFonts w:ascii="Calibri" w:eastAsia="Calibri" w:hAnsi="Calibri" w:cs="Calibri"/>
          <w:b/>
          <w:color w:val="4470C4"/>
          <w:spacing w:val="-1"/>
        </w:rPr>
        <w:t>v</w:t>
      </w:r>
      <w:r>
        <w:rPr>
          <w:rFonts w:ascii="Calibri" w:eastAsia="Calibri" w:hAnsi="Calibri" w:cs="Calibri"/>
          <w:b/>
          <w:color w:val="4470C4"/>
        </w:rPr>
        <w:t>est</w:t>
      </w:r>
      <w:r>
        <w:rPr>
          <w:rFonts w:ascii="Calibri" w:eastAsia="Calibri" w:hAnsi="Calibri" w:cs="Calibri"/>
          <w:b/>
          <w:color w:val="4470C4"/>
          <w:spacing w:val="2"/>
        </w:rPr>
        <w:t>i</w:t>
      </w:r>
      <w:r>
        <w:rPr>
          <w:rFonts w:ascii="Calibri" w:eastAsia="Calibri" w:hAnsi="Calibri" w:cs="Calibri"/>
          <w:b/>
          <w:color w:val="4470C4"/>
          <w:spacing w:val="-1"/>
        </w:rPr>
        <w:t>g</w:t>
      </w:r>
      <w:r>
        <w:rPr>
          <w:rFonts w:ascii="Calibri" w:eastAsia="Calibri" w:hAnsi="Calibri" w:cs="Calibri"/>
          <w:b/>
          <w:color w:val="4470C4"/>
        </w:rPr>
        <w:t>ation</w:t>
      </w:r>
      <w:r>
        <w:rPr>
          <w:rFonts w:ascii="Calibri" w:eastAsia="Calibri" w:hAnsi="Calibri" w:cs="Calibri"/>
          <w:b/>
          <w:color w:val="4470C4"/>
          <w:spacing w:val="-10"/>
        </w:rPr>
        <w:t xml:space="preserve"> </w:t>
      </w:r>
      <w:r>
        <w:rPr>
          <w:rFonts w:ascii="Calibri" w:eastAsia="Calibri" w:hAnsi="Calibri" w:cs="Calibri"/>
          <w:b/>
          <w:color w:val="4470C4"/>
          <w:spacing w:val="2"/>
        </w:rPr>
        <w:t>f</w:t>
      </w:r>
      <w:r>
        <w:rPr>
          <w:rFonts w:ascii="Calibri" w:eastAsia="Calibri" w:hAnsi="Calibri" w:cs="Calibri"/>
          <w:b/>
          <w:color w:val="4470C4"/>
          <w:spacing w:val="1"/>
        </w:rPr>
        <w:t>or</w:t>
      </w:r>
      <w:r>
        <w:rPr>
          <w:rFonts w:ascii="Calibri" w:eastAsia="Calibri" w:hAnsi="Calibri" w:cs="Calibri"/>
          <w:b/>
          <w:color w:val="4470C4"/>
        </w:rPr>
        <w:t>m</w:t>
      </w:r>
      <w:r>
        <w:rPr>
          <w:rFonts w:ascii="Calibri" w:eastAsia="Calibri" w:hAnsi="Calibri" w:cs="Calibri"/>
          <w:b/>
          <w:color w:val="4470C4"/>
          <w:spacing w:val="-3"/>
        </w:rPr>
        <w:t xml:space="preserve"> </w:t>
      </w:r>
      <w:r>
        <w:rPr>
          <w:rFonts w:ascii="Calibri" w:eastAsia="Calibri" w:hAnsi="Calibri" w:cs="Calibri"/>
          <w:b/>
          <w:color w:val="4470C4"/>
          <w:spacing w:val="1"/>
        </w:rPr>
        <w:t>(</w:t>
      </w:r>
      <w:r>
        <w:rPr>
          <w:rFonts w:ascii="Calibri" w:eastAsia="Calibri" w:hAnsi="Calibri" w:cs="Calibri"/>
          <w:b/>
          <w:color w:val="4470C4"/>
        </w:rPr>
        <w:t>CIF) –</w:t>
      </w:r>
      <w:r>
        <w:rPr>
          <w:rFonts w:ascii="Calibri" w:eastAsia="Calibri" w:hAnsi="Calibri" w:cs="Calibri"/>
          <w:b/>
          <w:color w:val="4470C4"/>
          <w:spacing w:val="-1"/>
        </w:rPr>
        <w:t xml:space="preserve"> </w:t>
      </w:r>
      <w:r>
        <w:rPr>
          <w:rFonts w:ascii="Calibri" w:eastAsia="Calibri" w:hAnsi="Calibri" w:cs="Calibri"/>
          <w:b/>
          <w:color w:val="4470C4"/>
        </w:rPr>
        <w:t>for s</w:t>
      </w:r>
      <w:r>
        <w:rPr>
          <w:rFonts w:ascii="Calibri" w:eastAsia="Calibri" w:hAnsi="Calibri" w:cs="Calibri"/>
          <w:b/>
          <w:color w:val="4470C4"/>
          <w:spacing w:val="1"/>
        </w:rPr>
        <w:t>u</w:t>
      </w:r>
      <w:r>
        <w:rPr>
          <w:rFonts w:ascii="Calibri" w:eastAsia="Calibri" w:hAnsi="Calibri" w:cs="Calibri"/>
          <w:b/>
          <w:color w:val="4470C4"/>
        </w:rPr>
        <w:t>s</w:t>
      </w:r>
      <w:r>
        <w:rPr>
          <w:rFonts w:ascii="Calibri" w:eastAsia="Calibri" w:hAnsi="Calibri" w:cs="Calibri"/>
          <w:b/>
          <w:color w:val="4470C4"/>
          <w:spacing w:val="1"/>
        </w:rPr>
        <w:t>p</w:t>
      </w:r>
      <w:r>
        <w:rPr>
          <w:rFonts w:ascii="Calibri" w:eastAsia="Calibri" w:hAnsi="Calibri" w:cs="Calibri"/>
          <w:b/>
          <w:color w:val="4470C4"/>
        </w:rPr>
        <w:t>e</w:t>
      </w:r>
      <w:r>
        <w:rPr>
          <w:rFonts w:ascii="Calibri" w:eastAsia="Calibri" w:hAnsi="Calibri" w:cs="Calibri"/>
          <w:b/>
          <w:color w:val="4470C4"/>
          <w:spacing w:val="1"/>
        </w:rPr>
        <w:t>c</w:t>
      </w:r>
      <w:r>
        <w:rPr>
          <w:rFonts w:ascii="Calibri" w:eastAsia="Calibri" w:hAnsi="Calibri" w:cs="Calibri"/>
          <w:b/>
          <w:color w:val="4470C4"/>
        </w:rPr>
        <w:t>t</w:t>
      </w:r>
      <w:r>
        <w:rPr>
          <w:rFonts w:ascii="Calibri" w:eastAsia="Calibri" w:hAnsi="Calibri" w:cs="Calibri"/>
          <w:b/>
          <w:color w:val="4470C4"/>
          <w:spacing w:val="1"/>
        </w:rPr>
        <w:t>ed</w:t>
      </w:r>
      <w:r>
        <w:rPr>
          <w:rFonts w:ascii="Calibri" w:eastAsia="Calibri" w:hAnsi="Calibri" w:cs="Calibri"/>
          <w:b/>
          <w:color w:val="4470C4"/>
        </w:rPr>
        <w:t>,</w:t>
      </w:r>
      <w:r>
        <w:rPr>
          <w:rFonts w:ascii="Calibri" w:eastAsia="Calibri" w:hAnsi="Calibri" w:cs="Calibri"/>
          <w:b/>
          <w:color w:val="4470C4"/>
          <w:spacing w:val="-8"/>
        </w:rPr>
        <w:t xml:space="preserve"> </w:t>
      </w:r>
      <w:r>
        <w:rPr>
          <w:rFonts w:ascii="Calibri" w:eastAsia="Calibri" w:hAnsi="Calibri" w:cs="Calibri"/>
          <w:b/>
          <w:color w:val="4470C4"/>
          <w:spacing w:val="-1"/>
        </w:rPr>
        <w:t>pr</w:t>
      </w:r>
      <w:r>
        <w:rPr>
          <w:rFonts w:ascii="Calibri" w:eastAsia="Calibri" w:hAnsi="Calibri" w:cs="Calibri"/>
          <w:b/>
          <w:color w:val="4470C4"/>
          <w:spacing w:val="1"/>
        </w:rPr>
        <w:t>ob</w:t>
      </w:r>
      <w:r>
        <w:rPr>
          <w:rFonts w:ascii="Calibri" w:eastAsia="Calibri" w:hAnsi="Calibri" w:cs="Calibri"/>
          <w:b/>
          <w:color w:val="4470C4"/>
        </w:rPr>
        <w:t>a</w:t>
      </w:r>
      <w:r>
        <w:rPr>
          <w:rFonts w:ascii="Calibri" w:eastAsia="Calibri" w:hAnsi="Calibri" w:cs="Calibri"/>
          <w:b/>
          <w:color w:val="4470C4"/>
          <w:spacing w:val="1"/>
        </w:rPr>
        <w:t>b</w:t>
      </w:r>
      <w:r>
        <w:rPr>
          <w:rFonts w:ascii="Calibri" w:eastAsia="Calibri" w:hAnsi="Calibri" w:cs="Calibri"/>
          <w:b/>
          <w:color w:val="4470C4"/>
          <w:spacing w:val="-1"/>
        </w:rPr>
        <w:t>l</w:t>
      </w:r>
      <w:r>
        <w:rPr>
          <w:rFonts w:ascii="Calibri" w:eastAsia="Calibri" w:hAnsi="Calibri" w:cs="Calibri"/>
          <w:b/>
          <w:color w:val="4470C4"/>
        </w:rPr>
        <w:t>e</w:t>
      </w:r>
      <w:r>
        <w:rPr>
          <w:rFonts w:ascii="Calibri" w:eastAsia="Calibri" w:hAnsi="Calibri" w:cs="Calibri"/>
          <w:b/>
          <w:color w:val="4470C4"/>
          <w:spacing w:val="-7"/>
        </w:rPr>
        <w:t xml:space="preserve"> </w:t>
      </w:r>
      <w:r>
        <w:rPr>
          <w:rFonts w:ascii="Calibri" w:eastAsia="Calibri" w:hAnsi="Calibri" w:cs="Calibri"/>
          <w:b/>
          <w:color w:val="4470C4"/>
          <w:spacing w:val="1"/>
        </w:rPr>
        <w:t>o</w:t>
      </w:r>
      <w:r>
        <w:rPr>
          <w:rFonts w:ascii="Calibri" w:eastAsia="Calibri" w:hAnsi="Calibri" w:cs="Calibri"/>
          <w:b/>
          <w:color w:val="4470C4"/>
        </w:rPr>
        <w:t>r</w:t>
      </w:r>
      <w:r>
        <w:rPr>
          <w:rFonts w:ascii="Calibri" w:eastAsia="Calibri" w:hAnsi="Calibri" w:cs="Calibri"/>
          <w:b/>
          <w:color w:val="4470C4"/>
          <w:spacing w:val="1"/>
        </w:rPr>
        <w:t xml:space="preserve"> c</w:t>
      </w:r>
      <w:r>
        <w:rPr>
          <w:rFonts w:ascii="Calibri" w:eastAsia="Calibri" w:hAnsi="Calibri" w:cs="Calibri"/>
          <w:b/>
          <w:color w:val="4470C4"/>
          <w:spacing w:val="-2"/>
        </w:rPr>
        <w:t>o</w:t>
      </w:r>
      <w:r>
        <w:rPr>
          <w:rFonts w:ascii="Calibri" w:eastAsia="Calibri" w:hAnsi="Calibri" w:cs="Calibri"/>
          <w:b/>
          <w:color w:val="4470C4"/>
          <w:spacing w:val="1"/>
        </w:rPr>
        <w:t>n</w:t>
      </w:r>
      <w:r>
        <w:rPr>
          <w:rFonts w:ascii="Calibri" w:eastAsia="Calibri" w:hAnsi="Calibri" w:cs="Calibri"/>
          <w:b/>
          <w:color w:val="4470C4"/>
        </w:rPr>
        <w:t>f</w:t>
      </w:r>
      <w:r>
        <w:rPr>
          <w:rFonts w:ascii="Calibri" w:eastAsia="Calibri" w:hAnsi="Calibri" w:cs="Calibri"/>
          <w:b/>
          <w:color w:val="4470C4"/>
          <w:spacing w:val="-2"/>
        </w:rPr>
        <w:t>i</w:t>
      </w:r>
      <w:r>
        <w:rPr>
          <w:rFonts w:ascii="Calibri" w:eastAsia="Calibri" w:hAnsi="Calibri" w:cs="Calibri"/>
          <w:b/>
          <w:color w:val="4470C4"/>
          <w:spacing w:val="1"/>
        </w:rPr>
        <w:t>rm</w:t>
      </w:r>
      <w:r>
        <w:rPr>
          <w:rFonts w:ascii="Calibri" w:eastAsia="Calibri" w:hAnsi="Calibri" w:cs="Calibri"/>
          <w:b/>
          <w:color w:val="4470C4"/>
        </w:rPr>
        <w:t>ed</w:t>
      </w:r>
      <w:r>
        <w:rPr>
          <w:rFonts w:ascii="Calibri" w:eastAsia="Calibri" w:hAnsi="Calibri" w:cs="Calibri"/>
          <w:b/>
          <w:color w:val="4470C4"/>
          <w:spacing w:val="-6"/>
        </w:rPr>
        <w:t xml:space="preserve"> </w:t>
      </w:r>
      <w:r>
        <w:rPr>
          <w:rFonts w:ascii="Calibri" w:eastAsia="Calibri" w:hAnsi="Calibri" w:cs="Calibri"/>
          <w:b/>
          <w:color w:val="4470C4"/>
          <w:spacing w:val="1"/>
        </w:rPr>
        <w:t>m</w:t>
      </w:r>
      <w:r>
        <w:rPr>
          <w:rFonts w:ascii="Calibri" w:eastAsia="Calibri" w:hAnsi="Calibri" w:cs="Calibri"/>
          <w:b/>
          <w:color w:val="4470C4"/>
          <w:spacing w:val="-1"/>
        </w:rPr>
        <w:t>p</w:t>
      </w:r>
      <w:r>
        <w:rPr>
          <w:rFonts w:ascii="Calibri" w:eastAsia="Calibri" w:hAnsi="Calibri" w:cs="Calibri"/>
          <w:b/>
          <w:color w:val="4470C4"/>
          <w:spacing w:val="1"/>
        </w:rPr>
        <w:t>o</w:t>
      </w:r>
      <w:r>
        <w:rPr>
          <w:rFonts w:ascii="Calibri" w:eastAsia="Calibri" w:hAnsi="Calibri" w:cs="Calibri"/>
          <w:b/>
          <w:color w:val="4470C4"/>
        </w:rPr>
        <w:t>x</w:t>
      </w:r>
      <w:r>
        <w:rPr>
          <w:rFonts w:ascii="Calibri" w:eastAsia="Calibri" w:hAnsi="Calibri" w:cs="Calibri"/>
          <w:b/>
          <w:color w:val="4470C4"/>
          <w:spacing w:val="-4"/>
        </w:rPr>
        <w:t xml:space="preserve"> </w:t>
      </w:r>
      <w:r>
        <w:rPr>
          <w:rFonts w:ascii="Calibri" w:eastAsia="Calibri" w:hAnsi="Calibri" w:cs="Calibri"/>
          <w:b/>
          <w:color w:val="4470C4"/>
          <w:spacing w:val="1"/>
        </w:rPr>
        <w:t>c</w:t>
      </w:r>
      <w:r>
        <w:rPr>
          <w:rFonts w:ascii="Calibri" w:eastAsia="Calibri" w:hAnsi="Calibri" w:cs="Calibri"/>
          <w:b/>
          <w:color w:val="4470C4"/>
        </w:rPr>
        <w:t>ases</w:t>
      </w:r>
    </w:p>
    <w:p w14:paraId="2EC19A67" w14:textId="77777777" w:rsidR="006E539D" w:rsidRDefault="006E539D">
      <w:pPr>
        <w:spacing w:before="3" w:line="220" w:lineRule="exact"/>
        <w:rPr>
          <w:sz w:val="22"/>
          <w:szCs w:val="22"/>
        </w:rPr>
      </w:pPr>
    </w:p>
    <w:p w14:paraId="544D2E4B" w14:textId="77777777" w:rsidR="006E539D" w:rsidRDefault="000E4AAC">
      <w:pPr>
        <w:spacing w:before="15"/>
        <w:ind w:left="820"/>
        <w:rPr>
          <w:rFonts w:ascii="Calibri" w:eastAsia="Calibri" w:hAnsi="Calibri" w:cs="Calibri"/>
        </w:rPr>
      </w:pPr>
      <w:r>
        <w:pict w14:anchorId="49940832">
          <v:group id="_x0000_s2464" style="position:absolute;left:0;text-align:left;margin-left:54pt;margin-top:.85pt;width:132.25pt;height:12.25pt;z-index:-6411;mso-position-horizontal-relative:page" coordorigin="1080,17" coordsize="2645,245">
            <v:shape id="_x0000_s2465" style="position:absolute;left:1080;top:17;width:2645;height:245" coordorigin="1080,17" coordsize="2645,245" path="m1080,262r2645,l3725,17r-2645,l1080,262xe" fillcolor="#c5d9ef" stroked="f">
              <v:path arrowok="t"/>
            </v:shape>
            <w10:wrap anchorx="page"/>
          </v:group>
        </w:pict>
      </w:r>
      <w:r w:rsidR="000042C5">
        <w:rPr>
          <w:rFonts w:ascii="Calibri" w:eastAsia="Calibri" w:hAnsi="Calibri" w:cs="Calibri"/>
        </w:rPr>
        <w:t>MODULE</w:t>
      </w:r>
      <w:r w:rsidR="000042C5">
        <w:rPr>
          <w:rFonts w:ascii="Calibri" w:eastAsia="Calibri" w:hAnsi="Calibri" w:cs="Calibri"/>
          <w:spacing w:val="-7"/>
        </w:rPr>
        <w:t xml:space="preserve"> </w:t>
      </w:r>
      <w:r w:rsidR="000042C5">
        <w:rPr>
          <w:rFonts w:ascii="Calibri" w:eastAsia="Calibri" w:hAnsi="Calibri" w:cs="Calibri"/>
        </w:rPr>
        <w:t>1.</w:t>
      </w:r>
      <w:r w:rsidR="000042C5">
        <w:rPr>
          <w:rFonts w:ascii="Calibri" w:eastAsia="Calibri" w:hAnsi="Calibri" w:cs="Calibri"/>
          <w:spacing w:val="-1"/>
        </w:rPr>
        <w:t xml:space="preserve"> </w:t>
      </w:r>
      <w:r w:rsidR="000042C5">
        <w:rPr>
          <w:rFonts w:ascii="Calibri" w:eastAsia="Calibri" w:hAnsi="Calibri" w:cs="Calibri"/>
          <w:spacing w:val="2"/>
        </w:rPr>
        <w:t>C</w:t>
      </w:r>
      <w:r w:rsidR="000042C5">
        <w:rPr>
          <w:rFonts w:ascii="Calibri" w:eastAsia="Calibri" w:hAnsi="Calibri" w:cs="Calibri"/>
        </w:rPr>
        <w:t>ASE</w:t>
      </w:r>
      <w:r w:rsidR="000042C5">
        <w:rPr>
          <w:rFonts w:ascii="Calibri" w:eastAsia="Calibri" w:hAnsi="Calibri" w:cs="Calibri"/>
          <w:spacing w:val="-4"/>
        </w:rPr>
        <w:t xml:space="preserve"> </w:t>
      </w:r>
      <w:r w:rsidR="000042C5">
        <w:rPr>
          <w:rFonts w:ascii="Calibri" w:eastAsia="Calibri" w:hAnsi="Calibri" w:cs="Calibri"/>
          <w:spacing w:val="1"/>
        </w:rPr>
        <w:t>IN</w:t>
      </w:r>
      <w:r w:rsidR="000042C5">
        <w:rPr>
          <w:rFonts w:ascii="Calibri" w:eastAsia="Calibri" w:hAnsi="Calibri" w:cs="Calibri"/>
        </w:rPr>
        <w:t>FORM</w:t>
      </w:r>
      <w:r w:rsidR="000042C5">
        <w:rPr>
          <w:rFonts w:ascii="Calibri" w:eastAsia="Calibri" w:hAnsi="Calibri" w:cs="Calibri"/>
          <w:spacing w:val="2"/>
        </w:rPr>
        <w:t>A</w:t>
      </w:r>
      <w:r w:rsidR="000042C5">
        <w:rPr>
          <w:rFonts w:ascii="Calibri" w:eastAsia="Calibri" w:hAnsi="Calibri" w:cs="Calibri"/>
          <w:spacing w:val="-1"/>
        </w:rPr>
        <w:t>T</w:t>
      </w:r>
      <w:r w:rsidR="000042C5">
        <w:rPr>
          <w:rFonts w:ascii="Calibri" w:eastAsia="Calibri" w:hAnsi="Calibri" w:cs="Calibri"/>
          <w:spacing w:val="2"/>
        </w:rPr>
        <w:t>I</w:t>
      </w:r>
      <w:r w:rsidR="000042C5">
        <w:rPr>
          <w:rFonts w:ascii="Calibri" w:eastAsia="Calibri" w:hAnsi="Calibri" w:cs="Calibri"/>
        </w:rPr>
        <w:t>ON</w:t>
      </w:r>
    </w:p>
    <w:p w14:paraId="05E03E9D" w14:textId="3AA95D4F" w:rsidR="006E539D" w:rsidRDefault="00901471">
      <w:pPr>
        <w:tabs>
          <w:tab w:val="left" w:pos="5240"/>
        </w:tabs>
        <w:ind w:left="820"/>
        <w:rPr>
          <w:rFonts w:ascii="Calibri" w:eastAsia="Calibri" w:hAnsi="Calibri" w:cs="Calibri"/>
        </w:rPr>
      </w:pPr>
      <w:r>
        <w:rPr>
          <w:rFonts w:ascii="Calibri" w:eastAsia="Calibri" w:hAnsi="Calibri" w:cs="Calibri"/>
          <w:b/>
          <w:w w:val="99"/>
        </w:rPr>
        <w:t>CIDR Event</w:t>
      </w:r>
      <w:r w:rsidR="000042C5">
        <w:rPr>
          <w:rFonts w:ascii="Calibri" w:eastAsia="Calibri" w:hAnsi="Calibri" w:cs="Calibri"/>
          <w:b/>
          <w:spacing w:val="1"/>
        </w:rPr>
        <w:t xml:space="preserve"> </w:t>
      </w:r>
      <w:r w:rsidR="000042C5">
        <w:rPr>
          <w:rFonts w:ascii="Calibri" w:eastAsia="Calibri" w:hAnsi="Calibri" w:cs="Calibri"/>
          <w:b/>
          <w:w w:val="99"/>
        </w:rPr>
        <w:t>I</w:t>
      </w:r>
      <w:r w:rsidR="000042C5">
        <w:rPr>
          <w:rFonts w:ascii="Calibri" w:eastAsia="Calibri" w:hAnsi="Calibri" w:cs="Calibri"/>
          <w:b/>
          <w:spacing w:val="-1"/>
          <w:w w:val="99"/>
        </w:rPr>
        <w:t>D</w:t>
      </w:r>
      <w:r w:rsidR="000042C5">
        <w:rPr>
          <w:rFonts w:ascii="Calibri" w:eastAsia="Calibri" w:hAnsi="Calibri" w:cs="Calibri"/>
          <w:b/>
          <w:w w:val="99"/>
        </w:rPr>
        <w:t>:</w:t>
      </w:r>
      <w:r w:rsidR="000042C5">
        <w:rPr>
          <w:rFonts w:ascii="Calibri" w:eastAsia="Calibri" w:hAnsi="Calibri" w:cs="Calibri"/>
          <w:b/>
        </w:rPr>
        <w:t xml:space="preserve"> </w:t>
      </w:r>
      <w:r w:rsidR="000042C5">
        <w:rPr>
          <w:rFonts w:ascii="Calibri" w:eastAsia="Calibri" w:hAnsi="Calibri" w:cs="Calibri"/>
          <w:b/>
          <w:w w:val="99"/>
          <w:u w:val="single" w:color="000000"/>
        </w:rPr>
        <w:t xml:space="preserve"> </w:t>
      </w:r>
      <w:r w:rsidR="000042C5">
        <w:rPr>
          <w:rFonts w:ascii="Calibri" w:eastAsia="Calibri" w:hAnsi="Calibri" w:cs="Calibri"/>
          <w:b/>
          <w:u w:val="single" w:color="000000"/>
        </w:rPr>
        <w:tab/>
      </w:r>
    </w:p>
    <w:p w14:paraId="26D045A9" w14:textId="77777777" w:rsidR="006E539D" w:rsidRDefault="006E539D">
      <w:pPr>
        <w:spacing w:line="200" w:lineRule="exact"/>
      </w:pPr>
    </w:p>
    <w:tbl>
      <w:tblPr>
        <w:tblW w:w="0" w:type="auto"/>
        <w:tblInd w:w="381" w:type="dxa"/>
        <w:tblLayout w:type="fixed"/>
        <w:tblCellMar>
          <w:left w:w="0" w:type="dxa"/>
          <w:right w:w="0" w:type="dxa"/>
        </w:tblCellMar>
        <w:tblLook w:val="01E0" w:firstRow="1" w:lastRow="1" w:firstColumn="1" w:lastColumn="1" w:noHBand="0" w:noVBand="0"/>
      </w:tblPr>
      <w:tblGrid>
        <w:gridCol w:w="3400"/>
        <w:gridCol w:w="7230"/>
      </w:tblGrid>
      <w:tr w:rsidR="006E539D" w14:paraId="547EF600" w14:textId="77777777">
        <w:trPr>
          <w:trHeight w:hRule="exact" w:val="254"/>
        </w:trPr>
        <w:tc>
          <w:tcPr>
            <w:tcW w:w="10630" w:type="dxa"/>
            <w:gridSpan w:val="2"/>
            <w:tcBorders>
              <w:top w:val="single" w:sz="5" w:space="0" w:color="000000"/>
              <w:left w:val="single" w:sz="5" w:space="0" w:color="000000"/>
              <w:bottom w:val="single" w:sz="5" w:space="0" w:color="000000"/>
              <w:right w:val="single" w:sz="5" w:space="0" w:color="000000"/>
            </w:tcBorders>
            <w:shd w:val="clear" w:color="auto" w:fill="D9E1F3"/>
          </w:tcPr>
          <w:p w14:paraId="1F0D18D9"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DA</w:t>
            </w:r>
            <w:r>
              <w:rPr>
                <w:rFonts w:ascii="Calibri" w:eastAsia="Calibri" w:hAnsi="Calibri" w:cs="Calibri"/>
                <w:b/>
                <w:spacing w:val="2"/>
              </w:rPr>
              <w:t>T</w:t>
            </w:r>
            <w:r>
              <w:rPr>
                <w:rFonts w:ascii="Calibri" w:eastAsia="Calibri" w:hAnsi="Calibri" w:cs="Calibri"/>
                <w:b/>
              </w:rPr>
              <w:t>A</w:t>
            </w:r>
            <w:r>
              <w:rPr>
                <w:rFonts w:ascii="Calibri" w:eastAsia="Calibri" w:hAnsi="Calibri" w:cs="Calibri"/>
                <w:b/>
                <w:spacing w:val="-6"/>
              </w:rPr>
              <w:t xml:space="preserve"> </w:t>
            </w:r>
            <w:r>
              <w:rPr>
                <w:rFonts w:ascii="Calibri" w:eastAsia="Calibri" w:hAnsi="Calibri" w:cs="Calibri"/>
                <w:b/>
                <w:spacing w:val="1"/>
              </w:rPr>
              <w:t>C</w:t>
            </w:r>
            <w:r>
              <w:rPr>
                <w:rFonts w:ascii="Calibri" w:eastAsia="Calibri" w:hAnsi="Calibri" w:cs="Calibri"/>
                <w:b/>
              </w:rPr>
              <w:t>O</w:t>
            </w:r>
            <w:r>
              <w:rPr>
                <w:rFonts w:ascii="Calibri" w:eastAsia="Calibri" w:hAnsi="Calibri" w:cs="Calibri"/>
                <w:b/>
                <w:spacing w:val="2"/>
              </w:rPr>
              <w:t>L</w:t>
            </w:r>
            <w:r>
              <w:rPr>
                <w:rFonts w:ascii="Calibri" w:eastAsia="Calibri" w:hAnsi="Calibri" w:cs="Calibri"/>
                <w:b/>
              </w:rPr>
              <w:t>L</w:t>
            </w:r>
            <w:r>
              <w:rPr>
                <w:rFonts w:ascii="Calibri" w:eastAsia="Calibri" w:hAnsi="Calibri" w:cs="Calibri"/>
                <w:b/>
                <w:spacing w:val="1"/>
              </w:rPr>
              <w:t>E</w:t>
            </w:r>
            <w:r>
              <w:rPr>
                <w:rFonts w:ascii="Calibri" w:eastAsia="Calibri" w:hAnsi="Calibri" w:cs="Calibri"/>
                <w:b/>
              </w:rPr>
              <w:t>CTOR</w:t>
            </w:r>
            <w:r>
              <w:rPr>
                <w:rFonts w:ascii="Calibri" w:eastAsia="Calibri" w:hAnsi="Calibri" w:cs="Calibri"/>
                <w:b/>
                <w:spacing w:val="-10"/>
              </w:rPr>
              <w:t xml:space="preserve"> </w:t>
            </w:r>
            <w:r>
              <w:rPr>
                <w:rFonts w:ascii="Calibri" w:eastAsia="Calibri" w:hAnsi="Calibri" w:cs="Calibri"/>
                <w:b/>
              </w:rPr>
              <w:t>INFOR</w:t>
            </w:r>
            <w:r>
              <w:rPr>
                <w:rFonts w:ascii="Calibri" w:eastAsia="Calibri" w:hAnsi="Calibri" w:cs="Calibri"/>
                <w:b/>
                <w:spacing w:val="4"/>
              </w:rPr>
              <w:t>M</w:t>
            </w:r>
            <w:r>
              <w:rPr>
                <w:rFonts w:ascii="Calibri" w:eastAsia="Calibri" w:hAnsi="Calibri" w:cs="Calibri"/>
                <w:b/>
                <w:spacing w:val="-1"/>
              </w:rPr>
              <w:t>A</w:t>
            </w:r>
            <w:r>
              <w:rPr>
                <w:rFonts w:ascii="Calibri" w:eastAsia="Calibri" w:hAnsi="Calibri" w:cs="Calibri"/>
                <w:b/>
                <w:spacing w:val="2"/>
              </w:rPr>
              <w:t>T</w:t>
            </w:r>
            <w:r>
              <w:rPr>
                <w:rFonts w:ascii="Calibri" w:eastAsia="Calibri" w:hAnsi="Calibri" w:cs="Calibri"/>
                <w:b/>
              </w:rPr>
              <w:t>I</w:t>
            </w:r>
            <w:r>
              <w:rPr>
                <w:rFonts w:ascii="Calibri" w:eastAsia="Calibri" w:hAnsi="Calibri" w:cs="Calibri"/>
                <w:b/>
                <w:spacing w:val="-1"/>
              </w:rPr>
              <w:t>O</w:t>
            </w:r>
            <w:r>
              <w:rPr>
                <w:rFonts w:ascii="Calibri" w:eastAsia="Calibri" w:hAnsi="Calibri" w:cs="Calibri"/>
                <w:b/>
              </w:rPr>
              <w:t>N</w:t>
            </w:r>
          </w:p>
        </w:tc>
      </w:tr>
      <w:tr w:rsidR="006E539D" w14:paraId="682A748D" w14:textId="77777777">
        <w:trPr>
          <w:trHeight w:hRule="exact" w:val="255"/>
        </w:trPr>
        <w:tc>
          <w:tcPr>
            <w:tcW w:w="3400" w:type="dxa"/>
            <w:tcBorders>
              <w:top w:val="single" w:sz="5" w:space="0" w:color="000000"/>
              <w:left w:val="single" w:sz="5" w:space="0" w:color="000000"/>
              <w:bottom w:val="single" w:sz="5" w:space="0" w:color="000000"/>
              <w:right w:val="single" w:sz="5" w:space="0" w:color="000000"/>
            </w:tcBorders>
          </w:tcPr>
          <w:p w14:paraId="25B04E8B"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d</w:t>
            </w:r>
            <w:r>
              <w:rPr>
                <w:rFonts w:ascii="Calibri" w:eastAsia="Calibri" w:hAnsi="Calibri" w:cs="Calibri"/>
                <w:b/>
              </w:rPr>
              <w:t>ata</w:t>
            </w:r>
            <w:r>
              <w:rPr>
                <w:rFonts w:ascii="Calibri" w:eastAsia="Calibri" w:hAnsi="Calibri" w:cs="Calibri"/>
                <w:b/>
                <w:spacing w:val="-3"/>
              </w:rPr>
              <w:t xml:space="preserve"> </w:t>
            </w:r>
            <w:r>
              <w:rPr>
                <w:rFonts w:ascii="Calibri" w:eastAsia="Calibri" w:hAnsi="Calibri" w:cs="Calibri"/>
                <w:b/>
                <w:spacing w:val="1"/>
              </w:rPr>
              <w:t>co</w:t>
            </w:r>
            <w:r>
              <w:rPr>
                <w:rFonts w:ascii="Calibri" w:eastAsia="Calibri" w:hAnsi="Calibri" w:cs="Calibri"/>
                <w:b/>
                <w:spacing w:val="-1"/>
              </w:rPr>
              <w:t>ll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r</w:t>
            </w:r>
          </w:p>
        </w:tc>
        <w:tc>
          <w:tcPr>
            <w:tcW w:w="7230" w:type="dxa"/>
            <w:tcBorders>
              <w:top w:val="single" w:sz="5" w:space="0" w:color="000000"/>
              <w:left w:val="single" w:sz="5" w:space="0" w:color="000000"/>
              <w:bottom w:val="single" w:sz="5" w:space="0" w:color="000000"/>
              <w:right w:val="single" w:sz="5" w:space="0" w:color="000000"/>
            </w:tcBorders>
          </w:tcPr>
          <w:p w14:paraId="77C1FD97" w14:textId="77777777" w:rsidR="006E539D" w:rsidRDefault="006E539D"/>
        </w:tc>
      </w:tr>
      <w:tr w:rsidR="006E539D" w14:paraId="66ACBBB2"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3FC6383D"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rPr>
              <w:t>ata</w:t>
            </w:r>
            <w:r>
              <w:rPr>
                <w:rFonts w:ascii="Calibri" w:eastAsia="Calibri" w:hAnsi="Calibri" w:cs="Calibri"/>
                <w:b/>
                <w:spacing w:val="-3"/>
              </w:rPr>
              <w:t xml:space="preserve"> </w:t>
            </w:r>
            <w:r>
              <w:rPr>
                <w:rFonts w:ascii="Calibri" w:eastAsia="Calibri" w:hAnsi="Calibri" w:cs="Calibri"/>
                <w:b/>
                <w:spacing w:val="1"/>
              </w:rPr>
              <w:t>co</w:t>
            </w:r>
            <w:r>
              <w:rPr>
                <w:rFonts w:ascii="Calibri" w:eastAsia="Calibri" w:hAnsi="Calibri" w:cs="Calibri"/>
                <w:b/>
                <w:spacing w:val="-1"/>
              </w:rPr>
              <w:t>ll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spacing w:val="2"/>
              </w:rPr>
              <w:t>r</w:t>
            </w:r>
            <w:r>
              <w:rPr>
                <w:rFonts w:ascii="Calibri" w:eastAsia="Calibri" w:hAnsi="Calibri" w:cs="Calibri"/>
                <w:b/>
                <w:spacing w:val="1"/>
              </w:rPr>
              <w:t>o</w:t>
            </w:r>
            <w:r>
              <w:rPr>
                <w:rFonts w:ascii="Calibri" w:eastAsia="Calibri" w:hAnsi="Calibri" w:cs="Calibri"/>
                <w:b/>
                <w:spacing w:val="-1"/>
              </w:rPr>
              <w:t>l</w:t>
            </w:r>
            <w:r>
              <w:rPr>
                <w:rFonts w:ascii="Calibri" w:eastAsia="Calibri" w:hAnsi="Calibri" w:cs="Calibri"/>
                <w:b/>
              </w:rPr>
              <w:t>e</w:t>
            </w:r>
          </w:p>
        </w:tc>
        <w:tc>
          <w:tcPr>
            <w:tcW w:w="7230" w:type="dxa"/>
            <w:tcBorders>
              <w:top w:val="single" w:sz="5" w:space="0" w:color="000000"/>
              <w:left w:val="single" w:sz="5" w:space="0" w:color="000000"/>
              <w:bottom w:val="single" w:sz="5" w:space="0" w:color="000000"/>
              <w:right w:val="single" w:sz="5" w:space="0" w:color="000000"/>
            </w:tcBorders>
          </w:tcPr>
          <w:p w14:paraId="32684F08" w14:textId="77777777" w:rsidR="006E539D" w:rsidRDefault="006E539D"/>
        </w:tc>
      </w:tr>
      <w:tr w:rsidR="006E539D" w14:paraId="19AE4762" w14:textId="77777777">
        <w:trPr>
          <w:trHeight w:hRule="exact" w:val="252"/>
        </w:trPr>
        <w:tc>
          <w:tcPr>
            <w:tcW w:w="3400" w:type="dxa"/>
            <w:tcBorders>
              <w:top w:val="single" w:sz="5" w:space="0" w:color="000000"/>
              <w:left w:val="single" w:sz="5" w:space="0" w:color="000000"/>
              <w:bottom w:val="single" w:sz="5" w:space="0" w:color="000000"/>
              <w:right w:val="single" w:sz="5" w:space="0" w:color="000000"/>
            </w:tcBorders>
          </w:tcPr>
          <w:p w14:paraId="0BA99B0C" w14:textId="77777777" w:rsidR="006E539D" w:rsidRDefault="000042C5">
            <w:pPr>
              <w:spacing w:line="22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rPr>
              <w:t>ata</w:t>
            </w:r>
            <w:r>
              <w:rPr>
                <w:rFonts w:ascii="Calibri" w:eastAsia="Calibri" w:hAnsi="Calibri" w:cs="Calibri"/>
                <w:b/>
                <w:spacing w:val="-3"/>
              </w:rPr>
              <w:t xml:space="preserve"> </w:t>
            </w:r>
            <w:r>
              <w:rPr>
                <w:rFonts w:ascii="Calibri" w:eastAsia="Calibri" w:hAnsi="Calibri" w:cs="Calibri"/>
                <w:b/>
                <w:spacing w:val="1"/>
              </w:rPr>
              <w:t>co</w:t>
            </w:r>
            <w:r>
              <w:rPr>
                <w:rFonts w:ascii="Calibri" w:eastAsia="Calibri" w:hAnsi="Calibri" w:cs="Calibri"/>
                <w:b/>
                <w:spacing w:val="-1"/>
              </w:rPr>
              <w:t>ll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rPr>
              <w:t>i</w:t>
            </w:r>
            <w:r>
              <w:rPr>
                <w:rFonts w:ascii="Calibri" w:eastAsia="Calibri" w:hAnsi="Calibri" w:cs="Calibri"/>
                <w:b/>
                <w:spacing w:val="1"/>
              </w:rPr>
              <w:t>n</w:t>
            </w:r>
            <w:r>
              <w:rPr>
                <w:rFonts w:ascii="Calibri" w:eastAsia="Calibri" w:hAnsi="Calibri" w:cs="Calibri"/>
                <w:b/>
              </w:rPr>
              <w:t>st</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2"/>
              </w:rPr>
              <w:t>u</w:t>
            </w:r>
            <w:r>
              <w:rPr>
                <w:rFonts w:ascii="Calibri" w:eastAsia="Calibri" w:hAnsi="Calibri" w:cs="Calibri"/>
                <w:b/>
              </w:rPr>
              <w:t>tion</w:t>
            </w:r>
          </w:p>
        </w:tc>
        <w:tc>
          <w:tcPr>
            <w:tcW w:w="7230" w:type="dxa"/>
            <w:tcBorders>
              <w:top w:val="single" w:sz="5" w:space="0" w:color="000000"/>
              <w:left w:val="single" w:sz="5" w:space="0" w:color="000000"/>
              <w:bottom w:val="single" w:sz="5" w:space="0" w:color="000000"/>
              <w:right w:val="single" w:sz="5" w:space="0" w:color="000000"/>
            </w:tcBorders>
          </w:tcPr>
          <w:p w14:paraId="04ADC6BF" w14:textId="77777777" w:rsidR="006E539D" w:rsidRDefault="006E539D"/>
        </w:tc>
      </w:tr>
      <w:tr w:rsidR="006E539D" w14:paraId="6A57698E"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4DF544B5"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rPr>
              <w:t>ata</w:t>
            </w:r>
            <w:r>
              <w:rPr>
                <w:rFonts w:ascii="Calibri" w:eastAsia="Calibri" w:hAnsi="Calibri" w:cs="Calibri"/>
                <w:b/>
                <w:spacing w:val="-3"/>
              </w:rPr>
              <w:t xml:space="preserve"> </w:t>
            </w:r>
            <w:r>
              <w:rPr>
                <w:rFonts w:ascii="Calibri" w:eastAsia="Calibri" w:hAnsi="Calibri" w:cs="Calibri"/>
                <w:b/>
                <w:spacing w:val="1"/>
              </w:rPr>
              <w:t>co</w:t>
            </w:r>
            <w:r>
              <w:rPr>
                <w:rFonts w:ascii="Calibri" w:eastAsia="Calibri" w:hAnsi="Calibri" w:cs="Calibri"/>
                <w:b/>
                <w:spacing w:val="-1"/>
              </w:rPr>
              <w:t>ll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spacing w:val="1"/>
              </w:rPr>
              <w:t>t</w:t>
            </w:r>
            <w:r>
              <w:rPr>
                <w:rFonts w:ascii="Calibri" w:eastAsia="Calibri" w:hAnsi="Calibri" w:cs="Calibri"/>
                <w:b/>
              </w:rPr>
              <w:t>e</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1"/>
              </w:rPr>
              <w:t>phon</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n</w:t>
            </w:r>
            <w:r>
              <w:rPr>
                <w:rFonts w:ascii="Calibri" w:eastAsia="Calibri" w:hAnsi="Calibri" w:cs="Calibri"/>
                <w:b/>
                <w:spacing w:val="-1"/>
              </w:rPr>
              <w:t>u</w:t>
            </w:r>
            <w:r>
              <w:rPr>
                <w:rFonts w:ascii="Calibri" w:eastAsia="Calibri" w:hAnsi="Calibri" w:cs="Calibri"/>
                <w:b/>
                <w:spacing w:val="1"/>
              </w:rPr>
              <w:t>mb</w:t>
            </w:r>
            <w:r>
              <w:rPr>
                <w:rFonts w:ascii="Calibri" w:eastAsia="Calibri" w:hAnsi="Calibri" w:cs="Calibri"/>
                <w:b/>
              </w:rPr>
              <w:t>er</w:t>
            </w:r>
          </w:p>
        </w:tc>
        <w:tc>
          <w:tcPr>
            <w:tcW w:w="7230" w:type="dxa"/>
            <w:tcBorders>
              <w:top w:val="single" w:sz="5" w:space="0" w:color="000000"/>
              <w:left w:val="single" w:sz="5" w:space="0" w:color="000000"/>
              <w:bottom w:val="single" w:sz="5" w:space="0" w:color="000000"/>
              <w:right w:val="single" w:sz="5" w:space="0" w:color="000000"/>
            </w:tcBorders>
          </w:tcPr>
          <w:p w14:paraId="55599FE1" w14:textId="77777777" w:rsidR="006E539D" w:rsidRDefault="006E539D"/>
        </w:tc>
      </w:tr>
      <w:tr w:rsidR="006E539D" w14:paraId="65693B43"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36795F3A"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rPr>
              <w:t>ata</w:t>
            </w:r>
            <w:r>
              <w:rPr>
                <w:rFonts w:ascii="Calibri" w:eastAsia="Calibri" w:hAnsi="Calibri" w:cs="Calibri"/>
                <w:b/>
                <w:spacing w:val="-3"/>
              </w:rPr>
              <w:t xml:space="preserve"> </w:t>
            </w:r>
            <w:r>
              <w:rPr>
                <w:rFonts w:ascii="Calibri" w:eastAsia="Calibri" w:hAnsi="Calibri" w:cs="Calibri"/>
                <w:b/>
                <w:spacing w:val="1"/>
              </w:rPr>
              <w:t>co</w:t>
            </w:r>
            <w:r>
              <w:rPr>
                <w:rFonts w:ascii="Calibri" w:eastAsia="Calibri" w:hAnsi="Calibri" w:cs="Calibri"/>
                <w:b/>
                <w:spacing w:val="-1"/>
              </w:rPr>
              <w:t>ll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spacing w:val="1"/>
              </w:rPr>
              <w:t>em</w:t>
            </w:r>
            <w:r>
              <w:rPr>
                <w:rFonts w:ascii="Calibri" w:eastAsia="Calibri" w:hAnsi="Calibri" w:cs="Calibri"/>
                <w:b/>
              </w:rPr>
              <w:t>a</w:t>
            </w:r>
            <w:r>
              <w:rPr>
                <w:rFonts w:ascii="Calibri" w:eastAsia="Calibri" w:hAnsi="Calibri" w:cs="Calibri"/>
                <w:b/>
                <w:spacing w:val="-1"/>
              </w:rPr>
              <w:t>i</w:t>
            </w:r>
            <w:r>
              <w:rPr>
                <w:rFonts w:ascii="Calibri" w:eastAsia="Calibri" w:hAnsi="Calibri" w:cs="Calibri"/>
                <w:b/>
              </w:rPr>
              <w:t>l</w:t>
            </w:r>
          </w:p>
        </w:tc>
        <w:tc>
          <w:tcPr>
            <w:tcW w:w="7230" w:type="dxa"/>
            <w:tcBorders>
              <w:top w:val="single" w:sz="5" w:space="0" w:color="000000"/>
              <w:left w:val="single" w:sz="5" w:space="0" w:color="000000"/>
              <w:bottom w:val="single" w:sz="5" w:space="0" w:color="000000"/>
              <w:right w:val="single" w:sz="5" w:space="0" w:color="000000"/>
            </w:tcBorders>
          </w:tcPr>
          <w:p w14:paraId="69470A76" w14:textId="77777777" w:rsidR="006E539D" w:rsidRDefault="006E539D"/>
        </w:tc>
      </w:tr>
      <w:tr w:rsidR="006E539D" w14:paraId="02A8B5F3"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111376D9" w14:textId="77777777" w:rsidR="006E539D" w:rsidRDefault="000042C5">
            <w:pPr>
              <w:spacing w:line="240" w:lineRule="exact"/>
              <w:ind w:left="98"/>
              <w:rPr>
                <w:rFonts w:ascii="Calibri" w:eastAsia="Calibri" w:hAnsi="Calibri" w:cs="Calibri"/>
              </w:rPr>
            </w:pPr>
            <w:proofErr w:type="gramStart"/>
            <w:r>
              <w:rPr>
                <w:rFonts w:ascii="Calibri" w:eastAsia="Calibri" w:hAnsi="Calibri" w:cs="Calibri"/>
                <w:b/>
              </w:rPr>
              <w:t>Fo</w:t>
            </w:r>
            <w:r>
              <w:rPr>
                <w:rFonts w:ascii="Calibri" w:eastAsia="Calibri" w:hAnsi="Calibri" w:cs="Calibri"/>
                <w:b/>
                <w:spacing w:val="1"/>
              </w:rPr>
              <w:t>r</w:t>
            </w:r>
            <w:r>
              <w:rPr>
                <w:rFonts w:ascii="Calibri" w:eastAsia="Calibri" w:hAnsi="Calibri" w:cs="Calibri"/>
                <w:b/>
              </w:rPr>
              <w:t>m</w:t>
            </w:r>
            <w:proofErr w:type="gramEnd"/>
            <w:r>
              <w:rPr>
                <w:rFonts w:ascii="Calibri" w:eastAsia="Calibri" w:hAnsi="Calibri" w:cs="Calibri"/>
                <w:b/>
                <w:spacing w:val="-3"/>
              </w:rPr>
              <w:t xml:space="preserve"> </w:t>
            </w:r>
            <w:r>
              <w:rPr>
                <w:rFonts w:ascii="Calibri" w:eastAsia="Calibri" w:hAnsi="Calibri" w:cs="Calibri"/>
                <w:b/>
                <w:spacing w:val="1"/>
              </w:rPr>
              <w:t>comp</w:t>
            </w:r>
            <w:r>
              <w:rPr>
                <w:rFonts w:ascii="Calibri" w:eastAsia="Calibri" w:hAnsi="Calibri" w:cs="Calibri"/>
                <w:b/>
                <w:spacing w:val="-1"/>
              </w:rPr>
              <w:t>l</w:t>
            </w:r>
            <w:r>
              <w:rPr>
                <w:rFonts w:ascii="Calibri" w:eastAsia="Calibri" w:hAnsi="Calibri" w:cs="Calibri"/>
                <w:b/>
              </w:rPr>
              <w:t>etion</w:t>
            </w:r>
            <w:r>
              <w:rPr>
                <w:rFonts w:ascii="Calibri" w:eastAsia="Calibri" w:hAnsi="Calibri" w:cs="Calibri"/>
                <w:b/>
                <w:spacing w:val="-9"/>
              </w:rPr>
              <w:t xml:space="preserve"> </w:t>
            </w:r>
            <w:r>
              <w:rPr>
                <w:rFonts w:ascii="Calibri" w:eastAsia="Calibri" w:hAnsi="Calibri" w:cs="Calibri"/>
                <w:b/>
                <w:spacing w:val="1"/>
              </w:rPr>
              <w:t>d</w:t>
            </w:r>
            <w:r>
              <w:rPr>
                <w:rFonts w:ascii="Calibri" w:eastAsia="Calibri" w:hAnsi="Calibri" w:cs="Calibri"/>
                <w:b/>
              </w:rPr>
              <w:t>ate</w:t>
            </w:r>
          </w:p>
        </w:tc>
        <w:tc>
          <w:tcPr>
            <w:tcW w:w="7230" w:type="dxa"/>
            <w:tcBorders>
              <w:top w:val="single" w:sz="5" w:space="0" w:color="000000"/>
              <w:left w:val="single" w:sz="5" w:space="0" w:color="000000"/>
              <w:bottom w:val="single" w:sz="5" w:space="0" w:color="000000"/>
              <w:right w:val="single" w:sz="5" w:space="0" w:color="000000"/>
            </w:tcBorders>
          </w:tcPr>
          <w:p w14:paraId="32C31FD3" w14:textId="77777777" w:rsidR="006E539D" w:rsidRDefault="000042C5">
            <w:pPr>
              <w:spacing w:line="240" w:lineRule="exact"/>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32BE3D0F"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1D58EC05"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no</w:t>
            </w:r>
            <w:r>
              <w:rPr>
                <w:rFonts w:ascii="Calibri" w:eastAsia="Calibri" w:hAnsi="Calibri" w:cs="Calibri"/>
                <w:b/>
              </w:rPr>
              <w:t>ti</w:t>
            </w:r>
            <w:r>
              <w:rPr>
                <w:rFonts w:ascii="Calibri" w:eastAsia="Calibri" w:hAnsi="Calibri" w:cs="Calibri"/>
                <w:b/>
                <w:spacing w:val="-1"/>
              </w:rPr>
              <w:t>fi</w:t>
            </w:r>
            <w:r>
              <w:rPr>
                <w:rFonts w:ascii="Calibri" w:eastAsia="Calibri" w:hAnsi="Calibri" w:cs="Calibri"/>
                <w:b/>
                <w:spacing w:val="1"/>
              </w:rPr>
              <w:t>c</w:t>
            </w:r>
            <w:r>
              <w:rPr>
                <w:rFonts w:ascii="Calibri" w:eastAsia="Calibri" w:hAnsi="Calibri" w:cs="Calibri"/>
                <w:b/>
              </w:rPr>
              <w:t>ation</w:t>
            </w:r>
          </w:p>
        </w:tc>
        <w:tc>
          <w:tcPr>
            <w:tcW w:w="7230" w:type="dxa"/>
            <w:tcBorders>
              <w:top w:val="single" w:sz="5" w:space="0" w:color="000000"/>
              <w:left w:val="single" w:sz="5" w:space="0" w:color="000000"/>
              <w:bottom w:val="single" w:sz="5" w:space="0" w:color="000000"/>
              <w:right w:val="single" w:sz="5" w:space="0" w:color="000000"/>
            </w:tcBorders>
          </w:tcPr>
          <w:p w14:paraId="77632CE5" w14:textId="77777777" w:rsidR="006E539D" w:rsidRDefault="000042C5">
            <w:pPr>
              <w:spacing w:line="240" w:lineRule="exact"/>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bl>
    <w:p w14:paraId="473949A2" w14:textId="77777777" w:rsidR="006E539D" w:rsidRDefault="006E539D">
      <w:pPr>
        <w:spacing w:before="11" w:line="220" w:lineRule="exact"/>
        <w:rPr>
          <w:sz w:val="22"/>
          <w:szCs w:val="22"/>
        </w:rPr>
      </w:pPr>
    </w:p>
    <w:p w14:paraId="7BCA95E1" w14:textId="77777777" w:rsidR="006E539D" w:rsidRDefault="000042C5">
      <w:pPr>
        <w:spacing w:before="15"/>
        <w:ind w:left="491"/>
        <w:rPr>
          <w:rFonts w:ascii="Calibri" w:eastAsia="Calibri" w:hAnsi="Calibri" w:cs="Calibri"/>
        </w:rPr>
      </w:pPr>
      <w:r>
        <w:rPr>
          <w:rFonts w:ascii="Calibri" w:eastAsia="Calibri" w:hAnsi="Calibri" w:cs="Calibri"/>
          <w:b/>
        </w:rPr>
        <w:t>1a.</w:t>
      </w:r>
      <w:r>
        <w:rPr>
          <w:rFonts w:ascii="Calibri" w:eastAsia="Calibri" w:hAnsi="Calibri" w:cs="Calibri"/>
          <w:b/>
          <w:spacing w:val="-3"/>
        </w:rPr>
        <w:t xml:space="preserve"> </w:t>
      </w:r>
      <w:r>
        <w:rPr>
          <w:rFonts w:ascii="Calibri" w:eastAsia="Calibri" w:hAnsi="Calibri" w:cs="Calibri"/>
          <w:b/>
        </w:rPr>
        <w:t>CA</w:t>
      </w:r>
      <w:r>
        <w:rPr>
          <w:rFonts w:ascii="Calibri" w:eastAsia="Calibri" w:hAnsi="Calibri" w:cs="Calibri"/>
          <w:b/>
          <w:spacing w:val="-1"/>
        </w:rPr>
        <w:t>S</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spacing w:val="2"/>
        </w:rPr>
        <w:t>L</w:t>
      </w:r>
      <w:r>
        <w:rPr>
          <w:rFonts w:ascii="Calibri" w:eastAsia="Calibri" w:hAnsi="Calibri" w:cs="Calibri"/>
          <w:b/>
          <w:spacing w:val="-1"/>
        </w:rPr>
        <w:t>A</w:t>
      </w:r>
      <w:r>
        <w:rPr>
          <w:rFonts w:ascii="Calibri" w:eastAsia="Calibri" w:hAnsi="Calibri" w:cs="Calibri"/>
          <w:b/>
          <w:spacing w:val="2"/>
        </w:rPr>
        <w:t>S</w:t>
      </w:r>
      <w:r>
        <w:rPr>
          <w:rFonts w:ascii="Calibri" w:eastAsia="Calibri" w:hAnsi="Calibri" w:cs="Calibri"/>
          <w:b/>
          <w:spacing w:val="-1"/>
        </w:rPr>
        <w:t>S</w:t>
      </w:r>
      <w:r>
        <w:rPr>
          <w:rFonts w:ascii="Calibri" w:eastAsia="Calibri" w:hAnsi="Calibri" w:cs="Calibri"/>
          <w:b/>
        </w:rPr>
        <w:t>I</w:t>
      </w:r>
      <w:r>
        <w:rPr>
          <w:rFonts w:ascii="Calibri" w:eastAsia="Calibri" w:hAnsi="Calibri" w:cs="Calibri"/>
          <w:b/>
          <w:spacing w:val="-1"/>
        </w:rPr>
        <w:t>F</w:t>
      </w:r>
      <w:r>
        <w:rPr>
          <w:rFonts w:ascii="Calibri" w:eastAsia="Calibri" w:hAnsi="Calibri" w:cs="Calibri"/>
          <w:b/>
        </w:rPr>
        <w:t>I</w:t>
      </w:r>
      <w:r>
        <w:rPr>
          <w:rFonts w:ascii="Calibri" w:eastAsia="Calibri" w:hAnsi="Calibri" w:cs="Calibri"/>
          <w:b/>
          <w:spacing w:val="2"/>
        </w:rPr>
        <w:t>C</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ON</w:t>
      </w:r>
    </w:p>
    <w:p w14:paraId="25E4C443" w14:textId="155B9D28" w:rsidR="006E539D" w:rsidRDefault="000E4AAC">
      <w:pPr>
        <w:spacing w:before="12" w:line="260" w:lineRule="exact"/>
        <w:ind w:left="582"/>
        <w:rPr>
          <w:rFonts w:ascii="Calibri" w:eastAsia="Calibri" w:hAnsi="Calibri" w:cs="Calibri"/>
        </w:rPr>
      </w:pPr>
      <w:r>
        <w:pict w14:anchorId="4F0B526F">
          <v:group id="_x0000_s2454" style="position:absolute;left:0;text-align:left;margin-left:31.65pt;margin-top:-12.9pt;width:532.5pt;height:27.7pt;z-index:-6410;mso-position-horizontal-relative:page" coordorigin="633,-258" coordsize="10650,554">
            <v:shape id="_x0000_s2463" style="position:absolute;left:11169;top:-243;width:103;height:245" coordorigin="11169,-243" coordsize="103,245" path="m11169,2r103,l11272,-243r-103,l11169,2xe" fillcolor="#d9e1f3" stroked="f">
              <v:path arrowok="t"/>
            </v:shape>
            <v:shape id="_x0000_s2462" style="position:absolute;left:648;top:-243;width:103;height:245" coordorigin="648,-243" coordsize="103,245" path="m648,2r103,l751,-243r-103,l648,2xe" fillcolor="#d9e1f3" stroked="f">
              <v:path arrowok="t"/>
            </v:shape>
            <v:shape id="_x0000_s2461" style="position:absolute;left:751;top:-243;width:10418;height:245" coordorigin="751,-243" coordsize="10418,245" path="m751,2r10418,l11169,-243r-10418,l751,2xe" fillcolor="#d9e1f3" stroked="f">
              <v:path arrowok="t"/>
            </v:shape>
            <v:shape id="_x0000_s2460" style="position:absolute;left:658;top:-247;width:10615;height:0" coordorigin="658,-247" coordsize="10615,0" path="m658,-247r10614,e" filled="f" strokeweight=".58pt">
              <v:path arrowok="t"/>
            </v:shape>
            <v:shape id="_x0000_s2459" style="position:absolute;left:638;top:7;width:10;height:0" coordorigin="638,7" coordsize="10,0" path="m638,7r10,e" filled="f" strokeweight=".58pt">
              <v:path arrowok="t"/>
            </v:shape>
            <v:shape id="_x0000_s2458" style="position:absolute;left:648;top:7;width:10624;height:0" coordorigin="648,7" coordsize="10624,0" path="m648,7r10624,e" filled="f" strokeweight=".58pt">
              <v:path arrowok="t"/>
            </v:shape>
            <v:shape id="_x0000_s2457" style="position:absolute;left:648;top:-252;width:0;height:542" coordorigin="648,-252" coordsize="0,542" path="m648,-252r,542e" filled="f" strokeweight=".58pt">
              <v:path arrowok="t"/>
            </v:shape>
            <v:shape id="_x0000_s2456" style="position:absolute;left:11277;top:-252;width:0;height:542" coordorigin="11277,-252" coordsize="0,542" path="m11277,-252r,542e" filled="f" strokeweight=".58pt">
              <v:path arrowok="t"/>
            </v:shape>
            <v:shape id="_x0000_s2455" style="position:absolute;left:658;top:285;width:10615;height:0" coordorigin="658,285" coordsize="10615,0" path="m658,285r10614,e" filled="f" strokeweight=".58pt">
              <v:path arrowok="t"/>
            </v:shape>
            <w10:wrap anchorx="page"/>
          </v:group>
        </w:pic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rPr>
        <w:t>Su</w:t>
      </w:r>
      <w:r w:rsidR="000042C5">
        <w:rPr>
          <w:rFonts w:ascii="Calibri" w:eastAsia="Calibri" w:hAnsi="Calibri" w:cs="Calibri"/>
          <w:spacing w:val="1"/>
        </w:rPr>
        <w:t>sp</w:t>
      </w:r>
      <w:r w:rsidR="000042C5">
        <w:rPr>
          <w:rFonts w:ascii="Calibri" w:eastAsia="Calibri" w:hAnsi="Calibri" w:cs="Calibri"/>
          <w:spacing w:val="-1"/>
        </w:rPr>
        <w:t>e</w:t>
      </w:r>
      <w:r w:rsidR="000042C5">
        <w:rPr>
          <w:rFonts w:ascii="Calibri" w:eastAsia="Calibri" w:hAnsi="Calibri" w:cs="Calibri"/>
        </w:rPr>
        <w:t xml:space="preserve">cted          </w:t>
      </w:r>
      <w:r w:rsidR="000042C5">
        <w:rPr>
          <w:rFonts w:ascii="Calibri" w:eastAsia="Calibri" w:hAnsi="Calibri" w:cs="Calibri"/>
          <w:spacing w:val="41"/>
        </w:rPr>
        <w:t xml:space="preserve"> </w:t>
      </w:r>
      <w:r w:rsidR="000042C5">
        <w:rPr>
          <w:rFonts w:ascii="Segoe UI Symbol" w:eastAsia="Segoe UI Symbol" w:hAnsi="Segoe UI Symbol" w:cs="Segoe UI Symbol"/>
        </w:rPr>
        <w:t>☐</w:t>
      </w:r>
      <w:r w:rsidR="000042C5">
        <w:rPr>
          <w:rFonts w:ascii="Segoe UI Symbol" w:eastAsia="Segoe UI Symbol" w:hAnsi="Segoe UI Symbol" w:cs="Segoe UI Symbol"/>
          <w:spacing w:val="-12"/>
        </w:rPr>
        <w:t xml:space="preserve"> </w:t>
      </w:r>
      <w:r w:rsidR="000042C5">
        <w:rPr>
          <w:rFonts w:ascii="Calibri" w:eastAsia="Calibri" w:hAnsi="Calibri" w:cs="Calibri"/>
        </w:rPr>
        <w:t>Co</w:t>
      </w:r>
      <w:r w:rsidR="000042C5">
        <w:rPr>
          <w:rFonts w:ascii="Calibri" w:eastAsia="Calibri" w:hAnsi="Calibri" w:cs="Calibri"/>
          <w:spacing w:val="1"/>
        </w:rPr>
        <w:t>n</w:t>
      </w:r>
      <w:r w:rsidR="000042C5">
        <w:rPr>
          <w:rFonts w:ascii="Calibri" w:eastAsia="Calibri" w:hAnsi="Calibri" w:cs="Calibri"/>
          <w:spacing w:val="-1"/>
        </w:rPr>
        <w:t>f</w:t>
      </w:r>
      <w:r w:rsidR="000042C5">
        <w:rPr>
          <w:rFonts w:ascii="Calibri" w:eastAsia="Calibri" w:hAnsi="Calibri" w:cs="Calibri"/>
        </w:rPr>
        <w:t>ir</w:t>
      </w:r>
      <w:r w:rsidR="000042C5">
        <w:rPr>
          <w:rFonts w:ascii="Calibri" w:eastAsia="Calibri" w:hAnsi="Calibri" w:cs="Calibri"/>
          <w:spacing w:val="-1"/>
        </w:rPr>
        <w:t>me</w:t>
      </w:r>
      <w:r w:rsidR="000042C5">
        <w:rPr>
          <w:rFonts w:ascii="Calibri" w:eastAsia="Calibri" w:hAnsi="Calibri" w:cs="Calibri"/>
        </w:rPr>
        <w:t xml:space="preserve">d                    </w:t>
      </w:r>
      <w:r w:rsidR="000042C5">
        <w:rPr>
          <w:rFonts w:ascii="Calibri" w:eastAsia="Calibri" w:hAnsi="Calibri" w:cs="Calibri"/>
          <w:spacing w:val="44"/>
        </w:rPr>
        <w:t xml:space="preserve"> </w: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rPr>
        <w:t>Pr</w:t>
      </w:r>
      <w:r w:rsidR="000042C5">
        <w:rPr>
          <w:rFonts w:ascii="Calibri" w:eastAsia="Calibri" w:hAnsi="Calibri" w:cs="Calibri"/>
          <w:spacing w:val="-1"/>
        </w:rPr>
        <w:t>o</w:t>
      </w:r>
      <w:r w:rsidR="000042C5">
        <w:rPr>
          <w:rFonts w:ascii="Calibri" w:eastAsia="Calibri" w:hAnsi="Calibri" w:cs="Calibri"/>
          <w:spacing w:val="1"/>
        </w:rPr>
        <w:t>b</w:t>
      </w:r>
      <w:r w:rsidR="000042C5">
        <w:rPr>
          <w:rFonts w:ascii="Calibri" w:eastAsia="Calibri" w:hAnsi="Calibri" w:cs="Calibri"/>
        </w:rPr>
        <w:t>a</w:t>
      </w:r>
      <w:r w:rsidR="000042C5">
        <w:rPr>
          <w:rFonts w:ascii="Calibri" w:eastAsia="Calibri" w:hAnsi="Calibri" w:cs="Calibri"/>
          <w:spacing w:val="1"/>
        </w:rPr>
        <w:t>b</w:t>
      </w:r>
      <w:r w:rsidR="000042C5">
        <w:rPr>
          <w:rFonts w:ascii="Calibri" w:eastAsia="Calibri" w:hAnsi="Calibri" w:cs="Calibri"/>
        </w:rPr>
        <w:t xml:space="preserve">le             </w:t>
      </w:r>
      <w:r w:rsidR="000042C5">
        <w:rPr>
          <w:rFonts w:ascii="Calibri" w:eastAsia="Calibri" w:hAnsi="Calibri" w:cs="Calibri"/>
          <w:spacing w:val="41"/>
        </w:rPr>
        <w:t xml:space="preserve"> </w:t>
      </w:r>
      <w:r w:rsidR="000042C5">
        <w:rPr>
          <w:rFonts w:ascii="Segoe UI Symbol" w:eastAsia="Segoe UI Symbol" w:hAnsi="Segoe UI Symbol" w:cs="Segoe UI Symbol"/>
        </w:rPr>
        <w:t>☐</w:t>
      </w:r>
      <w:r w:rsidR="000042C5">
        <w:rPr>
          <w:rFonts w:ascii="Segoe UI Symbol" w:eastAsia="Segoe UI Symbol" w:hAnsi="Segoe UI Symbol" w:cs="Segoe UI Symbol"/>
          <w:spacing w:val="-12"/>
        </w:rPr>
        <w:t xml:space="preserve"> </w:t>
      </w:r>
      <w:r w:rsidR="000042C5">
        <w:rPr>
          <w:rFonts w:ascii="Calibri" w:eastAsia="Calibri" w:hAnsi="Calibri" w:cs="Calibri"/>
          <w:spacing w:val="-1"/>
        </w:rPr>
        <w:t>U</w:t>
      </w:r>
      <w:r w:rsidR="000042C5">
        <w:rPr>
          <w:rFonts w:ascii="Calibri" w:eastAsia="Calibri" w:hAnsi="Calibri" w:cs="Calibri"/>
          <w:spacing w:val="1"/>
        </w:rPr>
        <w:t>n</w:t>
      </w:r>
      <w:r w:rsidR="000042C5">
        <w:rPr>
          <w:rFonts w:ascii="Calibri" w:eastAsia="Calibri" w:hAnsi="Calibri" w:cs="Calibri"/>
        </w:rPr>
        <w:t>k</w:t>
      </w:r>
      <w:r w:rsidR="000042C5">
        <w:rPr>
          <w:rFonts w:ascii="Calibri" w:eastAsia="Calibri" w:hAnsi="Calibri" w:cs="Calibri"/>
          <w:spacing w:val="1"/>
        </w:rPr>
        <w:t>n</w:t>
      </w:r>
      <w:r w:rsidR="000042C5">
        <w:rPr>
          <w:rFonts w:ascii="Calibri" w:eastAsia="Calibri" w:hAnsi="Calibri" w:cs="Calibri"/>
        </w:rPr>
        <w:t>o</w:t>
      </w:r>
      <w:r w:rsidR="000042C5">
        <w:rPr>
          <w:rFonts w:ascii="Calibri" w:eastAsia="Calibri" w:hAnsi="Calibri" w:cs="Calibri"/>
          <w:spacing w:val="-1"/>
        </w:rPr>
        <w:t>w</w:t>
      </w:r>
      <w:r w:rsidR="000042C5">
        <w:rPr>
          <w:rFonts w:ascii="Calibri" w:eastAsia="Calibri" w:hAnsi="Calibri" w:cs="Calibri"/>
        </w:rPr>
        <w:t>n</w:t>
      </w:r>
    </w:p>
    <w:p w14:paraId="544A0AFE" w14:textId="77777777" w:rsidR="006E539D" w:rsidRDefault="006E539D">
      <w:pPr>
        <w:spacing w:before="10" w:line="240" w:lineRule="exact"/>
        <w:rPr>
          <w:sz w:val="24"/>
          <w:szCs w:val="24"/>
        </w:rPr>
      </w:pPr>
    </w:p>
    <w:p w14:paraId="37948525" w14:textId="77777777" w:rsidR="006E539D" w:rsidRDefault="000042C5">
      <w:pPr>
        <w:spacing w:before="15"/>
        <w:ind w:left="491"/>
        <w:rPr>
          <w:rFonts w:ascii="Calibri" w:eastAsia="Calibri" w:hAnsi="Calibri" w:cs="Calibri"/>
        </w:rPr>
      </w:pPr>
      <w:r>
        <w:rPr>
          <w:rFonts w:ascii="Calibri" w:eastAsia="Calibri" w:hAnsi="Calibri" w:cs="Calibri"/>
          <w:b/>
        </w:rPr>
        <w:t>1</w:t>
      </w:r>
      <w:r>
        <w:rPr>
          <w:rFonts w:ascii="Calibri" w:eastAsia="Calibri" w:hAnsi="Calibri" w:cs="Calibri"/>
          <w:b/>
          <w:spacing w:val="1"/>
        </w:rPr>
        <w:t>b</w:t>
      </w:r>
      <w:r>
        <w:rPr>
          <w:rFonts w:ascii="Calibri" w:eastAsia="Calibri" w:hAnsi="Calibri" w:cs="Calibri"/>
          <w:b/>
        </w:rPr>
        <w:t>.</w:t>
      </w:r>
      <w:r>
        <w:rPr>
          <w:rFonts w:ascii="Calibri" w:eastAsia="Calibri" w:hAnsi="Calibri" w:cs="Calibri"/>
          <w:b/>
          <w:spacing w:val="-3"/>
        </w:rPr>
        <w:t xml:space="preserve"> </w:t>
      </w:r>
      <w:r>
        <w:rPr>
          <w:rFonts w:ascii="Calibri" w:eastAsia="Calibri" w:hAnsi="Calibri" w:cs="Calibri"/>
          <w:b/>
        </w:rPr>
        <w:t>CUR</w:t>
      </w:r>
      <w:r>
        <w:rPr>
          <w:rFonts w:ascii="Calibri" w:eastAsia="Calibri" w:hAnsi="Calibri" w:cs="Calibri"/>
          <w:b/>
          <w:spacing w:val="1"/>
        </w:rPr>
        <w:t>REN</w:t>
      </w:r>
      <w:r>
        <w:rPr>
          <w:rFonts w:ascii="Calibri" w:eastAsia="Calibri" w:hAnsi="Calibri" w:cs="Calibri"/>
          <w:b/>
        </w:rPr>
        <w:t>T</w:t>
      </w:r>
      <w:r>
        <w:rPr>
          <w:rFonts w:ascii="Calibri" w:eastAsia="Calibri" w:hAnsi="Calibri" w:cs="Calibri"/>
          <w:b/>
          <w:spacing w:val="-8"/>
        </w:rPr>
        <w:t xml:space="preserve"> </w:t>
      </w:r>
      <w:r>
        <w:rPr>
          <w:rFonts w:ascii="Calibri" w:eastAsia="Calibri" w:hAnsi="Calibri" w:cs="Calibri"/>
          <w:b/>
        </w:rPr>
        <w:t>ST</w:t>
      </w:r>
      <w:r>
        <w:rPr>
          <w:rFonts w:ascii="Calibri" w:eastAsia="Calibri" w:hAnsi="Calibri" w:cs="Calibri"/>
          <w:b/>
          <w:spacing w:val="-1"/>
        </w:rPr>
        <w:t>A</w:t>
      </w:r>
      <w:r>
        <w:rPr>
          <w:rFonts w:ascii="Calibri" w:eastAsia="Calibri" w:hAnsi="Calibri" w:cs="Calibri"/>
          <w:b/>
          <w:spacing w:val="2"/>
        </w:rPr>
        <w:t>T</w:t>
      </w:r>
      <w:r>
        <w:rPr>
          <w:rFonts w:ascii="Calibri" w:eastAsia="Calibri" w:hAnsi="Calibri" w:cs="Calibri"/>
          <w:b/>
        </w:rPr>
        <w:t>US</w:t>
      </w:r>
    </w:p>
    <w:p w14:paraId="57C4B23C" w14:textId="77777777" w:rsidR="006E539D" w:rsidRDefault="000E4AAC">
      <w:pPr>
        <w:spacing w:before="12" w:line="260" w:lineRule="exact"/>
        <w:ind w:left="582"/>
        <w:rPr>
          <w:rFonts w:ascii="Calibri" w:eastAsia="Calibri" w:hAnsi="Calibri" w:cs="Calibri"/>
        </w:rPr>
      </w:pPr>
      <w:r>
        <w:pict w14:anchorId="0066583A">
          <v:group id="_x0000_s2444" style="position:absolute;left:0;text-align:left;margin-left:31.65pt;margin-top:-12.9pt;width:532.5pt;height:27.8pt;z-index:-6409;mso-position-horizontal-relative:page" coordorigin="633,-258" coordsize="10650,556">
            <v:shape id="_x0000_s2453" style="position:absolute;left:11169;top:-243;width:103;height:245" coordorigin="11169,-243" coordsize="103,245" path="m11169,2r103,l11272,-243r-103,l11169,2xe" fillcolor="#d9e1f3" stroked="f">
              <v:path arrowok="t"/>
            </v:shape>
            <v:shape id="_x0000_s2452" style="position:absolute;left:648;top:-243;width:103;height:245" coordorigin="648,-243" coordsize="103,245" path="m648,2r103,l751,-243r-103,l648,2xe" fillcolor="#d9e1f3" stroked="f">
              <v:path arrowok="t"/>
            </v:shape>
            <v:shape id="_x0000_s2451" style="position:absolute;left:751;top:-243;width:10418;height:245" coordorigin="751,-243" coordsize="10418,245" path="m751,2r10418,l11169,-243r-10418,l751,2xe" fillcolor="#d9e1f3" stroked="f">
              <v:path arrowok="t"/>
            </v:shape>
            <v:shape id="_x0000_s2450" style="position:absolute;left:658;top:-247;width:10615;height:0" coordorigin="658,-247" coordsize="10615,0" path="m658,-247r10614,e" filled="f" strokeweight=".58pt">
              <v:path arrowok="t"/>
            </v:shape>
            <v:shape id="_x0000_s2449" style="position:absolute;left:638;top:7;width:10;height:0" coordorigin="638,7" coordsize="10,0" path="m638,7r10,e" filled="f" strokeweight=".58pt">
              <v:path arrowok="t"/>
            </v:shape>
            <v:shape id="_x0000_s2448" style="position:absolute;left:648;top:7;width:10624;height:0" coordorigin="648,7" coordsize="10624,0" path="m648,7r10624,e" filled="f" strokeweight=".58pt">
              <v:path arrowok="t"/>
            </v:shape>
            <v:shape id="_x0000_s2447" style="position:absolute;left:648;top:-252;width:0;height:545" coordorigin="648,-252" coordsize="0,545" path="m648,-252r,545e" filled="f" strokeweight=".58pt">
              <v:path arrowok="t"/>
            </v:shape>
            <v:shape id="_x0000_s2446" style="position:absolute;left:11277;top:-252;width:0;height:545" coordorigin="11277,-252" coordsize="0,545" path="m11277,-252r,545e" filled="f" strokeweight=".58pt">
              <v:path arrowok="t"/>
            </v:shape>
            <v:shape id="_x0000_s2445" style="position:absolute;left:658;top:288;width:10615;height:0" coordorigin="658,288" coordsize="10615,0" path="m658,288r10614,e" filled="f" strokeweight=".58pt">
              <v:path arrowok="t"/>
            </v:shape>
            <w10:wrap anchorx="page"/>
          </v:group>
        </w:pic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rPr>
        <w:t xml:space="preserve">Alive                    </w:t>
      </w:r>
      <w:r w:rsidR="000042C5">
        <w:rPr>
          <w:rFonts w:ascii="Calibri" w:eastAsia="Calibri" w:hAnsi="Calibri" w:cs="Calibri"/>
          <w:spacing w:val="43"/>
        </w:rPr>
        <w:t xml:space="preserve"> </w: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rPr>
        <w:t>D</w:t>
      </w:r>
      <w:r w:rsidR="000042C5">
        <w:rPr>
          <w:rFonts w:ascii="Calibri" w:eastAsia="Calibri" w:hAnsi="Calibri" w:cs="Calibri"/>
          <w:spacing w:val="-1"/>
        </w:rPr>
        <w:t>e</w:t>
      </w:r>
      <w:r w:rsidR="000042C5">
        <w:rPr>
          <w:rFonts w:ascii="Calibri" w:eastAsia="Calibri" w:hAnsi="Calibri" w:cs="Calibri"/>
        </w:rPr>
        <w:t xml:space="preserve">ad                                </w:t>
      </w:r>
      <w:r w:rsidR="000042C5">
        <w:rPr>
          <w:rFonts w:ascii="Calibri" w:eastAsia="Calibri" w:hAnsi="Calibri" w:cs="Calibri"/>
          <w:spacing w:val="45"/>
        </w:rPr>
        <w:t xml:space="preserve"> </w: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spacing w:val="-1"/>
        </w:rPr>
        <w:t>U</w:t>
      </w:r>
      <w:r w:rsidR="000042C5">
        <w:rPr>
          <w:rFonts w:ascii="Calibri" w:eastAsia="Calibri" w:hAnsi="Calibri" w:cs="Calibri"/>
          <w:spacing w:val="1"/>
        </w:rPr>
        <w:t>n</w:t>
      </w:r>
      <w:r w:rsidR="000042C5">
        <w:rPr>
          <w:rFonts w:ascii="Calibri" w:eastAsia="Calibri" w:hAnsi="Calibri" w:cs="Calibri"/>
          <w:spacing w:val="-2"/>
        </w:rPr>
        <w:t>k</w:t>
      </w:r>
      <w:r w:rsidR="000042C5">
        <w:rPr>
          <w:rFonts w:ascii="Calibri" w:eastAsia="Calibri" w:hAnsi="Calibri" w:cs="Calibri"/>
          <w:spacing w:val="1"/>
        </w:rPr>
        <w:t>n</w:t>
      </w:r>
      <w:r w:rsidR="000042C5">
        <w:rPr>
          <w:rFonts w:ascii="Calibri" w:eastAsia="Calibri" w:hAnsi="Calibri" w:cs="Calibri"/>
        </w:rPr>
        <w:t>o</w:t>
      </w:r>
      <w:r w:rsidR="000042C5">
        <w:rPr>
          <w:rFonts w:ascii="Calibri" w:eastAsia="Calibri" w:hAnsi="Calibri" w:cs="Calibri"/>
          <w:spacing w:val="-1"/>
        </w:rPr>
        <w:t>w</w:t>
      </w:r>
      <w:r w:rsidR="000042C5">
        <w:rPr>
          <w:rFonts w:ascii="Calibri" w:eastAsia="Calibri" w:hAnsi="Calibri" w:cs="Calibri"/>
          <w:spacing w:val="1"/>
        </w:rPr>
        <w:t>n</w:t>
      </w:r>
      <w:r w:rsidR="000042C5">
        <w:rPr>
          <w:rFonts w:ascii="Calibri" w:eastAsia="Calibri" w:hAnsi="Calibri" w:cs="Calibri"/>
        </w:rPr>
        <w:t>/lo</w:t>
      </w:r>
      <w:r w:rsidR="000042C5">
        <w:rPr>
          <w:rFonts w:ascii="Calibri" w:eastAsia="Calibri" w:hAnsi="Calibri" w:cs="Calibri"/>
          <w:spacing w:val="1"/>
        </w:rPr>
        <w:t>s</w:t>
      </w:r>
      <w:r w:rsidR="000042C5">
        <w:rPr>
          <w:rFonts w:ascii="Calibri" w:eastAsia="Calibri" w:hAnsi="Calibri" w:cs="Calibri"/>
        </w:rPr>
        <w:t>t</w:t>
      </w:r>
      <w:r w:rsidR="000042C5">
        <w:rPr>
          <w:rFonts w:ascii="Calibri" w:eastAsia="Calibri" w:hAnsi="Calibri" w:cs="Calibri"/>
          <w:spacing w:val="-11"/>
        </w:rPr>
        <w:t xml:space="preserve"> </w:t>
      </w:r>
      <w:r w:rsidR="000042C5">
        <w:rPr>
          <w:rFonts w:ascii="Calibri" w:eastAsia="Calibri" w:hAnsi="Calibri" w:cs="Calibri"/>
        </w:rPr>
        <w:t>to</w:t>
      </w:r>
      <w:r w:rsidR="000042C5">
        <w:rPr>
          <w:rFonts w:ascii="Calibri" w:eastAsia="Calibri" w:hAnsi="Calibri" w:cs="Calibri"/>
          <w:spacing w:val="-1"/>
        </w:rPr>
        <w:t xml:space="preserve"> </w:t>
      </w:r>
      <w:r w:rsidR="000042C5">
        <w:rPr>
          <w:rFonts w:ascii="Calibri" w:eastAsia="Calibri" w:hAnsi="Calibri" w:cs="Calibri"/>
        </w:rPr>
        <w:t>follow</w:t>
      </w:r>
      <w:r w:rsidR="000042C5">
        <w:rPr>
          <w:rFonts w:ascii="Calibri" w:eastAsia="Calibri" w:hAnsi="Calibri" w:cs="Calibri"/>
          <w:spacing w:val="-6"/>
        </w:rPr>
        <w:t xml:space="preserve"> </w:t>
      </w:r>
      <w:r w:rsidR="000042C5">
        <w:rPr>
          <w:rFonts w:ascii="Calibri" w:eastAsia="Calibri" w:hAnsi="Calibri" w:cs="Calibri"/>
          <w:spacing w:val="1"/>
        </w:rPr>
        <w:t>u</w:t>
      </w:r>
      <w:r w:rsidR="000042C5">
        <w:rPr>
          <w:rFonts w:ascii="Calibri" w:eastAsia="Calibri" w:hAnsi="Calibri" w:cs="Calibri"/>
        </w:rPr>
        <w:t>p</w:t>
      </w:r>
    </w:p>
    <w:p w14:paraId="2FF680D0" w14:textId="77777777" w:rsidR="006E539D" w:rsidRDefault="006E539D">
      <w:pPr>
        <w:spacing w:before="10" w:line="260" w:lineRule="exact"/>
        <w:rPr>
          <w:sz w:val="26"/>
          <w:szCs w:val="26"/>
        </w:rPr>
      </w:pPr>
    </w:p>
    <w:tbl>
      <w:tblPr>
        <w:tblW w:w="0" w:type="auto"/>
        <w:tblInd w:w="379" w:type="dxa"/>
        <w:tblLayout w:type="fixed"/>
        <w:tblCellMar>
          <w:left w:w="0" w:type="dxa"/>
          <w:right w:w="0" w:type="dxa"/>
        </w:tblCellMar>
        <w:tblLook w:val="01E0" w:firstRow="1" w:lastRow="1" w:firstColumn="1" w:lastColumn="1" w:noHBand="0" w:noVBand="0"/>
      </w:tblPr>
      <w:tblGrid>
        <w:gridCol w:w="3402"/>
        <w:gridCol w:w="7230"/>
      </w:tblGrid>
      <w:tr w:rsidR="006E539D" w14:paraId="26AC200F" w14:textId="77777777">
        <w:trPr>
          <w:trHeight w:hRule="exact" w:val="253"/>
        </w:trPr>
        <w:tc>
          <w:tcPr>
            <w:tcW w:w="10632" w:type="dxa"/>
            <w:gridSpan w:val="2"/>
            <w:tcBorders>
              <w:top w:val="single" w:sz="5" w:space="0" w:color="000000"/>
              <w:left w:val="single" w:sz="5" w:space="0" w:color="000000"/>
              <w:bottom w:val="single" w:sz="5" w:space="0" w:color="000000"/>
              <w:right w:val="single" w:sz="5" w:space="0" w:color="000000"/>
            </w:tcBorders>
            <w:shd w:val="clear" w:color="auto" w:fill="D9E1F3"/>
          </w:tcPr>
          <w:p w14:paraId="1EB87D50" w14:textId="77777777" w:rsidR="006E539D" w:rsidRDefault="000042C5">
            <w:pPr>
              <w:spacing w:line="240" w:lineRule="exact"/>
              <w:ind w:left="100"/>
              <w:rPr>
                <w:rFonts w:ascii="Calibri" w:eastAsia="Calibri" w:hAnsi="Calibri" w:cs="Calibri"/>
              </w:rPr>
            </w:pPr>
            <w:r>
              <w:rPr>
                <w:rFonts w:ascii="Calibri" w:eastAsia="Calibri" w:hAnsi="Calibri" w:cs="Calibri"/>
                <w:b/>
                <w:spacing w:val="-3"/>
              </w:rPr>
              <w:t>1</w:t>
            </w:r>
            <w:r>
              <w:rPr>
                <w:rFonts w:ascii="Calibri" w:eastAsia="Calibri" w:hAnsi="Calibri" w:cs="Calibri"/>
                <w:b/>
                <w:spacing w:val="-2"/>
              </w:rPr>
              <w:t>c</w:t>
            </w:r>
            <w:r>
              <w:rPr>
                <w:rFonts w:ascii="Calibri" w:eastAsia="Calibri" w:hAnsi="Calibri" w:cs="Calibri"/>
                <w:b/>
              </w:rPr>
              <w:t>.</w:t>
            </w:r>
            <w:r>
              <w:rPr>
                <w:rFonts w:ascii="Calibri" w:eastAsia="Calibri" w:hAnsi="Calibri" w:cs="Calibri"/>
                <w:b/>
                <w:spacing w:val="-7"/>
              </w:rPr>
              <w:t xml:space="preserve"> </w:t>
            </w:r>
            <w:r>
              <w:rPr>
                <w:rFonts w:ascii="Calibri" w:eastAsia="Calibri" w:hAnsi="Calibri" w:cs="Calibri"/>
                <w:b/>
              </w:rPr>
              <w:t>C</w:t>
            </w:r>
            <w:r>
              <w:rPr>
                <w:rFonts w:ascii="Calibri" w:eastAsia="Calibri" w:hAnsi="Calibri" w:cs="Calibri"/>
                <w:b/>
                <w:spacing w:val="-3"/>
              </w:rPr>
              <w:t>AS</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2"/>
              </w:rPr>
              <w:t>I</w:t>
            </w:r>
            <w:r>
              <w:rPr>
                <w:rFonts w:ascii="Calibri" w:eastAsia="Calibri" w:hAnsi="Calibri" w:cs="Calibri"/>
                <w:b/>
                <w:spacing w:val="-3"/>
              </w:rPr>
              <w:t>D</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spacing w:val="-3"/>
              </w:rPr>
              <w:t>TI</w:t>
            </w:r>
            <w:r>
              <w:rPr>
                <w:rFonts w:ascii="Calibri" w:eastAsia="Calibri" w:hAnsi="Calibri" w:cs="Calibri"/>
                <w:b/>
              </w:rPr>
              <w:t>F</w:t>
            </w:r>
            <w:r>
              <w:rPr>
                <w:rFonts w:ascii="Calibri" w:eastAsia="Calibri" w:hAnsi="Calibri" w:cs="Calibri"/>
                <w:b/>
                <w:spacing w:val="-3"/>
              </w:rPr>
              <w:t>I</w:t>
            </w:r>
            <w:r>
              <w:rPr>
                <w:rFonts w:ascii="Calibri" w:eastAsia="Calibri" w:hAnsi="Calibri" w:cs="Calibri"/>
                <w:b/>
                <w:spacing w:val="-1"/>
              </w:rPr>
              <w:t>E</w:t>
            </w:r>
            <w:r>
              <w:rPr>
                <w:rFonts w:ascii="Calibri" w:eastAsia="Calibri" w:hAnsi="Calibri" w:cs="Calibri"/>
                <w:b/>
              </w:rPr>
              <w:t>R</w:t>
            </w:r>
            <w:r>
              <w:rPr>
                <w:rFonts w:ascii="Calibri" w:eastAsia="Calibri" w:hAnsi="Calibri" w:cs="Calibri"/>
                <w:b/>
                <w:spacing w:val="-13"/>
              </w:rPr>
              <w:t xml:space="preserve"> </w:t>
            </w:r>
            <w:r>
              <w:rPr>
                <w:rFonts w:ascii="Calibri" w:eastAsia="Calibri" w:hAnsi="Calibri" w:cs="Calibri"/>
                <w:b/>
                <w:spacing w:val="-3"/>
              </w:rPr>
              <w:t>I</w:t>
            </w:r>
            <w:r>
              <w:rPr>
                <w:rFonts w:ascii="Calibri" w:eastAsia="Calibri" w:hAnsi="Calibri" w:cs="Calibri"/>
                <w:b/>
                <w:spacing w:val="1"/>
              </w:rPr>
              <w:t>N</w:t>
            </w:r>
            <w:r>
              <w:rPr>
                <w:rFonts w:ascii="Calibri" w:eastAsia="Calibri" w:hAnsi="Calibri" w:cs="Calibri"/>
                <w:b/>
                <w:spacing w:val="-3"/>
              </w:rPr>
              <w:t>FO</w:t>
            </w:r>
            <w:r>
              <w:rPr>
                <w:rFonts w:ascii="Calibri" w:eastAsia="Calibri" w:hAnsi="Calibri" w:cs="Calibri"/>
                <w:b/>
                <w:spacing w:val="-2"/>
              </w:rPr>
              <w:t>R</w:t>
            </w:r>
            <w:r>
              <w:rPr>
                <w:rFonts w:ascii="Calibri" w:eastAsia="Calibri" w:hAnsi="Calibri" w:cs="Calibri"/>
                <w:b/>
                <w:spacing w:val="1"/>
              </w:rPr>
              <w:t>M</w:t>
            </w:r>
            <w:r>
              <w:rPr>
                <w:rFonts w:ascii="Calibri" w:eastAsia="Calibri" w:hAnsi="Calibri" w:cs="Calibri"/>
                <w:b/>
                <w:spacing w:val="-3"/>
              </w:rPr>
              <w:t>AT</w:t>
            </w:r>
            <w:r>
              <w:rPr>
                <w:rFonts w:ascii="Calibri" w:eastAsia="Calibri" w:hAnsi="Calibri" w:cs="Calibri"/>
                <w:b/>
              </w:rPr>
              <w:t>I</w:t>
            </w:r>
            <w:r>
              <w:rPr>
                <w:rFonts w:ascii="Calibri" w:eastAsia="Calibri" w:hAnsi="Calibri" w:cs="Calibri"/>
                <w:b/>
                <w:spacing w:val="-3"/>
              </w:rPr>
              <w:t>O</w:t>
            </w:r>
            <w:r>
              <w:rPr>
                <w:rFonts w:ascii="Calibri" w:eastAsia="Calibri" w:hAnsi="Calibri" w:cs="Calibri"/>
                <w:b/>
              </w:rPr>
              <w:t>N</w:t>
            </w:r>
            <w:r>
              <w:rPr>
                <w:rFonts w:ascii="Calibri" w:eastAsia="Calibri" w:hAnsi="Calibri" w:cs="Calibri"/>
                <w:b/>
                <w:spacing w:val="-15"/>
              </w:rPr>
              <w:t xml:space="preserve"> </w:t>
            </w:r>
            <w:r>
              <w:rPr>
                <w:rFonts w:ascii="Calibri" w:eastAsia="Calibri" w:hAnsi="Calibri" w:cs="Calibri"/>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tc>
      </w:tr>
      <w:tr w:rsidR="006E539D" w14:paraId="2F2ACCF0" w14:textId="77777777">
        <w:trPr>
          <w:trHeight w:hRule="exact" w:val="254"/>
        </w:trPr>
        <w:tc>
          <w:tcPr>
            <w:tcW w:w="3402" w:type="dxa"/>
            <w:tcBorders>
              <w:top w:val="single" w:sz="5" w:space="0" w:color="000000"/>
              <w:left w:val="single" w:sz="5" w:space="0" w:color="000000"/>
              <w:bottom w:val="single" w:sz="5" w:space="0" w:color="000000"/>
              <w:right w:val="single" w:sz="5" w:space="0" w:color="000000"/>
            </w:tcBorders>
          </w:tcPr>
          <w:p w14:paraId="3456A98E" w14:textId="77777777" w:rsidR="006E539D" w:rsidRDefault="000042C5">
            <w:pPr>
              <w:spacing w:line="240" w:lineRule="exact"/>
              <w:ind w:left="100"/>
              <w:rPr>
                <w:rFonts w:ascii="Calibri" w:eastAsia="Calibri" w:hAnsi="Calibri" w:cs="Calibri"/>
              </w:rPr>
            </w:pPr>
            <w:r>
              <w:rPr>
                <w:rFonts w:ascii="Calibri" w:eastAsia="Calibri" w:hAnsi="Calibri" w:cs="Calibri"/>
                <w:b/>
              </w:rPr>
              <w:t>F</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st</w:t>
            </w:r>
            <w:r>
              <w:rPr>
                <w:rFonts w:ascii="Calibri" w:eastAsia="Calibri" w:hAnsi="Calibri" w:cs="Calibri"/>
                <w:b/>
                <w:spacing w:val="-4"/>
              </w:rPr>
              <w:t xml:space="preserve"> </w:t>
            </w: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p>
        </w:tc>
        <w:tc>
          <w:tcPr>
            <w:tcW w:w="7230" w:type="dxa"/>
            <w:tcBorders>
              <w:top w:val="single" w:sz="5" w:space="0" w:color="000000"/>
              <w:left w:val="single" w:sz="5" w:space="0" w:color="000000"/>
              <w:bottom w:val="single" w:sz="5" w:space="0" w:color="000000"/>
              <w:right w:val="single" w:sz="5" w:space="0" w:color="000000"/>
            </w:tcBorders>
          </w:tcPr>
          <w:p w14:paraId="7BB378B6" w14:textId="4500AC08" w:rsidR="006E539D" w:rsidRDefault="00901471">
            <w:r>
              <w:t xml:space="preserve">                                                                        [For local use only – Do Not send to HPSC]</w:t>
            </w:r>
          </w:p>
        </w:tc>
      </w:tr>
      <w:tr w:rsidR="006E539D" w14:paraId="46675E0D" w14:textId="77777777">
        <w:trPr>
          <w:trHeight w:hRule="exact" w:val="254"/>
        </w:trPr>
        <w:tc>
          <w:tcPr>
            <w:tcW w:w="3402" w:type="dxa"/>
            <w:tcBorders>
              <w:top w:val="single" w:sz="5" w:space="0" w:color="000000"/>
              <w:left w:val="single" w:sz="5" w:space="0" w:color="000000"/>
              <w:bottom w:val="single" w:sz="5" w:space="0" w:color="000000"/>
              <w:right w:val="single" w:sz="5" w:space="0" w:color="000000"/>
            </w:tcBorders>
          </w:tcPr>
          <w:p w14:paraId="1804DF8B" w14:textId="77777777" w:rsidR="006E539D" w:rsidRDefault="000042C5">
            <w:pPr>
              <w:spacing w:line="240" w:lineRule="exact"/>
              <w:ind w:left="100"/>
              <w:rPr>
                <w:rFonts w:ascii="Calibri" w:eastAsia="Calibri" w:hAnsi="Calibri" w:cs="Calibri"/>
              </w:rPr>
            </w:pPr>
            <w:r>
              <w:rPr>
                <w:rFonts w:ascii="Calibri" w:eastAsia="Calibri" w:hAnsi="Calibri" w:cs="Calibri"/>
                <w:b/>
              </w:rPr>
              <w:t>Fa</w:t>
            </w:r>
            <w:r>
              <w:rPr>
                <w:rFonts w:ascii="Calibri" w:eastAsia="Calibri" w:hAnsi="Calibri" w:cs="Calibri"/>
                <w:b/>
                <w:spacing w:val="1"/>
              </w:rPr>
              <w:t>m</w:t>
            </w:r>
            <w:r>
              <w:rPr>
                <w:rFonts w:ascii="Calibri" w:eastAsia="Calibri" w:hAnsi="Calibri" w:cs="Calibri"/>
                <w:b/>
                <w:spacing w:val="-1"/>
              </w:rPr>
              <w:t>i</w:t>
            </w:r>
            <w:r>
              <w:rPr>
                <w:rFonts w:ascii="Calibri" w:eastAsia="Calibri" w:hAnsi="Calibri" w:cs="Calibri"/>
                <w:b/>
                <w:spacing w:val="1"/>
              </w:rPr>
              <w:t>l</w:t>
            </w:r>
            <w:r>
              <w:rPr>
                <w:rFonts w:ascii="Calibri" w:eastAsia="Calibri" w:hAnsi="Calibri" w:cs="Calibri"/>
                <w:b/>
              </w:rPr>
              <w:t>y</w:t>
            </w:r>
            <w:r>
              <w:rPr>
                <w:rFonts w:ascii="Calibri" w:eastAsia="Calibri" w:hAnsi="Calibri" w:cs="Calibri"/>
                <w:b/>
                <w:spacing w:val="-6"/>
              </w:rPr>
              <w:t xml:space="preserve"> </w:t>
            </w: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p>
        </w:tc>
        <w:tc>
          <w:tcPr>
            <w:tcW w:w="7230" w:type="dxa"/>
            <w:tcBorders>
              <w:top w:val="single" w:sz="5" w:space="0" w:color="000000"/>
              <w:left w:val="single" w:sz="5" w:space="0" w:color="000000"/>
              <w:bottom w:val="single" w:sz="5" w:space="0" w:color="000000"/>
              <w:right w:val="single" w:sz="5" w:space="0" w:color="000000"/>
            </w:tcBorders>
          </w:tcPr>
          <w:p w14:paraId="0E008E7F" w14:textId="2A4A983E" w:rsidR="006E539D" w:rsidRDefault="00901471">
            <w:r>
              <w:t xml:space="preserve">                                                                        [For local use only – Do Not send to HPSC]</w:t>
            </w:r>
          </w:p>
        </w:tc>
      </w:tr>
      <w:tr w:rsidR="006E539D" w14:paraId="31D77D54" w14:textId="77777777">
        <w:trPr>
          <w:trHeight w:hRule="exact" w:val="254"/>
        </w:trPr>
        <w:tc>
          <w:tcPr>
            <w:tcW w:w="3402" w:type="dxa"/>
            <w:tcBorders>
              <w:top w:val="single" w:sz="5" w:space="0" w:color="000000"/>
              <w:left w:val="single" w:sz="5" w:space="0" w:color="000000"/>
              <w:bottom w:val="single" w:sz="5" w:space="0" w:color="000000"/>
              <w:right w:val="single" w:sz="5" w:space="0" w:color="000000"/>
            </w:tcBorders>
          </w:tcPr>
          <w:p w14:paraId="068FF03E" w14:textId="77777777" w:rsidR="006E539D" w:rsidRDefault="000042C5">
            <w:pPr>
              <w:spacing w:line="240" w:lineRule="exact"/>
              <w:ind w:left="100"/>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B</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th</w:t>
            </w:r>
          </w:p>
        </w:tc>
        <w:tc>
          <w:tcPr>
            <w:tcW w:w="7230" w:type="dxa"/>
            <w:tcBorders>
              <w:top w:val="single" w:sz="5" w:space="0" w:color="000000"/>
              <w:left w:val="single" w:sz="5" w:space="0" w:color="000000"/>
              <w:bottom w:val="single" w:sz="5" w:space="0" w:color="000000"/>
              <w:right w:val="single" w:sz="5" w:space="0" w:color="000000"/>
            </w:tcBorders>
          </w:tcPr>
          <w:p w14:paraId="5B0033FE" w14:textId="77777777" w:rsidR="006E539D" w:rsidRDefault="000042C5">
            <w:pPr>
              <w:spacing w:line="240" w:lineRule="exact"/>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6AFF8240" w14:textId="77777777">
        <w:trPr>
          <w:trHeight w:hRule="exact" w:val="344"/>
        </w:trPr>
        <w:tc>
          <w:tcPr>
            <w:tcW w:w="3402" w:type="dxa"/>
            <w:vMerge w:val="restart"/>
            <w:tcBorders>
              <w:top w:val="single" w:sz="5" w:space="0" w:color="000000"/>
              <w:left w:val="single" w:sz="5" w:space="0" w:color="000000"/>
              <w:right w:val="single" w:sz="5" w:space="0" w:color="000000"/>
            </w:tcBorders>
          </w:tcPr>
          <w:p w14:paraId="32EFC221" w14:textId="77777777" w:rsidR="006E539D" w:rsidRDefault="000042C5">
            <w:pPr>
              <w:spacing w:line="240" w:lineRule="exact"/>
              <w:ind w:left="100"/>
              <w:rPr>
                <w:rFonts w:ascii="Calibri" w:eastAsia="Calibri" w:hAnsi="Calibri" w:cs="Calibri"/>
              </w:rPr>
            </w:pPr>
            <w:r>
              <w:rPr>
                <w:rFonts w:ascii="Calibri" w:eastAsia="Calibri" w:hAnsi="Calibri" w:cs="Calibri"/>
                <w:b/>
              </w:rPr>
              <w:t>If</w:t>
            </w:r>
            <w:r>
              <w:rPr>
                <w:rFonts w:ascii="Calibri" w:eastAsia="Calibri" w:hAnsi="Calibri" w:cs="Calibri"/>
                <w:b/>
                <w:spacing w:val="-2"/>
              </w:rPr>
              <w:t xml:space="preserve"> </w:t>
            </w: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b</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rPr>
              <w:t>is</w:t>
            </w:r>
            <w:r>
              <w:rPr>
                <w:rFonts w:ascii="Calibri" w:eastAsia="Calibri" w:hAnsi="Calibri" w:cs="Calibri"/>
                <w:b/>
                <w:spacing w:val="-2"/>
              </w:rPr>
              <w:t xml:space="preserve"> </w:t>
            </w:r>
            <w:r>
              <w:rPr>
                <w:rFonts w:ascii="Calibri" w:eastAsia="Calibri" w:hAnsi="Calibri" w:cs="Calibri"/>
                <w:b/>
                <w:spacing w:val="1"/>
              </w:rPr>
              <w:t>un</w:t>
            </w:r>
            <w:r>
              <w:rPr>
                <w:rFonts w:ascii="Calibri" w:eastAsia="Calibri" w:hAnsi="Calibri" w:cs="Calibri"/>
                <w:b/>
              </w:rPr>
              <w:t>k</w:t>
            </w:r>
            <w:r>
              <w:rPr>
                <w:rFonts w:ascii="Calibri" w:eastAsia="Calibri" w:hAnsi="Calibri" w:cs="Calibri"/>
                <w:b/>
                <w:spacing w:val="1"/>
              </w:rPr>
              <w:t>no</w:t>
            </w:r>
            <w:r>
              <w:rPr>
                <w:rFonts w:ascii="Calibri" w:eastAsia="Calibri" w:hAnsi="Calibri" w:cs="Calibri"/>
                <w:b/>
              </w:rPr>
              <w:t>w</w:t>
            </w:r>
            <w:r>
              <w:rPr>
                <w:rFonts w:ascii="Calibri" w:eastAsia="Calibri" w:hAnsi="Calibri" w:cs="Calibri"/>
                <w:b/>
                <w:spacing w:val="1"/>
              </w:rPr>
              <w:t>n</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rec</w:t>
            </w:r>
            <w:r>
              <w:rPr>
                <w:rFonts w:ascii="Calibri" w:eastAsia="Calibri" w:hAnsi="Calibri" w:cs="Calibri"/>
                <w:b/>
                <w:spacing w:val="1"/>
              </w:rPr>
              <w:t>o</w:t>
            </w:r>
            <w:r>
              <w:rPr>
                <w:rFonts w:ascii="Calibri" w:eastAsia="Calibri" w:hAnsi="Calibri" w:cs="Calibri"/>
                <w:b/>
                <w:spacing w:val="5"/>
              </w:rPr>
              <w:t>r</w:t>
            </w:r>
            <w:r>
              <w:rPr>
                <w:rFonts w:ascii="Calibri" w:eastAsia="Calibri" w:hAnsi="Calibri" w:cs="Calibri"/>
                <w:b/>
              </w:rPr>
              <w:t>d</w:t>
            </w:r>
          </w:p>
        </w:tc>
        <w:tc>
          <w:tcPr>
            <w:tcW w:w="7230" w:type="dxa"/>
            <w:vMerge w:val="restart"/>
            <w:tcBorders>
              <w:top w:val="single" w:sz="5" w:space="0" w:color="000000"/>
              <w:left w:val="single" w:sz="5" w:space="0" w:color="000000"/>
              <w:right w:val="single" w:sz="5" w:space="0" w:color="000000"/>
            </w:tcBorders>
          </w:tcPr>
          <w:p w14:paraId="32F731D3" w14:textId="77777777" w:rsidR="006E539D" w:rsidRDefault="000042C5">
            <w:pPr>
              <w:spacing w:before="9"/>
              <w:ind w:left="213"/>
              <w:rPr>
                <w:rFonts w:ascii="Calibri" w:eastAsia="Calibri" w:hAnsi="Calibri" w:cs="Calibri"/>
              </w:rPr>
            </w:pPr>
            <w:r>
              <w:rPr>
                <w:rFonts w:ascii="Calibri" w:eastAsia="Calibri" w:hAnsi="Calibri" w:cs="Calibri"/>
              </w:rPr>
              <w:t>Age</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_</w:t>
            </w:r>
            <w:r>
              <w:rPr>
                <w:rFonts w:ascii="Calibri" w:eastAsia="Calibri" w:hAnsi="Calibri" w:cs="Calibri"/>
                <w:spacing w:val="-5"/>
              </w:rPr>
              <w:t xml:space="preserve"> </w:t>
            </w:r>
            <w:proofErr w:type="gramStart"/>
            <w:r>
              <w:rPr>
                <w:rFonts w:ascii="Calibri" w:eastAsia="Calibri" w:hAnsi="Calibri" w:cs="Calibri"/>
                <w:spacing w:val="-1"/>
              </w:rPr>
              <w:t>_</w:t>
            </w:r>
            <w:r>
              <w:rPr>
                <w:rFonts w:ascii="Calibri" w:eastAsia="Calibri" w:hAnsi="Calibri" w:cs="Calibri"/>
                <w:spacing w:val="-4"/>
              </w:rPr>
              <w:t>]</w:t>
            </w:r>
            <w:r>
              <w:rPr>
                <w:rFonts w:ascii="Calibri" w:eastAsia="Calibri" w:hAnsi="Calibri" w:cs="Calibri"/>
                <w:spacing w:val="-1"/>
              </w:rPr>
              <w:t>[</w:t>
            </w:r>
            <w:proofErr w:type="gramEnd"/>
            <w:r>
              <w:rPr>
                <w:rFonts w:ascii="Calibri" w:eastAsia="Calibri" w:hAnsi="Calibri" w:cs="Calibri"/>
              </w:rPr>
              <w:t>_</w:t>
            </w:r>
            <w:r>
              <w:rPr>
                <w:rFonts w:ascii="Calibri" w:eastAsia="Calibri" w:hAnsi="Calibri" w:cs="Calibri"/>
                <w:spacing w:val="-6"/>
              </w:rPr>
              <w:t xml:space="preserve"> </w:t>
            </w:r>
            <w:r>
              <w:rPr>
                <w:rFonts w:ascii="Calibri" w:eastAsia="Calibri" w:hAnsi="Calibri" w:cs="Calibri"/>
                <w:spacing w:val="-3"/>
              </w:rPr>
              <w:t>_]</w:t>
            </w:r>
            <w:r>
              <w:rPr>
                <w:rFonts w:ascii="Calibri" w:eastAsia="Calibri" w:hAnsi="Calibri" w:cs="Calibri"/>
                <w:spacing w:val="3"/>
              </w:rPr>
              <w:t>y</w:t>
            </w:r>
            <w:r>
              <w:rPr>
                <w:rFonts w:ascii="Calibri" w:eastAsia="Calibri" w:hAnsi="Calibri" w:cs="Calibri"/>
                <w:spacing w:val="-1"/>
              </w:rPr>
              <w:t>e</w:t>
            </w:r>
            <w:r>
              <w:rPr>
                <w:rFonts w:ascii="Calibri" w:eastAsia="Calibri" w:hAnsi="Calibri" w:cs="Calibri"/>
              </w:rPr>
              <w:t>ars</w:t>
            </w:r>
          </w:p>
          <w:p w14:paraId="503F2A38" w14:textId="77777777" w:rsidR="006E539D" w:rsidRDefault="006E539D">
            <w:pPr>
              <w:spacing w:before="7" w:line="120" w:lineRule="exact"/>
              <w:rPr>
                <w:sz w:val="13"/>
                <w:szCs w:val="13"/>
              </w:rPr>
            </w:pPr>
          </w:p>
          <w:p w14:paraId="22437386" w14:textId="77777777" w:rsidR="006E539D" w:rsidRDefault="000042C5">
            <w:pPr>
              <w:ind w:left="213"/>
              <w:rPr>
                <w:rFonts w:ascii="Calibri" w:eastAsia="Calibri" w:hAnsi="Calibri" w:cs="Calibri"/>
              </w:rPr>
            </w:pP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 xml:space="preserve">2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r</w:t>
            </w:r>
            <w:r>
              <w:rPr>
                <w:rFonts w:ascii="Calibri" w:eastAsia="Calibri" w:hAnsi="Calibri" w:cs="Calibri"/>
              </w:rPr>
              <w:t>s</w:t>
            </w:r>
          </w:p>
          <w:p w14:paraId="10B3929B" w14:textId="77777777" w:rsidR="006E539D" w:rsidRDefault="006E539D">
            <w:pPr>
              <w:spacing w:before="5" w:line="120" w:lineRule="exact"/>
              <w:rPr>
                <w:sz w:val="13"/>
                <w:szCs w:val="13"/>
              </w:rPr>
            </w:pPr>
          </w:p>
          <w:p w14:paraId="540BFD41" w14:textId="77777777" w:rsidR="006E539D" w:rsidRDefault="000042C5">
            <w:pPr>
              <w:ind w:left="213"/>
              <w:rPr>
                <w:rFonts w:ascii="Calibri" w:eastAsia="Calibri" w:hAnsi="Calibri" w:cs="Calibri"/>
              </w:rPr>
            </w:pPr>
            <w:r>
              <w:rPr>
                <w:rFonts w:ascii="Calibri" w:eastAsia="Calibri" w:hAnsi="Calibri" w:cs="Calibri"/>
                <w:spacing w:val="-4"/>
              </w:rPr>
              <w:t>[</w:t>
            </w:r>
            <w:r>
              <w:rPr>
                <w:rFonts w:ascii="Calibri" w:eastAsia="Calibri" w:hAnsi="Calibri" w:cs="Calibri"/>
              </w:rPr>
              <w:t>_</w:t>
            </w:r>
            <w:r>
              <w:rPr>
                <w:rFonts w:ascii="Calibri" w:eastAsia="Calibri" w:hAnsi="Calibri" w:cs="Calibri"/>
                <w:spacing w:val="-5"/>
              </w:rPr>
              <w:t xml:space="preserve"> </w:t>
            </w:r>
            <w:proofErr w:type="gramStart"/>
            <w:r>
              <w:rPr>
                <w:rFonts w:ascii="Calibri" w:eastAsia="Calibri" w:hAnsi="Calibri" w:cs="Calibri"/>
                <w:spacing w:val="-1"/>
              </w:rPr>
              <w:t>_]</w:t>
            </w:r>
            <w:r>
              <w:rPr>
                <w:rFonts w:ascii="Calibri" w:eastAsia="Calibri" w:hAnsi="Calibri" w:cs="Calibri"/>
                <w:spacing w:val="-4"/>
              </w:rPr>
              <w:t>[</w:t>
            </w:r>
            <w:proofErr w:type="gramEnd"/>
            <w:r>
              <w:rPr>
                <w:rFonts w:ascii="Calibri" w:eastAsia="Calibri" w:hAnsi="Calibri" w:cs="Calibri"/>
              </w:rPr>
              <w:t>_</w:t>
            </w:r>
            <w:r>
              <w:rPr>
                <w:rFonts w:ascii="Calibri" w:eastAsia="Calibri" w:hAnsi="Calibri" w:cs="Calibri"/>
                <w:spacing w:val="-6"/>
              </w:rPr>
              <w:t xml:space="preserve"> </w:t>
            </w:r>
            <w:r>
              <w:rPr>
                <w:rFonts w:ascii="Calibri" w:eastAsia="Calibri" w:hAnsi="Calibri" w:cs="Calibri"/>
                <w:spacing w:val="-1"/>
              </w:rPr>
              <w:t>_</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_</w:t>
            </w:r>
            <w:r>
              <w:rPr>
                <w:rFonts w:ascii="Calibri" w:eastAsia="Calibri" w:hAnsi="Calibri" w:cs="Calibri"/>
                <w:spacing w:val="-7"/>
              </w:rPr>
              <w:t xml:space="preserve"> </w:t>
            </w:r>
            <w:r>
              <w:rPr>
                <w:rFonts w:ascii="Calibri" w:eastAsia="Calibri" w:hAnsi="Calibri" w:cs="Calibri"/>
                <w:spacing w:val="-1"/>
              </w:rPr>
              <w:t>_]</w:t>
            </w:r>
            <w:r>
              <w:rPr>
                <w:rFonts w:ascii="Calibri" w:eastAsia="Calibri" w:hAnsi="Calibri" w:cs="Calibri"/>
                <w:spacing w:val="-4"/>
              </w:rPr>
              <w:t>[</w:t>
            </w:r>
            <w:r>
              <w:rPr>
                <w:rFonts w:ascii="Calibri" w:eastAsia="Calibri" w:hAnsi="Calibri" w:cs="Calibri"/>
              </w:rPr>
              <w:t>_</w:t>
            </w:r>
            <w:r>
              <w:rPr>
                <w:rFonts w:ascii="Calibri" w:eastAsia="Calibri" w:hAnsi="Calibri" w:cs="Calibri"/>
                <w:spacing w:val="-6"/>
              </w:rPr>
              <w:t xml:space="preserve"> </w:t>
            </w:r>
            <w:r>
              <w:rPr>
                <w:rFonts w:ascii="Calibri" w:eastAsia="Calibri" w:hAnsi="Calibri" w:cs="Calibri"/>
                <w:spacing w:val="-1"/>
              </w:rPr>
              <w:t>_</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p>
        </w:tc>
      </w:tr>
      <w:tr w:rsidR="006E539D" w14:paraId="284EA27A" w14:textId="77777777">
        <w:trPr>
          <w:trHeight w:hRule="exact" w:val="806"/>
        </w:trPr>
        <w:tc>
          <w:tcPr>
            <w:tcW w:w="3402" w:type="dxa"/>
            <w:vMerge/>
            <w:tcBorders>
              <w:left w:val="single" w:sz="5" w:space="0" w:color="000000"/>
              <w:bottom w:val="single" w:sz="5" w:space="0" w:color="000000"/>
              <w:right w:val="single" w:sz="5" w:space="0" w:color="000000"/>
            </w:tcBorders>
          </w:tcPr>
          <w:p w14:paraId="6734B0B5" w14:textId="77777777" w:rsidR="006E539D" w:rsidRDefault="006E539D"/>
        </w:tc>
        <w:tc>
          <w:tcPr>
            <w:tcW w:w="7230" w:type="dxa"/>
            <w:vMerge/>
            <w:tcBorders>
              <w:left w:val="single" w:sz="5" w:space="0" w:color="000000"/>
              <w:bottom w:val="single" w:sz="5" w:space="0" w:color="000000"/>
              <w:right w:val="single" w:sz="5" w:space="0" w:color="000000"/>
            </w:tcBorders>
          </w:tcPr>
          <w:p w14:paraId="6B6BF97A" w14:textId="77777777" w:rsidR="006E539D" w:rsidRDefault="006E539D"/>
        </w:tc>
      </w:tr>
      <w:tr w:rsidR="006E539D" w14:paraId="58326934" w14:textId="77777777">
        <w:trPr>
          <w:trHeight w:hRule="exact" w:val="1109"/>
        </w:trPr>
        <w:tc>
          <w:tcPr>
            <w:tcW w:w="3402" w:type="dxa"/>
            <w:tcBorders>
              <w:top w:val="single" w:sz="5" w:space="0" w:color="000000"/>
              <w:left w:val="single" w:sz="5" w:space="0" w:color="000000"/>
              <w:bottom w:val="single" w:sz="5" w:space="0" w:color="000000"/>
              <w:right w:val="single" w:sz="5" w:space="0" w:color="000000"/>
            </w:tcBorders>
          </w:tcPr>
          <w:p w14:paraId="6BBBDE30" w14:textId="77777777" w:rsidR="006E539D" w:rsidRDefault="000042C5">
            <w:pPr>
              <w:spacing w:line="240" w:lineRule="exact"/>
              <w:ind w:left="100"/>
              <w:rPr>
                <w:rFonts w:ascii="Calibri" w:eastAsia="Calibri" w:hAnsi="Calibri" w:cs="Calibri"/>
              </w:rPr>
            </w:pPr>
            <w:r>
              <w:rPr>
                <w:rFonts w:ascii="Calibri" w:eastAsia="Calibri" w:hAnsi="Calibri" w:cs="Calibri"/>
                <w:b/>
              </w:rPr>
              <w:t>F</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2"/>
              </w:rPr>
              <w:t xml:space="preserve"> </w:t>
            </w:r>
            <w:r>
              <w:rPr>
                <w:rFonts w:ascii="Calibri" w:eastAsia="Calibri" w:hAnsi="Calibri" w:cs="Calibri"/>
                <w:b/>
                <w:spacing w:val="1"/>
              </w:rPr>
              <w:t>ch</w:t>
            </w:r>
            <w:r>
              <w:rPr>
                <w:rFonts w:ascii="Calibri" w:eastAsia="Calibri" w:hAnsi="Calibri" w:cs="Calibri"/>
                <w:b/>
                <w:spacing w:val="-1"/>
              </w:rPr>
              <w:t>il</w:t>
            </w:r>
            <w:r>
              <w:rPr>
                <w:rFonts w:ascii="Calibri" w:eastAsia="Calibri" w:hAnsi="Calibri" w:cs="Calibri"/>
                <w:b/>
                <w:spacing w:val="1"/>
              </w:rPr>
              <w:t>dr</w:t>
            </w:r>
            <w:r>
              <w:rPr>
                <w:rFonts w:ascii="Calibri" w:eastAsia="Calibri" w:hAnsi="Calibri" w:cs="Calibri"/>
                <w:b/>
              </w:rPr>
              <w:t>en</w:t>
            </w:r>
            <w:r>
              <w:rPr>
                <w:rFonts w:ascii="Calibri" w:eastAsia="Calibri" w:hAnsi="Calibri" w:cs="Calibri"/>
                <w:b/>
                <w:spacing w:val="-6"/>
              </w:rPr>
              <w:t xml:space="preserve"> </w:t>
            </w:r>
            <w:r>
              <w:rPr>
                <w:rFonts w:ascii="Calibri" w:eastAsia="Calibri" w:hAnsi="Calibri" w:cs="Calibri"/>
                <w:b/>
              </w:rPr>
              <w:t>&lt;5</w:t>
            </w:r>
            <w:r>
              <w:rPr>
                <w:rFonts w:ascii="Calibri" w:eastAsia="Calibri" w:hAnsi="Calibri" w:cs="Calibri"/>
                <w:b/>
                <w:spacing w:val="-2"/>
              </w:rPr>
              <w:t xml:space="preserve"> </w:t>
            </w:r>
            <w:r>
              <w:rPr>
                <w:rFonts w:ascii="Calibri" w:eastAsia="Calibri" w:hAnsi="Calibri" w:cs="Calibri"/>
                <w:b/>
                <w:spacing w:val="-1"/>
              </w:rPr>
              <w:t>y</w:t>
            </w:r>
            <w:r>
              <w:rPr>
                <w:rFonts w:ascii="Calibri" w:eastAsia="Calibri" w:hAnsi="Calibri" w:cs="Calibri"/>
                <w:b/>
              </w:rPr>
              <w:t>ea</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spacing w:val="-1"/>
              </w:rPr>
              <w:t>l</w:t>
            </w:r>
            <w:r>
              <w:rPr>
                <w:rFonts w:ascii="Calibri" w:eastAsia="Calibri" w:hAnsi="Calibri" w:cs="Calibri"/>
                <w:b/>
              </w:rPr>
              <w:t>d</w:t>
            </w:r>
          </w:p>
        </w:tc>
        <w:tc>
          <w:tcPr>
            <w:tcW w:w="7230" w:type="dxa"/>
            <w:tcBorders>
              <w:top w:val="single" w:sz="5" w:space="0" w:color="000000"/>
              <w:left w:val="single" w:sz="5" w:space="0" w:color="000000"/>
              <w:bottom w:val="single" w:sz="5" w:space="0" w:color="000000"/>
              <w:right w:val="single" w:sz="5" w:space="0" w:color="000000"/>
            </w:tcBorders>
          </w:tcPr>
          <w:p w14:paraId="2147B64D" w14:textId="77777777" w:rsidR="006E539D" w:rsidRDefault="000042C5">
            <w:pPr>
              <w:spacing w:line="240" w:lineRule="exact"/>
              <w:ind w:left="102"/>
              <w:rPr>
                <w:rFonts w:ascii="Calibri" w:eastAsia="Calibri" w:hAnsi="Calibri" w:cs="Calibri"/>
              </w:rPr>
            </w:pPr>
            <w:r>
              <w:rPr>
                <w:rFonts w:ascii="Calibri" w:eastAsia="Calibri" w:hAnsi="Calibri" w:cs="Calibri"/>
              </w:rPr>
              <w:t>We</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_</w:t>
            </w:r>
            <w:r>
              <w:rPr>
                <w:rFonts w:ascii="Calibri" w:eastAsia="Calibri" w:hAnsi="Calibri" w:cs="Calibri"/>
                <w:u w:val="single" w:color="000000"/>
              </w:rPr>
              <w:t xml:space="preserve">                                 </w:t>
            </w:r>
            <w:r>
              <w:rPr>
                <w:rFonts w:ascii="Calibri" w:eastAsia="Calibri" w:hAnsi="Calibri" w:cs="Calibri"/>
                <w:spacing w:val="44"/>
                <w:u w:val="single" w:color="000000"/>
              </w:rPr>
              <w:t xml:space="preserve"> </w:t>
            </w:r>
            <w:r>
              <w:rPr>
                <w:rFonts w:ascii="Calibri" w:eastAsia="Calibri" w:hAnsi="Calibri" w:cs="Calibri"/>
                <w:spacing w:val="-36"/>
              </w:rPr>
              <w:t xml:space="preserve"> </w:t>
            </w:r>
            <w:r>
              <w:rPr>
                <w:rFonts w:ascii="Calibri" w:eastAsia="Calibri" w:hAnsi="Calibri" w:cs="Calibri"/>
              </w:rPr>
              <w:t>_ gr</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s</w:t>
            </w:r>
          </w:p>
          <w:p w14:paraId="572959F3" w14:textId="77777777" w:rsidR="006E539D" w:rsidRDefault="006E539D">
            <w:pPr>
              <w:spacing w:before="1" w:line="120" w:lineRule="exact"/>
              <w:rPr>
                <w:sz w:val="12"/>
                <w:szCs w:val="12"/>
              </w:rPr>
            </w:pPr>
          </w:p>
          <w:p w14:paraId="686C9F09" w14:textId="77777777" w:rsidR="006E539D" w:rsidRDefault="000042C5">
            <w:pPr>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ight </w:t>
            </w:r>
            <w:r>
              <w:rPr>
                <w:rFonts w:ascii="Calibri" w:eastAsia="Calibri" w:hAnsi="Calibri" w:cs="Calibri"/>
                <w:u w:val="single" w:color="000000"/>
              </w:rPr>
              <w:t xml:space="preserve">                                      </w:t>
            </w:r>
            <w:r>
              <w:rPr>
                <w:rFonts w:ascii="Calibri" w:eastAsia="Calibri" w:hAnsi="Calibri" w:cs="Calibri"/>
                <w:spacing w:val="40"/>
                <w:u w:val="single" w:color="000000"/>
              </w:rPr>
              <w:t xml:space="preserve"> </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rPr>
              <w:t>m</w:t>
            </w:r>
          </w:p>
          <w:p w14:paraId="2A1DFB5B" w14:textId="77777777" w:rsidR="006E539D" w:rsidRDefault="006E539D">
            <w:pPr>
              <w:spacing w:before="3" w:line="120" w:lineRule="exact"/>
              <w:rPr>
                <w:sz w:val="12"/>
                <w:szCs w:val="12"/>
              </w:rPr>
            </w:pPr>
          </w:p>
          <w:p w14:paraId="5B4098CA" w14:textId="77777777" w:rsidR="006E539D" w:rsidRDefault="000042C5">
            <w:pPr>
              <w:ind w:left="102"/>
              <w:rPr>
                <w:rFonts w:ascii="Calibri" w:eastAsia="Calibri" w:hAnsi="Calibri" w:cs="Calibri"/>
              </w:rPr>
            </w:pPr>
            <w:r>
              <w:rPr>
                <w:rFonts w:ascii="Calibri" w:eastAsia="Calibri" w:hAnsi="Calibri" w:cs="Calibri"/>
              </w:rPr>
              <w:t>Mi</w:t>
            </w:r>
            <w:r>
              <w:rPr>
                <w:rFonts w:ascii="Calibri" w:eastAsia="Calibri" w:hAnsi="Calibri" w:cs="Calibri"/>
                <w:spacing w:val="1"/>
              </w:rPr>
              <w:t>d</w:t>
            </w:r>
            <w:r>
              <w:rPr>
                <w:rFonts w:ascii="Calibri" w:eastAsia="Calibri" w:hAnsi="Calibri" w:cs="Calibri"/>
                <w:spacing w:val="-1"/>
              </w:rPr>
              <w:t>-</w:t>
            </w:r>
            <w:r>
              <w:rPr>
                <w:rFonts w:ascii="Calibri" w:eastAsia="Calibri" w:hAnsi="Calibri" w:cs="Calibri"/>
                <w:spacing w:val="1"/>
              </w:rPr>
              <w:t>upp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arm</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r</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w:t>
            </w:r>
            <w:proofErr w:type="gramStart"/>
            <w:r>
              <w:rPr>
                <w:rFonts w:ascii="Calibri" w:eastAsia="Calibri" w:hAnsi="Calibri" w:cs="Calibri"/>
              </w:rPr>
              <w:t>M</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C</w:t>
            </w:r>
            <w:r>
              <w:rPr>
                <w:rFonts w:ascii="Calibri" w:eastAsia="Calibri" w:hAnsi="Calibri" w:cs="Calibri"/>
              </w:rPr>
              <w:t xml:space="preserve">) </w:t>
            </w:r>
            <w:r>
              <w:rPr>
                <w:rFonts w:ascii="Calibri" w:eastAsia="Calibri" w:hAnsi="Calibri" w:cs="Calibri"/>
                <w:u w:val="single" w:color="000000"/>
              </w:rPr>
              <w:t xml:space="preserve">  </w:t>
            </w:r>
            <w:proofErr w:type="gramEnd"/>
            <w:r>
              <w:rPr>
                <w:rFonts w:ascii="Calibri" w:eastAsia="Calibri" w:hAnsi="Calibri" w:cs="Calibri"/>
                <w:u w:val="single" w:color="000000"/>
              </w:rPr>
              <w:t xml:space="preserve">                      </w:t>
            </w:r>
            <w:r>
              <w:rPr>
                <w:rFonts w:ascii="Calibri" w:eastAsia="Calibri" w:hAnsi="Calibri" w:cs="Calibri"/>
                <w:spacing w:val="39"/>
                <w:u w:val="single" w:color="000000"/>
              </w:rPr>
              <w:t xml:space="preserve"> </w:t>
            </w:r>
            <w:r>
              <w:rPr>
                <w:rFonts w:ascii="Calibri" w:eastAsia="Calibri" w:hAnsi="Calibri" w:cs="Calibri"/>
                <w:spacing w:val="19"/>
              </w:rPr>
              <w:t xml:space="preserve"> </w:t>
            </w:r>
            <w:r>
              <w:rPr>
                <w:rFonts w:ascii="Calibri" w:eastAsia="Calibri" w:hAnsi="Calibri" w:cs="Calibri"/>
                <w:spacing w:val="2"/>
              </w:rPr>
              <w:t>c</w:t>
            </w:r>
            <w:r>
              <w:rPr>
                <w:rFonts w:ascii="Calibri" w:eastAsia="Calibri" w:hAnsi="Calibri" w:cs="Calibri"/>
              </w:rPr>
              <w:t>m</w:t>
            </w:r>
          </w:p>
        </w:tc>
      </w:tr>
      <w:tr w:rsidR="006E539D" w14:paraId="0AD3A862" w14:textId="77777777">
        <w:trPr>
          <w:trHeight w:hRule="exact" w:val="349"/>
        </w:trPr>
        <w:tc>
          <w:tcPr>
            <w:tcW w:w="3402" w:type="dxa"/>
            <w:tcBorders>
              <w:top w:val="single" w:sz="5" w:space="0" w:color="000000"/>
              <w:left w:val="single" w:sz="5" w:space="0" w:color="000000"/>
              <w:bottom w:val="single" w:sz="5" w:space="0" w:color="000000"/>
              <w:right w:val="single" w:sz="5" w:space="0" w:color="000000"/>
            </w:tcBorders>
          </w:tcPr>
          <w:p w14:paraId="20FAD858" w14:textId="77777777" w:rsidR="006E539D" w:rsidRDefault="000042C5">
            <w:pPr>
              <w:spacing w:line="240" w:lineRule="exact"/>
              <w:ind w:left="100"/>
              <w:rPr>
                <w:rFonts w:ascii="Calibri" w:eastAsia="Calibri" w:hAnsi="Calibri" w:cs="Calibri"/>
              </w:rPr>
            </w:pPr>
            <w:r>
              <w:rPr>
                <w:rFonts w:ascii="Calibri" w:eastAsia="Calibri" w:hAnsi="Calibri" w:cs="Calibri"/>
                <w:b/>
              </w:rPr>
              <w:t>Is</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ch</w:t>
            </w:r>
            <w:r>
              <w:rPr>
                <w:rFonts w:ascii="Calibri" w:eastAsia="Calibri" w:hAnsi="Calibri" w:cs="Calibri"/>
                <w:b/>
                <w:spacing w:val="-1"/>
              </w:rPr>
              <w:t>il</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rPr>
              <w:t>&lt;5</w:t>
            </w:r>
            <w:r>
              <w:rPr>
                <w:rFonts w:ascii="Calibri" w:eastAsia="Calibri" w:hAnsi="Calibri" w:cs="Calibri"/>
                <w:b/>
                <w:spacing w:val="-2"/>
              </w:rPr>
              <w:t xml:space="preserve"> </w:t>
            </w:r>
            <w:r>
              <w:rPr>
                <w:rFonts w:ascii="Calibri" w:eastAsia="Calibri" w:hAnsi="Calibri" w:cs="Calibri"/>
                <w:b/>
                <w:spacing w:val="-1"/>
              </w:rPr>
              <w:t>y</w:t>
            </w:r>
            <w:r>
              <w:rPr>
                <w:rFonts w:ascii="Calibri" w:eastAsia="Calibri" w:hAnsi="Calibri" w:cs="Calibri"/>
                <w:b/>
              </w:rPr>
              <w:t>ea</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4"/>
              </w:rPr>
              <w:t xml:space="preserve"> </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w:t>
            </w:r>
            <w:r>
              <w:rPr>
                <w:rFonts w:ascii="Calibri" w:eastAsia="Calibri" w:hAnsi="Calibri" w:cs="Calibri"/>
                <w:b/>
                <w:spacing w:val="1"/>
              </w:rPr>
              <w:t>nour</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1"/>
              </w:rPr>
              <w:t>d</w:t>
            </w:r>
            <w:r>
              <w:rPr>
                <w:rFonts w:ascii="Calibri" w:eastAsia="Calibri" w:hAnsi="Calibri" w:cs="Calibri"/>
                <w:b/>
              </w:rPr>
              <w:t>?</w:t>
            </w:r>
          </w:p>
        </w:tc>
        <w:tc>
          <w:tcPr>
            <w:tcW w:w="7230" w:type="dxa"/>
            <w:tcBorders>
              <w:top w:val="single" w:sz="5" w:space="0" w:color="000000"/>
              <w:left w:val="single" w:sz="5" w:space="0" w:color="000000"/>
              <w:bottom w:val="single" w:sz="5" w:space="0" w:color="000000"/>
              <w:right w:val="single" w:sz="5" w:space="0" w:color="000000"/>
            </w:tcBorders>
          </w:tcPr>
          <w:p w14:paraId="524A6363" w14:textId="77777777" w:rsidR="006E539D" w:rsidRDefault="000042C5">
            <w:pPr>
              <w:spacing w:before="13"/>
              <w:ind w:left="21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10"/>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4FAD0208" w14:textId="77777777">
        <w:trPr>
          <w:trHeight w:hRule="exact" w:val="559"/>
        </w:trPr>
        <w:tc>
          <w:tcPr>
            <w:tcW w:w="3402" w:type="dxa"/>
            <w:tcBorders>
              <w:top w:val="single" w:sz="5" w:space="0" w:color="000000"/>
              <w:left w:val="single" w:sz="5" w:space="0" w:color="000000"/>
              <w:bottom w:val="single" w:sz="5" w:space="0" w:color="000000"/>
              <w:right w:val="single" w:sz="5" w:space="0" w:color="000000"/>
            </w:tcBorders>
          </w:tcPr>
          <w:p w14:paraId="74EF5BCA" w14:textId="77777777" w:rsidR="006E539D" w:rsidRDefault="000042C5">
            <w:pPr>
              <w:spacing w:line="240" w:lineRule="exact"/>
              <w:ind w:left="100"/>
              <w:rPr>
                <w:rFonts w:ascii="Calibri" w:eastAsia="Calibri" w:hAnsi="Calibri" w:cs="Calibri"/>
              </w:rPr>
            </w:pPr>
            <w:r>
              <w:rPr>
                <w:rFonts w:ascii="Calibri" w:eastAsia="Calibri" w:hAnsi="Calibri" w:cs="Calibri"/>
                <w:b/>
                <w:spacing w:val="-1"/>
              </w:rPr>
              <w:t>S</w:t>
            </w:r>
            <w:r>
              <w:rPr>
                <w:rFonts w:ascii="Calibri" w:eastAsia="Calibri" w:hAnsi="Calibri" w:cs="Calibri"/>
                <w:b/>
              </w:rPr>
              <w:t>ex</w:t>
            </w:r>
            <w:r>
              <w:rPr>
                <w:rFonts w:ascii="Calibri" w:eastAsia="Calibri" w:hAnsi="Calibri" w:cs="Calibri"/>
                <w:b/>
                <w:spacing w:val="-3"/>
              </w:rPr>
              <w:t xml:space="preserve"> </w:t>
            </w:r>
            <w:r>
              <w:rPr>
                <w:rFonts w:ascii="Calibri" w:eastAsia="Calibri" w:hAnsi="Calibri" w:cs="Calibri"/>
                <w:b/>
              </w:rPr>
              <w:t>at</w:t>
            </w:r>
            <w:r>
              <w:rPr>
                <w:rFonts w:ascii="Calibri" w:eastAsia="Calibri" w:hAnsi="Calibri" w:cs="Calibri"/>
                <w:b/>
                <w:spacing w:val="-1"/>
              </w:rPr>
              <w:t xml:space="preserve"> </w:t>
            </w:r>
            <w:r>
              <w:rPr>
                <w:rFonts w:ascii="Calibri" w:eastAsia="Calibri" w:hAnsi="Calibri" w:cs="Calibri"/>
                <w:b/>
                <w:spacing w:val="1"/>
              </w:rPr>
              <w:t>b</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th</w:t>
            </w:r>
          </w:p>
        </w:tc>
        <w:tc>
          <w:tcPr>
            <w:tcW w:w="7230" w:type="dxa"/>
            <w:tcBorders>
              <w:top w:val="single" w:sz="5" w:space="0" w:color="000000"/>
              <w:left w:val="single" w:sz="5" w:space="0" w:color="000000"/>
              <w:bottom w:val="single" w:sz="5" w:space="0" w:color="000000"/>
              <w:right w:val="single" w:sz="5" w:space="0" w:color="000000"/>
            </w:tcBorders>
          </w:tcPr>
          <w:p w14:paraId="1DA14A53" w14:textId="77777777" w:rsidR="006E539D" w:rsidRDefault="000042C5">
            <w:pPr>
              <w:tabs>
                <w:tab w:val="left" w:pos="4640"/>
              </w:tabs>
              <w:spacing w:before="13"/>
              <w:ind w:left="102"/>
              <w:rPr>
                <w:rFonts w:ascii="Calibri" w:eastAsia="Calibri" w:hAnsi="Calibri" w:cs="Calibri"/>
              </w:rPr>
            </w:pPr>
            <w:r>
              <w:rPr>
                <w:rFonts w:ascii="Segoe UI Symbol" w:eastAsia="Segoe UI Symbol" w:hAnsi="Segoe UI Symbol" w:cs="Segoe UI Symbol"/>
                <w:spacing w:val="1"/>
                <w:w w:val="99"/>
              </w:rPr>
              <w:t>☐</w:t>
            </w:r>
            <w:r>
              <w:rPr>
                <w:rFonts w:ascii="Calibri" w:eastAsia="Calibri" w:hAnsi="Calibri" w:cs="Calibri"/>
                <w:w w:val="99"/>
              </w:rPr>
              <w:t>Male</w:t>
            </w:r>
            <w:r>
              <w:rPr>
                <w:rFonts w:ascii="Calibri" w:eastAsia="Calibri" w:hAnsi="Calibri" w:cs="Calibri"/>
              </w:rPr>
              <w:t xml:space="preserve"> </w:t>
            </w:r>
            <w:r>
              <w:rPr>
                <w:rFonts w:ascii="Segoe UI Symbol" w:eastAsia="Segoe UI Symbol" w:hAnsi="Segoe UI Symbol" w:cs="Segoe UI Symbol"/>
                <w:spacing w:val="1"/>
                <w:w w:val="99"/>
              </w:rPr>
              <w:t>☐</w:t>
            </w:r>
            <w:r>
              <w:rPr>
                <w:rFonts w:ascii="Calibri" w:eastAsia="Calibri" w:hAnsi="Calibri" w:cs="Calibri"/>
                <w:w w:val="99"/>
              </w:rPr>
              <w:t>F</w:t>
            </w:r>
            <w:r>
              <w:rPr>
                <w:rFonts w:ascii="Calibri" w:eastAsia="Calibri" w:hAnsi="Calibri" w:cs="Calibri"/>
                <w:spacing w:val="1"/>
                <w:w w:val="99"/>
              </w:rPr>
              <w:t>e</w:t>
            </w:r>
            <w:r>
              <w:rPr>
                <w:rFonts w:ascii="Calibri" w:eastAsia="Calibri" w:hAnsi="Calibri" w:cs="Calibri"/>
                <w:spacing w:val="-1"/>
                <w:w w:val="99"/>
              </w:rPr>
              <w:t>m</w:t>
            </w:r>
            <w:r>
              <w:rPr>
                <w:rFonts w:ascii="Calibri" w:eastAsia="Calibri" w:hAnsi="Calibri" w:cs="Calibri"/>
                <w:w w:val="99"/>
              </w:rPr>
              <w:t>ale</w:t>
            </w:r>
            <w:r>
              <w:rPr>
                <w:rFonts w:ascii="Calibri" w:eastAsia="Calibri" w:hAnsi="Calibri" w:cs="Calibri"/>
              </w:rPr>
              <w:t xml:space="preserve"> </w:t>
            </w:r>
            <w:r>
              <w:rPr>
                <w:rFonts w:ascii="Segoe UI Symbol" w:eastAsia="Segoe UI Symbol" w:hAnsi="Segoe UI Symbol" w:cs="Segoe UI Symbol"/>
                <w:spacing w:val="1"/>
                <w:w w:val="99"/>
              </w:rPr>
              <w:t>☐</w:t>
            </w:r>
            <w:r>
              <w:rPr>
                <w:rFonts w:ascii="Calibri" w:eastAsia="Calibri" w:hAnsi="Calibri" w:cs="Calibri"/>
                <w:spacing w:val="-1"/>
                <w:w w:val="99"/>
              </w:rPr>
              <w:t>U</w:t>
            </w:r>
            <w:r>
              <w:rPr>
                <w:rFonts w:ascii="Calibri" w:eastAsia="Calibri" w:hAnsi="Calibri" w:cs="Calibri"/>
                <w:spacing w:val="1"/>
                <w:w w:val="99"/>
              </w:rPr>
              <w:t>n</w:t>
            </w:r>
            <w:r>
              <w:rPr>
                <w:rFonts w:ascii="Calibri" w:eastAsia="Calibri" w:hAnsi="Calibri" w:cs="Calibri"/>
                <w:w w:val="99"/>
              </w:rPr>
              <w:t>k</w:t>
            </w:r>
            <w:r>
              <w:rPr>
                <w:rFonts w:ascii="Calibri" w:eastAsia="Calibri" w:hAnsi="Calibri" w:cs="Calibri"/>
                <w:spacing w:val="1"/>
              </w:rPr>
              <w:t xml:space="preserve"> </w:t>
            </w:r>
            <w:r>
              <w:rPr>
                <w:rFonts w:ascii="Segoe UI Symbol" w:eastAsia="Segoe UI Symbol" w:hAnsi="Segoe UI Symbol" w:cs="Segoe UI Symbol"/>
                <w:w w:val="99"/>
              </w:rPr>
              <w:t>☐</w:t>
            </w:r>
            <w:r>
              <w:rPr>
                <w:rFonts w:ascii="Segoe UI Symbol" w:eastAsia="Segoe UI Symbol" w:hAnsi="Segoe UI Symbol" w:cs="Segoe UI Symbol"/>
                <w:spacing w:val="-8"/>
              </w:rPr>
              <w:t xml:space="preserve"> </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1"/>
                <w:w w:val="99"/>
              </w:rPr>
              <w:t>sp</w:t>
            </w:r>
            <w:r>
              <w:rPr>
                <w:rFonts w:ascii="Calibri" w:eastAsia="Calibri" w:hAnsi="Calibri" w:cs="Calibri"/>
                <w:spacing w:val="-1"/>
                <w:w w:val="99"/>
              </w:rPr>
              <w:t>e</w:t>
            </w:r>
            <w:r>
              <w:rPr>
                <w:rFonts w:ascii="Calibri" w:eastAsia="Calibri" w:hAnsi="Calibri" w:cs="Calibri"/>
                <w:w w:val="99"/>
              </w:rPr>
              <w:t>ci</w:t>
            </w:r>
            <w:r>
              <w:rPr>
                <w:rFonts w:ascii="Calibri" w:eastAsia="Calibri" w:hAnsi="Calibri" w:cs="Calibri"/>
                <w:spacing w:val="-1"/>
                <w:w w:val="99"/>
              </w:rPr>
              <w:t>f</w:t>
            </w:r>
            <w:r>
              <w:rPr>
                <w:rFonts w:ascii="Calibri" w:eastAsia="Calibri" w:hAnsi="Calibri" w:cs="Calibri"/>
                <w:spacing w:val="1"/>
                <w:w w:val="99"/>
              </w:rPr>
              <w:t>y</w:t>
            </w:r>
            <w:r>
              <w:rPr>
                <w:rFonts w:ascii="Calibri" w:eastAsia="Calibri" w:hAnsi="Calibri" w:cs="Calibri"/>
                <w:spacing w:val="2"/>
                <w:w w:val="99"/>
              </w:rPr>
              <w:t>)</w:t>
            </w:r>
            <w:r>
              <w:rPr>
                <w:rFonts w:ascii="Calibri" w:eastAsia="Calibri" w:hAnsi="Calibri" w:cs="Calibri"/>
                <w:w w:val="99"/>
                <w:u w:val="single" w:color="000000"/>
              </w:rPr>
              <w:t xml:space="preserve"> </w:t>
            </w:r>
            <w:r>
              <w:rPr>
                <w:rFonts w:ascii="Calibri" w:eastAsia="Calibri" w:hAnsi="Calibri" w:cs="Calibri"/>
                <w:u w:val="single" w:color="000000"/>
              </w:rPr>
              <w:tab/>
            </w:r>
          </w:p>
        </w:tc>
      </w:tr>
      <w:tr w:rsidR="006E539D" w14:paraId="22581604" w14:textId="77777777">
        <w:trPr>
          <w:trHeight w:hRule="exact" w:val="523"/>
        </w:trPr>
        <w:tc>
          <w:tcPr>
            <w:tcW w:w="3402" w:type="dxa"/>
            <w:tcBorders>
              <w:top w:val="single" w:sz="5" w:space="0" w:color="000000"/>
              <w:left w:val="single" w:sz="5" w:space="0" w:color="000000"/>
              <w:bottom w:val="single" w:sz="5" w:space="0" w:color="000000"/>
              <w:right w:val="single" w:sz="5" w:space="0" w:color="000000"/>
            </w:tcBorders>
          </w:tcPr>
          <w:p w14:paraId="3B33C95E" w14:textId="77777777" w:rsidR="006E539D" w:rsidRDefault="000042C5">
            <w:pPr>
              <w:spacing w:line="240" w:lineRule="exact"/>
              <w:ind w:left="100"/>
              <w:rPr>
                <w:rFonts w:ascii="Calibri" w:eastAsia="Calibri" w:hAnsi="Calibri" w:cs="Calibri"/>
              </w:rPr>
            </w:pPr>
            <w:r>
              <w:rPr>
                <w:rFonts w:ascii="Calibri" w:eastAsia="Calibri" w:hAnsi="Calibri" w:cs="Calibri"/>
                <w:b/>
              </w:rPr>
              <w:t>G</w:t>
            </w:r>
            <w:r>
              <w:rPr>
                <w:rFonts w:ascii="Calibri" w:eastAsia="Calibri" w:hAnsi="Calibri" w:cs="Calibri"/>
                <w:b/>
                <w:spacing w:val="1"/>
              </w:rPr>
              <w:t>end</w:t>
            </w:r>
            <w:r>
              <w:rPr>
                <w:rFonts w:ascii="Calibri" w:eastAsia="Calibri" w:hAnsi="Calibri" w:cs="Calibri"/>
                <w:b/>
              </w:rPr>
              <w:t>er</w:t>
            </w:r>
          </w:p>
        </w:tc>
        <w:tc>
          <w:tcPr>
            <w:tcW w:w="7230" w:type="dxa"/>
            <w:tcBorders>
              <w:top w:val="single" w:sz="5" w:space="0" w:color="000000"/>
              <w:left w:val="single" w:sz="5" w:space="0" w:color="000000"/>
              <w:bottom w:val="single" w:sz="5" w:space="0" w:color="000000"/>
              <w:right w:val="single" w:sz="5" w:space="0" w:color="000000"/>
            </w:tcBorders>
          </w:tcPr>
          <w:p w14:paraId="4CC0FA88" w14:textId="7B01A97A" w:rsidR="006E539D" w:rsidRDefault="00901471">
            <w:pPr>
              <w:spacing w:line="260" w:lineRule="exact"/>
              <w:ind w:left="102"/>
              <w:rPr>
                <w:rFonts w:ascii="Calibri" w:eastAsia="Calibri" w:hAnsi="Calibri" w:cs="Calibri"/>
              </w:rPr>
            </w:pPr>
            <w:r>
              <w:rPr>
                <w:rFonts w:ascii="Segoe UI Symbol" w:eastAsia="Segoe UI Symbol" w:hAnsi="Segoe UI Symbol" w:cs="Segoe UI Symbol"/>
                <w:w w:val="99"/>
              </w:rPr>
              <w:t>☐</w:t>
            </w:r>
            <w:r>
              <w:rPr>
                <w:rFonts w:ascii="Segoe UI Symbol" w:eastAsia="Segoe UI Symbol" w:hAnsi="Segoe UI Symbol" w:cs="Segoe UI Symbol"/>
                <w:spacing w:val="-8"/>
              </w:rPr>
              <w:t xml:space="preserve"> </w:t>
            </w:r>
            <w:proofErr w:type="gramStart"/>
            <w:r>
              <w:rPr>
                <w:rFonts w:ascii="Calibri" w:eastAsia="Calibri" w:hAnsi="Calibri" w:cs="Calibri"/>
                <w:w w:val="99"/>
              </w:rPr>
              <w:t>Male</w:t>
            </w:r>
            <w:r>
              <w:rPr>
                <w:rFonts w:ascii="Calibri" w:eastAsia="Calibri" w:hAnsi="Calibri" w:cs="Calibri"/>
              </w:rPr>
              <w:t xml:space="preserve"> </w:t>
            </w:r>
            <w:r>
              <w:rPr>
                <w:rFonts w:ascii="Calibri" w:eastAsia="Calibri" w:hAnsi="Calibri" w:cs="Calibri"/>
                <w:spacing w:val="-3"/>
              </w:rPr>
              <w:t xml:space="preserve"> </w:t>
            </w:r>
            <w:r>
              <w:rPr>
                <w:rFonts w:ascii="Segoe UI Symbol" w:eastAsia="Segoe UI Symbol" w:hAnsi="Segoe UI Symbol" w:cs="Segoe UI Symbol"/>
                <w:spacing w:val="1"/>
                <w:w w:val="99"/>
              </w:rPr>
              <w:t>☐</w:t>
            </w:r>
            <w:proofErr w:type="gramEnd"/>
            <w:r>
              <w:rPr>
                <w:rFonts w:ascii="Segoe UI Symbol" w:eastAsia="Segoe UI Symbol" w:hAnsi="Segoe UI Symbol" w:cs="Segoe UI Symbol"/>
                <w:spacing w:val="1"/>
                <w:w w:val="99"/>
              </w:rPr>
              <w:t xml:space="preserve">Female </w:t>
            </w:r>
            <w:r>
              <w:rPr>
                <w:rFonts w:ascii="Segoe UI Symbol" w:eastAsia="Segoe UI Symbol" w:hAnsi="Segoe UI Symbol" w:cs="Segoe UI Symbol"/>
                <w:w w:val="99"/>
              </w:rPr>
              <w:t>☐</w:t>
            </w:r>
            <w:proofErr w:type="spellStart"/>
            <w:r w:rsidRPr="00AD6623">
              <w:rPr>
                <w:rFonts w:asciiTheme="minorHAnsi" w:eastAsia="Segoe UI Symbol" w:hAnsiTheme="minorHAnsi" w:cstheme="minorHAnsi"/>
                <w:w w:val="99"/>
              </w:rPr>
              <w:t>Transm</w:t>
            </w:r>
            <w:r w:rsidRPr="00AD6623">
              <w:rPr>
                <w:rFonts w:asciiTheme="minorHAnsi" w:eastAsia="Calibri" w:hAnsiTheme="minorHAnsi" w:cstheme="minorHAnsi"/>
                <w:w w:val="99"/>
              </w:rPr>
              <w:t>ale</w:t>
            </w:r>
            <w:proofErr w:type="spellEnd"/>
            <w:r>
              <w:rPr>
                <w:rFonts w:ascii="Calibri" w:eastAsia="Calibri" w:hAnsi="Calibri" w:cs="Calibri"/>
              </w:rPr>
              <w:t xml:space="preserve"> </w:t>
            </w:r>
            <w:r>
              <w:rPr>
                <w:rFonts w:ascii="Calibri" w:eastAsia="Calibri" w:hAnsi="Calibri" w:cs="Calibri"/>
                <w:spacing w:val="-3"/>
              </w:rPr>
              <w:t xml:space="preserve"> </w:t>
            </w:r>
            <w:r>
              <w:rPr>
                <w:rFonts w:ascii="Segoe UI Symbol" w:eastAsia="Segoe UI Symbol" w:hAnsi="Segoe UI Symbol" w:cs="Segoe UI Symbol"/>
                <w:spacing w:val="1"/>
                <w:w w:val="99"/>
              </w:rPr>
              <w:t>☐</w:t>
            </w:r>
            <w:proofErr w:type="spellStart"/>
            <w:r w:rsidRPr="00AD6623">
              <w:rPr>
                <w:rFonts w:asciiTheme="minorHAnsi" w:eastAsia="Segoe UI Symbol" w:hAnsiTheme="minorHAnsi" w:cstheme="minorHAnsi"/>
                <w:spacing w:val="1"/>
                <w:w w:val="99"/>
              </w:rPr>
              <w:t>Transfemale</w:t>
            </w:r>
            <w:proofErr w:type="spellEnd"/>
            <w:r>
              <w:rPr>
                <w:rFonts w:ascii="Segoe UI Symbol" w:eastAsia="Segoe UI Symbol" w:hAnsi="Segoe UI Symbol" w:cs="Segoe UI Symbol"/>
                <w:spacing w:val="1"/>
                <w:w w:val="99"/>
              </w:rPr>
              <w:t xml:space="preserve"> </w:t>
            </w:r>
            <w:r>
              <w:rPr>
                <w:rFonts w:ascii="Calibri" w:eastAsia="Calibri" w:hAnsi="Calibri" w:cs="Calibri"/>
                <w:spacing w:val="-3"/>
              </w:rPr>
              <w:t xml:space="preserve"> </w:t>
            </w:r>
            <w:r>
              <w:rPr>
                <w:rFonts w:ascii="Segoe UI Symbol" w:eastAsia="Segoe UI Symbol" w:hAnsi="Segoe UI Symbol" w:cs="Segoe UI Symbol"/>
                <w:spacing w:val="-3"/>
                <w:w w:val="99"/>
              </w:rPr>
              <w:t>☐</w:t>
            </w:r>
            <w:r>
              <w:rPr>
                <w:rFonts w:ascii="Calibri" w:eastAsia="Calibri" w:hAnsi="Calibri" w:cs="Calibri"/>
                <w:spacing w:val="1"/>
                <w:w w:val="99"/>
              </w:rPr>
              <w:t>N</w:t>
            </w:r>
            <w:r>
              <w:rPr>
                <w:rFonts w:ascii="Calibri" w:eastAsia="Calibri" w:hAnsi="Calibri" w:cs="Calibri"/>
                <w:w w:val="99"/>
              </w:rPr>
              <w:t>o</w:t>
            </w:r>
            <w:r>
              <w:rPr>
                <w:rFonts w:ascii="Calibri" w:eastAsia="Calibri" w:hAnsi="Calibri" w:cs="Calibri"/>
                <w:spacing w:val="1"/>
                <w:w w:val="99"/>
              </w:rPr>
              <w:t>n</w:t>
            </w:r>
            <w:r>
              <w:rPr>
                <w:rFonts w:ascii="Calibri" w:eastAsia="Calibri" w:hAnsi="Calibri" w:cs="Calibri"/>
                <w:spacing w:val="-1"/>
                <w:w w:val="99"/>
              </w:rPr>
              <w:t>-</w:t>
            </w:r>
            <w:r>
              <w:rPr>
                <w:rFonts w:ascii="Calibri" w:eastAsia="Calibri" w:hAnsi="Calibri" w:cs="Calibri"/>
                <w:spacing w:val="1"/>
                <w:w w:val="99"/>
              </w:rPr>
              <w:t>b</w:t>
            </w:r>
            <w:r>
              <w:rPr>
                <w:rFonts w:ascii="Calibri" w:eastAsia="Calibri" w:hAnsi="Calibri" w:cs="Calibri"/>
                <w:w w:val="99"/>
              </w:rPr>
              <w:t>i</w:t>
            </w:r>
            <w:r>
              <w:rPr>
                <w:rFonts w:ascii="Calibri" w:eastAsia="Calibri" w:hAnsi="Calibri" w:cs="Calibri"/>
                <w:spacing w:val="1"/>
                <w:w w:val="99"/>
              </w:rPr>
              <w:t>n</w:t>
            </w:r>
            <w:r>
              <w:rPr>
                <w:rFonts w:ascii="Calibri" w:eastAsia="Calibri" w:hAnsi="Calibri" w:cs="Calibri"/>
                <w:spacing w:val="-2"/>
                <w:w w:val="99"/>
              </w:rPr>
              <w:t>a</w:t>
            </w:r>
            <w:r>
              <w:rPr>
                <w:rFonts w:ascii="Calibri" w:eastAsia="Calibri" w:hAnsi="Calibri" w:cs="Calibri"/>
                <w:w w:val="99"/>
              </w:rPr>
              <w:t>ry</w:t>
            </w:r>
            <w:r>
              <w:rPr>
                <w:rFonts w:ascii="Calibri" w:eastAsia="Calibri" w:hAnsi="Calibri" w:cs="Calibri"/>
                <w:spacing w:val="2"/>
              </w:rPr>
              <w:t xml:space="preserve"> </w:t>
            </w:r>
            <w:r>
              <w:rPr>
                <w:rFonts w:ascii="Segoe UI Symbol" w:eastAsia="Segoe UI Symbol" w:hAnsi="Segoe UI Symbol" w:cs="Segoe UI Symbol"/>
                <w:spacing w:val="1"/>
                <w:w w:val="99"/>
              </w:rPr>
              <w:t>☐</w:t>
            </w:r>
            <w:r>
              <w:rPr>
                <w:rFonts w:ascii="Calibri" w:eastAsia="Calibri" w:hAnsi="Calibri" w:cs="Calibri"/>
                <w:spacing w:val="-1"/>
                <w:w w:val="99"/>
              </w:rPr>
              <w:t>U</w:t>
            </w:r>
            <w:r>
              <w:rPr>
                <w:rFonts w:ascii="Calibri" w:eastAsia="Calibri" w:hAnsi="Calibri" w:cs="Calibri"/>
                <w:spacing w:val="1"/>
                <w:w w:val="99"/>
              </w:rPr>
              <w:t>n</w:t>
            </w:r>
            <w:r>
              <w:rPr>
                <w:rFonts w:ascii="Calibri" w:eastAsia="Calibri" w:hAnsi="Calibri" w:cs="Calibri"/>
                <w:w w:val="99"/>
              </w:rPr>
              <w:t>k</w:t>
            </w:r>
            <w:r>
              <w:rPr>
                <w:rFonts w:ascii="Calibri" w:eastAsia="Calibri" w:hAnsi="Calibri" w:cs="Calibri"/>
                <w:spacing w:val="1"/>
              </w:rPr>
              <w:t xml:space="preserve"> </w:t>
            </w:r>
            <w:r>
              <w:rPr>
                <w:rFonts w:ascii="Segoe UI Symbol" w:eastAsia="Segoe UI Symbol" w:hAnsi="Segoe UI Symbol" w:cs="Segoe UI Symbol"/>
                <w:spacing w:val="1"/>
                <w:w w:val="99"/>
              </w:rPr>
              <w:t>☐</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1"/>
                <w:w w:val="99"/>
              </w:rPr>
              <w:t>sp</w:t>
            </w:r>
            <w:r>
              <w:rPr>
                <w:rFonts w:ascii="Calibri" w:eastAsia="Calibri" w:hAnsi="Calibri" w:cs="Calibri"/>
                <w:spacing w:val="-1"/>
                <w:w w:val="99"/>
              </w:rPr>
              <w:t>e</w:t>
            </w:r>
            <w:r>
              <w:rPr>
                <w:rFonts w:ascii="Calibri" w:eastAsia="Calibri" w:hAnsi="Calibri" w:cs="Calibri"/>
                <w:w w:val="99"/>
              </w:rPr>
              <w:t>ci</w:t>
            </w:r>
            <w:r>
              <w:rPr>
                <w:rFonts w:ascii="Calibri" w:eastAsia="Calibri" w:hAnsi="Calibri" w:cs="Calibri"/>
                <w:spacing w:val="-1"/>
                <w:w w:val="99"/>
              </w:rPr>
              <w:t>f</w:t>
            </w:r>
            <w:r>
              <w:rPr>
                <w:rFonts w:ascii="Calibri" w:eastAsia="Calibri" w:hAnsi="Calibri" w:cs="Calibri"/>
                <w:spacing w:val="1"/>
                <w:w w:val="99"/>
              </w:rPr>
              <w:t>y</w:t>
            </w:r>
            <w:r>
              <w:rPr>
                <w:rFonts w:ascii="Calibri" w:eastAsia="Calibri" w:hAnsi="Calibri" w:cs="Calibri"/>
                <w:w w:val="99"/>
              </w:rPr>
              <w:t>)</w:t>
            </w:r>
            <w:r>
              <w:rPr>
                <w:rFonts w:ascii="Calibri" w:eastAsia="Calibri" w:hAnsi="Calibri" w:cs="Calibri"/>
              </w:rPr>
              <w:t xml:space="preserve">  </w:t>
            </w:r>
            <w:r>
              <w:rPr>
                <w:rFonts w:ascii="Calibri" w:eastAsia="Calibri" w:hAnsi="Calibri" w:cs="Calibri"/>
                <w:spacing w:val="-10"/>
              </w:rPr>
              <w:t xml:space="preserve"> </w:t>
            </w:r>
            <w:r>
              <w:rPr>
                <w:rFonts w:ascii="Calibri" w:eastAsia="Calibri" w:hAnsi="Calibri" w:cs="Calibri"/>
                <w:w w:val="99"/>
                <w:u w:val="single" w:color="000000"/>
              </w:rPr>
              <w:t xml:space="preserve"> </w:t>
            </w:r>
          </w:p>
        </w:tc>
      </w:tr>
      <w:tr w:rsidR="006E539D" w14:paraId="4E6DE64E" w14:textId="77777777">
        <w:trPr>
          <w:trHeight w:hRule="exact" w:val="898"/>
        </w:trPr>
        <w:tc>
          <w:tcPr>
            <w:tcW w:w="3402" w:type="dxa"/>
            <w:tcBorders>
              <w:top w:val="single" w:sz="5" w:space="0" w:color="000000"/>
              <w:left w:val="single" w:sz="5" w:space="0" w:color="000000"/>
              <w:bottom w:val="single" w:sz="5" w:space="0" w:color="000000"/>
              <w:right w:val="single" w:sz="5" w:space="0" w:color="000000"/>
            </w:tcBorders>
          </w:tcPr>
          <w:p w14:paraId="28514C6E" w14:textId="77777777" w:rsidR="006E539D" w:rsidRDefault="000042C5">
            <w:pPr>
              <w:spacing w:line="240" w:lineRule="exact"/>
              <w:ind w:left="100"/>
              <w:rPr>
                <w:rFonts w:ascii="Calibri" w:eastAsia="Calibri" w:hAnsi="Calibri" w:cs="Calibri"/>
              </w:rPr>
            </w:pPr>
            <w:r>
              <w:rPr>
                <w:rFonts w:ascii="Calibri" w:eastAsia="Calibri" w:hAnsi="Calibri" w:cs="Calibri"/>
                <w:b/>
                <w:spacing w:val="-1"/>
              </w:rPr>
              <w:t>S</w:t>
            </w:r>
            <w:r>
              <w:rPr>
                <w:rFonts w:ascii="Calibri" w:eastAsia="Calibri" w:hAnsi="Calibri" w:cs="Calibri"/>
                <w:b/>
              </w:rPr>
              <w:t>ex</w:t>
            </w:r>
            <w:r>
              <w:rPr>
                <w:rFonts w:ascii="Calibri" w:eastAsia="Calibri" w:hAnsi="Calibri" w:cs="Calibri"/>
                <w:b/>
                <w:spacing w:val="1"/>
              </w:rPr>
              <w:t>u</w:t>
            </w:r>
            <w:r>
              <w:rPr>
                <w:rFonts w:ascii="Calibri" w:eastAsia="Calibri" w:hAnsi="Calibri" w:cs="Calibri"/>
                <w:b/>
              </w:rPr>
              <w:t>al</w:t>
            </w:r>
            <w:r>
              <w:rPr>
                <w:rFonts w:ascii="Calibri" w:eastAsia="Calibri" w:hAnsi="Calibri" w:cs="Calibri"/>
                <w:b/>
                <w:spacing w:val="-5"/>
              </w:rPr>
              <w:t xml:space="preserve"> </w:t>
            </w:r>
            <w:r>
              <w:rPr>
                <w:rFonts w:ascii="Calibri" w:eastAsia="Calibri" w:hAnsi="Calibri" w:cs="Calibri"/>
                <w:b/>
                <w:spacing w:val="1"/>
              </w:rPr>
              <w:t>b</w:t>
            </w:r>
            <w:r>
              <w:rPr>
                <w:rFonts w:ascii="Calibri" w:eastAsia="Calibri" w:hAnsi="Calibri" w:cs="Calibri"/>
                <w:b/>
              </w:rPr>
              <w:t>e</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vi</w:t>
            </w:r>
            <w:r>
              <w:rPr>
                <w:rFonts w:ascii="Calibri" w:eastAsia="Calibri" w:hAnsi="Calibri" w:cs="Calibri"/>
                <w:b/>
                <w:spacing w:val="1"/>
              </w:rPr>
              <w:t>o</w:t>
            </w:r>
            <w:r>
              <w:rPr>
                <w:rFonts w:ascii="Calibri" w:eastAsia="Calibri" w:hAnsi="Calibri" w:cs="Calibri"/>
                <w:b/>
              </w:rPr>
              <w:t>r</w:t>
            </w:r>
          </w:p>
        </w:tc>
        <w:tc>
          <w:tcPr>
            <w:tcW w:w="7230" w:type="dxa"/>
            <w:tcBorders>
              <w:top w:val="single" w:sz="5" w:space="0" w:color="000000"/>
              <w:left w:val="single" w:sz="5" w:space="0" w:color="000000"/>
              <w:bottom w:val="single" w:sz="5" w:space="0" w:color="000000"/>
              <w:right w:val="single" w:sz="5" w:space="0" w:color="000000"/>
            </w:tcBorders>
          </w:tcPr>
          <w:p w14:paraId="51EDDB8C" w14:textId="77777777" w:rsidR="006E539D" w:rsidRDefault="000042C5">
            <w:pPr>
              <w:spacing w:before="13"/>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MSM</w:t>
            </w:r>
            <w:r>
              <w:rPr>
                <w:rFonts w:ascii="Calibri" w:eastAsia="Calibri" w:hAnsi="Calibri" w:cs="Calibri"/>
                <w:spacing w:val="-4"/>
              </w:rPr>
              <w:t xml:space="preserve"> </w:t>
            </w: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Le</w:t>
            </w:r>
            <w:r>
              <w:rPr>
                <w:rFonts w:ascii="Calibri" w:eastAsia="Calibri" w:hAnsi="Calibri" w:cs="Calibri"/>
                <w:spacing w:val="1"/>
              </w:rPr>
              <w:t>sb</w:t>
            </w:r>
            <w:r>
              <w:rPr>
                <w:rFonts w:ascii="Calibri" w:eastAsia="Calibri" w:hAnsi="Calibri" w:cs="Calibri"/>
              </w:rPr>
              <w:t>ian</w:t>
            </w:r>
            <w:r>
              <w:rPr>
                <w:rFonts w:ascii="Calibri" w:eastAsia="Calibri" w:hAnsi="Calibri" w:cs="Calibri"/>
                <w:spacing w:val="-4"/>
              </w:rPr>
              <w:t xml:space="preserve"> </w:t>
            </w: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tero</w:t>
            </w:r>
            <w:r>
              <w:rPr>
                <w:rFonts w:ascii="Calibri" w:eastAsia="Calibri" w:hAnsi="Calibri" w:cs="Calibri"/>
                <w:spacing w:val="-1"/>
              </w:rPr>
              <w:t>se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9"/>
              </w:rPr>
              <w:t xml:space="preserve"> </w:t>
            </w: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Bi</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6"/>
              </w:rPr>
              <w:t xml:space="preserve"> </w:t>
            </w:r>
            <w:r>
              <w:rPr>
                <w:rFonts w:ascii="Segoe UI Symbol" w:eastAsia="Segoe UI Symbol" w:hAnsi="Segoe UI Symbol" w:cs="Segoe UI Symbol"/>
              </w:rPr>
              <w:t>☐</w:t>
            </w:r>
            <w:r>
              <w:rPr>
                <w:rFonts w:ascii="Segoe UI Symbol" w:eastAsia="Segoe UI Symbol" w:hAnsi="Segoe UI Symbol" w:cs="Segoe UI Symbol"/>
                <w:spacing w:val="-10"/>
              </w:rPr>
              <w:t xml:space="preserve"> </w:t>
            </w:r>
            <w:proofErr w:type="gramStart"/>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42"/>
              </w:rPr>
              <w:t xml:space="preserve"> </w:t>
            </w:r>
            <w:r>
              <w:rPr>
                <w:rFonts w:ascii="Segoe UI Symbol" w:eastAsia="Segoe UI Symbol" w:hAnsi="Segoe UI Symbol" w:cs="Segoe UI Symbol"/>
              </w:rPr>
              <w:t>☐</w:t>
            </w:r>
            <w:proofErr w:type="gramEnd"/>
            <w:r>
              <w:rPr>
                <w:rFonts w:ascii="Segoe UI Symbol" w:eastAsia="Segoe UI Symbol" w:hAnsi="Segoe UI Symbol" w:cs="Segoe UI Symbol"/>
                <w:spacing w:val="-1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2D0C5D8E" w14:textId="77777777" w:rsidR="006E539D" w:rsidRDefault="000042C5">
            <w:pPr>
              <w:tabs>
                <w:tab w:val="left" w:pos="3560"/>
              </w:tabs>
              <w:spacing w:before="70"/>
              <w:ind w:left="213"/>
              <w:rPr>
                <w:rFonts w:ascii="Calibri" w:eastAsia="Calibri" w:hAnsi="Calibri" w:cs="Calibri"/>
              </w:rPr>
            </w:pPr>
            <w:r>
              <w:rPr>
                <w:rFonts w:ascii="Calibri" w:eastAsia="Calibri" w:hAnsi="Calibri" w:cs="Calibri"/>
                <w:w w:val="99"/>
              </w:rPr>
              <w:t>If</w:t>
            </w:r>
            <w:r>
              <w:rPr>
                <w:rFonts w:ascii="Calibri" w:eastAsia="Calibri" w:hAnsi="Calibri" w:cs="Calibri"/>
              </w:rPr>
              <w:t xml:space="preserve"> </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rPr>
              <w:t xml:space="preserve"> </w:t>
            </w:r>
            <w:r>
              <w:rPr>
                <w:rFonts w:ascii="Calibri" w:eastAsia="Calibri" w:hAnsi="Calibri" w:cs="Calibri"/>
                <w:spacing w:val="2"/>
                <w:w w:val="99"/>
              </w:rPr>
              <w:t>s</w:t>
            </w:r>
            <w:r>
              <w:rPr>
                <w:rFonts w:ascii="Calibri" w:eastAsia="Calibri" w:hAnsi="Calibri" w:cs="Calibri"/>
                <w:spacing w:val="1"/>
                <w:w w:val="99"/>
              </w:rPr>
              <w:t>p</w:t>
            </w:r>
            <w:r>
              <w:rPr>
                <w:rFonts w:ascii="Calibri" w:eastAsia="Calibri" w:hAnsi="Calibri" w:cs="Calibri"/>
                <w:spacing w:val="-1"/>
                <w:w w:val="99"/>
              </w:rPr>
              <w:t>e</w:t>
            </w:r>
            <w:r>
              <w:rPr>
                <w:rFonts w:ascii="Calibri" w:eastAsia="Calibri" w:hAnsi="Calibri" w:cs="Calibri"/>
                <w:w w:val="99"/>
              </w:rPr>
              <w:t>ci</w:t>
            </w:r>
            <w:r>
              <w:rPr>
                <w:rFonts w:ascii="Calibri" w:eastAsia="Calibri" w:hAnsi="Calibri" w:cs="Calibri"/>
                <w:spacing w:val="-1"/>
                <w:w w:val="99"/>
              </w:rPr>
              <w:t>f</w:t>
            </w:r>
            <w:r>
              <w:rPr>
                <w:rFonts w:ascii="Calibri" w:eastAsia="Calibri" w:hAnsi="Calibri" w:cs="Calibri"/>
                <w:spacing w:val="1"/>
                <w:w w:val="99"/>
              </w:rPr>
              <w:t>y</w:t>
            </w:r>
            <w:r>
              <w:rPr>
                <w:rFonts w:ascii="Calibri" w:eastAsia="Calibri" w:hAnsi="Calibri" w:cs="Calibri"/>
                <w:w w:val="99"/>
              </w:rPr>
              <w:t>:</w:t>
            </w:r>
            <w:r>
              <w:rPr>
                <w:rFonts w:ascii="Calibri" w:eastAsia="Calibri" w:hAnsi="Calibri" w:cs="Calibri"/>
                <w:spacing w:val="1"/>
              </w:rPr>
              <w:t xml:space="preserve"> </w:t>
            </w:r>
            <w:r>
              <w:rPr>
                <w:rFonts w:ascii="Calibri" w:eastAsia="Calibri" w:hAnsi="Calibri" w:cs="Calibri"/>
                <w:w w:val="99"/>
                <w:u w:val="single" w:color="000000"/>
              </w:rPr>
              <w:t xml:space="preserve"> </w:t>
            </w:r>
            <w:r>
              <w:rPr>
                <w:rFonts w:ascii="Calibri" w:eastAsia="Calibri" w:hAnsi="Calibri" w:cs="Calibri"/>
                <w:u w:val="single" w:color="000000"/>
              </w:rPr>
              <w:tab/>
            </w:r>
          </w:p>
        </w:tc>
      </w:tr>
      <w:tr w:rsidR="006E539D" w14:paraId="5BE9BC93" w14:textId="77777777">
        <w:trPr>
          <w:trHeight w:hRule="exact" w:val="264"/>
        </w:trPr>
        <w:tc>
          <w:tcPr>
            <w:tcW w:w="3402" w:type="dxa"/>
            <w:tcBorders>
              <w:top w:val="single" w:sz="5" w:space="0" w:color="000000"/>
              <w:left w:val="single" w:sz="5" w:space="0" w:color="000000"/>
              <w:bottom w:val="nil"/>
              <w:right w:val="single" w:sz="5" w:space="0" w:color="000000"/>
            </w:tcBorders>
          </w:tcPr>
          <w:p w14:paraId="69291061" w14:textId="77777777" w:rsidR="006E539D" w:rsidRDefault="000042C5">
            <w:pPr>
              <w:spacing w:line="240" w:lineRule="exact"/>
              <w:ind w:left="100"/>
              <w:rPr>
                <w:rFonts w:ascii="Calibri" w:eastAsia="Calibri" w:hAnsi="Calibri" w:cs="Calibri"/>
              </w:rPr>
            </w:pPr>
            <w:r>
              <w:rPr>
                <w:rFonts w:ascii="Calibri" w:eastAsia="Calibri" w:hAnsi="Calibri" w:cs="Calibri"/>
                <w:b/>
              </w:rPr>
              <w:t>In</w:t>
            </w:r>
            <w:r>
              <w:rPr>
                <w:rFonts w:ascii="Calibri" w:eastAsia="Calibri" w:hAnsi="Calibri" w:cs="Calibri"/>
                <w:b/>
                <w:spacing w:val="1"/>
              </w:rPr>
              <w:t>d</w:t>
            </w:r>
            <w:r>
              <w:rPr>
                <w:rFonts w:ascii="Calibri" w:eastAsia="Calibri" w:hAnsi="Calibri" w:cs="Calibri"/>
                <w:b/>
                <w:spacing w:val="-1"/>
              </w:rPr>
              <w:t>ivi</w:t>
            </w:r>
            <w:r>
              <w:rPr>
                <w:rFonts w:ascii="Calibri" w:eastAsia="Calibri" w:hAnsi="Calibri" w:cs="Calibri"/>
                <w:b/>
                <w:spacing w:val="1"/>
              </w:rPr>
              <w:t>du</w:t>
            </w:r>
            <w:r>
              <w:rPr>
                <w:rFonts w:ascii="Calibri" w:eastAsia="Calibri" w:hAnsi="Calibri" w:cs="Calibri"/>
                <w:b/>
              </w:rPr>
              <w:t>a</w:t>
            </w:r>
            <w:r>
              <w:rPr>
                <w:rFonts w:ascii="Calibri" w:eastAsia="Calibri" w:hAnsi="Calibri" w:cs="Calibri"/>
                <w:b/>
                <w:spacing w:val="1"/>
              </w:rPr>
              <w:t>l</w:t>
            </w:r>
            <w:r>
              <w:rPr>
                <w:rFonts w:ascii="Calibri" w:eastAsia="Calibri" w:hAnsi="Calibri" w:cs="Calibri"/>
                <w:b/>
                <w:spacing w:val="-1"/>
              </w:rPr>
              <w:t>’</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1"/>
              </w:rPr>
              <w:t>n</w:t>
            </w:r>
            <w:r>
              <w:rPr>
                <w:rFonts w:ascii="Calibri" w:eastAsia="Calibri" w:hAnsi="Calibri" w:cs="Calibri"/>
                <w:b/>
              </w:rPr>
              <w:t>atio</w:t>
            </w:r>
            <w:r>
              <w:rPr>
                <w:rFonts w:ascii="Calibri" w:eastAsia="Calibri" w:hAnsi="Calibri" w:cs="Calibri"/>
                <w:b/>
                <w:spacing w:val="1"/>
              </w:rPr>
              <w:t>n</w:t>
            </w:r>
            <w:r>
              <w:rPr>
                <w:rFonts w:ascii="Calibri" w:eastAsia="Calibri" w:hAnsi="Calibri" w:cs="Calibri"/>
                <w:b/>
              </w:rPr>
              <w:t>al</w:t>
            </w:r>
            <w:r>
              <w:rPr>
                <w:rFonts w:ascii="Calibri" w:eastAsia="Calibri" w:hAnsi="Calibri" w:cs="Calibri"/>
                <w:b/>
                <w:spacing w:val="-8"/>
              </w:rPr>
              <w:t xml:space="preserve"> </w:t>
            </w:r>
            <w:r>
              <w:rPr>
                <w:rFonts w:ascii="Calibri" w:eastAsia="Calibri" w:hAnsi="Calibri" w:cs="Calibri"/>
                <w:b/>
              </w:rPr>
              <w:t>ide</w:t>
            </w:r>
            <w:r>
              <w:rPr>
                <w:rFonts w:ascii="Calibri" w:eastAsia="Calibri" w:hAnsi="Calibri" w:cs="Calibri"/>
                <w:b/>
                <w:spacing w:val="1"/>
              </w:rPr>
              <w:t>n</w:t>
            </w:r>
            <w:r>
              <w:rPr>
                <w:rFonts w:ascii="Calibri" w:eastAsia="Calibri" w:hAnsi="Calibri" w:cs="Calibri"/>
                <w:b/>
              </w:rPr>
              <w:t>ti</w:t>
            </w:r>
            <w:r>
              <w:rPr>
                <w:rFonts w:ascii="Calibri" w:eastAsia="Calibri" w:hAnsi="Calibri" w:cs="Calibri"/>
                <w:b/>
                <w:spacing w:val="1"/>
              </w:rPr>
              <w:t>f</w:t>
            </w:r>
            <w:r>
              <w:rPr>
                <w:rFonts w:ascii="Calibri" w:eastAsia="Calibri" w:hAnsi="Calibri" w:cs="Calibri"/>
                <w:b/>
                <w:spacing w:val="-1"/>
              </w:rPr>
              <w:t>i</w:t>
            </w:r>
            <w:r>
              <w:rPr>
                <w:rFonts w:ascii="Calibri" w:eastAsia="Calibri" w:hAnsi="Calibri" w:cs="Calibri"/>
                <w:b/>
                <w:spacing w:val="3"/>
              </w:rPr>
              <w:t>c</w:t>
            </w:r>
            <w:r>
              <w:rPr>
                <w:rFonts w:ascii="Calibri" w:eastAsia="Calibri" w:hAnsi="Calibri" w:cs="Calibri"/>
                <w:b/>
              </w:rPr>
              <w:t>ation</w:t>
            </w:r>
          </w:p>
        </w:tc>
        <w:tc>
          <w:tcPr>
            <w:tcW w:w="7230" w:type="dxa"/>
            <w:tcBorders>
              <w:top w:val="single" w:sz="5" w:space="0" w:color="000000"/>
              <w:left w:val="single" w:sz="5" w:space="0" w:color="000000"/>
              <w:bottom w:val="nil"/>
              <w:right w:val="single" w:sz="5" w:space="0" w:color="000000"/>
            </w:tcBorders>
          </w:tcPr>
          <w:p w14:paraId="67665578" w14:textId="77777777" w:rsidR="006E539D" w:rsidRDefault="006E539D"/>
        </w:tc>
      </w:tr>
      <w:tr w:rsidR="006E539D" w14:paraId="58333465" w14:textId="77777777">
        <w:trPr>
          <w:trHeight w:hRule="exact" w:val="236"/>
        </w:trPr>
        <w:tc>
          <w:tcPr>
            <w:tcW w:w="3402" w:type="dxa"/>
            <w:tcBorders>
              <w:top w:val="nil"/>
              <w:left w:val="single" w:sz="5" w:space="0" w:color="000000"/>
              <w:bottom w:val="single" w:sz="5" w:space="0" w:color="000000"/>
              <w:right w:val="single" w:sz="5" w:space="0" w:color="000000"/>
            </w:tcBorders>
          </w:tcPr>
          <w:p w14:paraId="30F44765" w14:textId="77777777" w:rsidR="006E539D" w:rsidRDefault="000042C5">
            <w:pPr>
              <w:spacing w:line="220" w:lineRule="exact"/>
              <w:ind w:left="100"/>
              <w:rPr>
                <w:rFonts w:ascii="Calibri" w:eastAsia="Calibri" w:hAnsi="Calibri" w:cs="Calibri"/>
              </w:rPr>
            </w:pPr>
            <w:r>
              <w:rPr>
                <w:rFonts w:ascii="Calibri" w:eastAsia="Calibri" w:hAnsi="Calibri" w:cs="Calibri"/>
                <w:b/>
                <w:spacing w:val="1"/>
                <w:position w:val="1"/>
              </w:rPr>
              <w:t>numb</w:t>
            </w:r>
            <w:r>
              <w:rPr>
                <w:rFonts w:ascii="Calibri" w:eastAsia="Calibri" w:hAnsi="Calibri" w:cs="Calibri"/>
                <w:b/>
                <w:position w:val="1"/>
              </w:rPr>
              <w:t>er</w:t>
            </w:r>
            <w:r>
              <w:rPr>
                <w:rFonts w:ascii="Calibri" w:eastAsia="Calibri" w:hAnsi="Calibri" w:cs="Calibri"/>
                <w:b/>
                <w:spacing w:val="-8"/>
                <w:position w:val="1"/>
              </w:rPr>
              <w:t xml:space="preserve"> </w:t>
            </w:r>
            <w:r>
              <w:rPr>
                <w:rFonts w:ascii="Calibri" w:eastAsia="Calibri" w:hAnsi="Calibri" w:cs="Calibri"/>
                <w:b/>
                <w:spacing w:val="1"/>
                <w:position w:val="1"/>
              </w:rPr>
              <w:t>(</w:t>
            </w:r>
            <w:r>
              <w:rPr>
                <w:rFonts w:ascii="Calibri" w:eastAsia="Calibri" w:hAnsi="Calibri" w:cs="Calibri"/>
                <w:b/>
                <w:spacing w:val="-1"/>
                <w:position w:val="1"/>
              </w:rPr>
              <w:t>i</w:t>
            </w:r>
            <w:r>
              <w:rPr>
                <w:rFonts w:ascii="Calibri" w:eastAsia="Calibri" w:hAnsi="Calibri" w:cs="Calibri"/>
                <w:b/>
                <w:position w:val="1"/>
              </w:rPr>
              <w:t>f</w:t>
            </w:r>
            <w:r>
              <w:rPr>
                <w:rFonts w:ascii="Calibri" w:eastAsia="Calibri" w:hAnsi="Calibri" w:cs="Calibri"/>
                <w:b/>
                <w:spacing w:val="-2"/>
                <w:position w:val="1"/>
              </w:rPr>
              <w:t xml:space="preserve"> </w:t>
            </w:r>
            <w:r>
              <w:rPr>
                <w:rFonts w:ascii="Calibri" w:eastAsia="Calibri" w:hAnsi="Calibri" w:cs="Calibri"/>
                <w:b/>
                <w:position w:val="1"/>
              </w:rPr>
              <w:t>a</w:t>
            </w:r>
            <w:r>
              <w:rPr>
                <w:rFonts w:ascii="Calibri" w:eastAsia="Calibri" w:hAnsi="Calibri" w:cs="Calibri"/>
                <w:b/>
                <w:spacing w:val="1"/>
                <w:position w:val="1"/>
              </w:rPr>
              <w:t>pp</w:t>
            </w:r>
            <w:r>
              <w:rPr>
                <w:rFonts w:ascii="Calibri" w:eastAsia="Calibri" w:hAnsi="Calibri" w:cs="Calibri"/>
                <w:b/>
                <w:spacing w:val="-1"/>
                <w:position w:val="1"/>
              </w:rPr>
              <w:t>li</w:t>
            </w:r>
            <w:r>
              <w:rPr>
                <w:rFonts w:ascii="Calibri" w:eastAsia="Calibri" w:hAnsi="Calibri" w:cs="Calibri"/>
                <w:b/>
                <w:spacing w:val="1"/>
                <w:position w:val="1"/>
              </w:rPr>
              <w:t>c</w:t>
            </w:r>
            <w:r>
              <w:rPr>
                <w:rFonts w:ascii="Calibri" w:eastAsia="Calibri" w:hAnsi="Calibri" w:cs="Calibri"/>
                <w:b/>
                <w:position w:val="1"/>
              </w:rPr>
              <w:t>a</w:t>
            </w:r>
            <w:r>
              <w:rPr>
                <w:rFonts w:ascii="Calibri" w:eastAsia="Calibri" w:hAnsi="Calibri" w:cs="Calibri"/>
                <w:b/>
                <w:spacing w:val="1"/>
                <w:position w:val="1"/>
              </w:rPr>
              <w:t>b</w:t>
            </w:r>
            <w:r>
              <w:rPr>
                <w:rFonts w:ascii="Calibri" w:eastAsia="Calibri" w:hAnsi="Calibri" w:cs="Calibri"/>
                <w:b/>
                <w:spacing w:val="-1"/>
                <w:position w:val="1"/>
              </w:rPr>
              <w:t>l</w:t>
            </w:r>
            <w:r>
              <w:rPr>
                <w:rFonts w:ascii="Calibri" w:eastAsia="Calibri" w:hAnsi="Calibri" w:cs="Calibri"/>
                <w:b/>
                <w:position w:val="1"/>
              </w:rPr>
              <w:t>e):</w:t>
            </w:r>
          </w:p>
        </w:tc>
        <w:tc>
          <w:tcPr>
            <w:tcW w:w="7230" w:type="dxa"/>
            <w:tcBorders>
              <w:top w:val="nil"/>
              <w:left w:val="single" w:sz="5" w:space="0" w:color="000000"/>
              <w:bottom w:val="single" w:sz="5" w:space="0" w:color="000000"/>
              <w:right w:val="single" w:sz="5" w:space="0" w:color="000000"/>
            </w:tcBorders>
          </w:tcPr>
          <w:p w14:paraId="2663A810" w14:textId="77777777" w:rsidR="006E539D" w:rsidRDefault="006E539D"/>
        </w:tc>
      </w:tr>
      <w:tr w:rsidR="00901471" w14:paraId="323095C1" w14:textId="77777777">
        <w:trPr>
          <w:trHeight w:hRule="exact" w:val="254"/>
        </w:trPr>
        <w:tc>
          <w:tcPr>
            <w:tcW w:w="3402" w:type="dxa"/>
            <w:tcBorders>
              <w:top w:val="single" w:sz="5" w:space="0" w:color="000000"/>
              <w:left w:val="single" w:sz="5" w:space="0" w:color="000000"/>
              <w:bottom w:val="single" w:sz="5" w:space="0" w:color="000000"/>
              <w:right w:val="single" w:sz="5" w:space="0" w:color="000000"/>
            </w:tcBorders>
          </w:tcPr>
          <w:p w14:paraId="3F6DE494" w14:textId="77777777" w:rsidR="00901471" w:rsidRDefault="00901471" w:rsidP="00901471">
            <w:pPr>
              <w:spacing w:line="240" w:lineRule="exact"/>
              <w:ind w:left="100"/>
              <w:rPr>
                <w:rFonts w:ascii="Calibri" w:eastAsia="Calibri" w:hAnsi="Calibri" w:cs="Calibri"/>
              </w:rPr>
            </w:pPr>
            <w:r>
              <w:rPr>
                <w:rFonts w:ascii="Calibri" w:eastAsia="Calibri" w:hAnsi="Calibri" w:cs="Calibri"/>
                <w:b/>
              </w:rPr>
              <w:t>C</w:t>
            </w:r>
            <w:r>
              <w:rPr>
                <w:rFonts w:ascii="Calibri" w:eastAsia="Calibri" w:hAnsi="Calibri" w:cs="Calibri"/>
                <w:b/>
                <w:spacing w:val="1"/>
              </w:rPr>
              <w:t>oun</w:t>
            </w:r>
            <w:r>
              <w:rPr>
                <w:rFonts w:ascii="Calibri" w:eastAsia="Calibri" w:hAnsi="Calibri" w:cs="Calibri"/>
                <w:b/>
              </w:rPr>
              <w:t>t</w:t>
            </w:r>
            <w:r>
              <w:rPr>
                <w:rFonts w:ascii="Calibri" w:eastAsia="Calibri" w:hAnsi="Calibri" w:cs="Calibri"/>
                <w:b/>
                <w:spacing w:val="2"/>
              </w:rPr>
              <w:t>r</w:t>
            </w:r>
            <w:r>
              <w:rPr>
                <w:rFonts w:ascii="Calibri" w:eastAsia="Calibri" w:hAnsi="Calibri" w:cs="Calibri"/>
                <w:b/>
              </w:rPr>
              <w:t>y</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r</w:t>
            </w:r>
            <w:r>
              <w:rPr>
                <w:rFonts w:ascii="Calibri" w:eastAsia="Calibri" w:hAnsi="Calibri" w:cs="Calibri"/>
                <w:b/>
              </w:rPr>
              <w:t>es</w:t>
            </w:r>
            <w:r>
              <w:rPr>
                <w:rFonts w:ascii="Calibri" w:eastAsia="Calibri" w:hAnsi="Calibri" w:cs="Calibri"/>
                <w:b/>
                <w:spacing w:val="-1"/>
              </w:rPr>
              <w:t>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nc</w:t>
            </w:r>
            <w:r>
              <w:rPr>
                <w:rFonts w:ascii="Calibri" w:eastAsia="Calibri" w:hAnsi="Calibri" w:cs="Calibri"/>
                <w:b/>
              </w:rPr>
              <w:t>e</w:t>
            </w:r>
          </w:p>
        </w:tc>
        <w:tc>
          <w:tcPr>
            <w:tcW w:w="7230" w:type="dxa"/>
            <w:tcBorders>
              <w:top w:val="single" w:sz="5" w:space="0" w:color="000000"/>
              <w:left w:val="single" w:sz="5" w:space="0" w:color="000000"/>
              <w:bottom w:val="single" w:sz="5" w:space="0" w:color="000000"/>
              <w:right w:val="single" w:sz="5" w:space="0" w:color="000000"/>
            </w:tcBorders>
          </w:tcPr>
          <w:p w14:paraId="75E6CC17" w14:textId="1F14B300" w:rsidR="00901471" w:rsidRDefault="00901471" w:rsidP="00901471">
            <w:r>
              <w:t xml:space="preserve">                                                                         [For local use only – Do Not send to HPSC]</w:t>
            </w:r>
          </w:p>
        </w:tc>
      </w:tr>
      <w:tr w:rsidR="00901471" w14:paraId="1F4139C0" w14:textId="77777777">
        <w:trPr>
          <w:trHeight w:hRule="exact" w:val="254"/>
        </w:trPr>
        <w:tc>
          <w:tcPr>
            <w:tcW w:w="3402" w:type="dxa"/>
            <w:tcBorders>
              <w:top w:val="single" w:sz="5" w:space="0" w:color="000000"/>
              <w:left w:val="single" w:sz="5" w:space="0" w:color="000000"/>
              <w:bottom w:val="single" w:sz="5" w:space="0" w:color="000000"/>
              <w:right w:val="single" w:sz="5" w:space="0" w:color="000000"/>
            </w:tcBorders>
          </w:tcPr>
          <w:p w14:paraId="0CEDC949" w14:textId="77777777" w:rsidR="00901471" w:rsidRDefault="00901471" w:rsidP="00901471">
            <w:pPr>
              <w:spacing w:line="240" w:lineRule="exact"/>
              <w:ind w:left="100"/>
              <w:rPr>
                <w:rFonts w:ascii="Calibri" w:eastAsia="Calibri" w:hAnsi="Calibri" w:cs="Calibri"/>
              </w:rPr>
            </w:pPr>
            <w:r>
              <w:rPr>
                <w:rFonts w:ascii="Calibri" w:eastAsia="Calibri" w:hAnsi="Calibri" w:cs="Calibri"/>
                <w:b/>
              </w:rPr>
              <w:t>Te</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1"/>
              </w:rPr>
              <w:t>phon</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1"/>
              </w:rPr>
              <w:t>nu</w:t>
            </w:r>
            <w:r>
              <w:rPr>
                <w:rFonts w:ascii="Calibri" w:eastAsia="Calibri" w:hAnsi="Calibri" w:cs="Calibri"/>
                <w:b/>
                <w:spacing w:val="-1"/>
              </w:rPr>
              <w:t>m</w:t>
            </w:r>
            <w:r>
              <w:rPr>
                <w:rFonts w:ascii="Calibri" w:eastAsia="Calibri" w:hAnsi="Calibri" w:cs="Calibri"/>
                <w:b/>
                <w:spacing w:val="1"/>
              </w:rPr>
              <w:t>b</w:t>
            </w:r>
            <w:r>
              <w:rPr>
                <w:rFonts w:ascii="Calibri" w:eastAsia="Calibri" w:hAnsi="Calibri" w:cs="Calibri"/>
                <w:b/>
              </w:rPr>
              <w:t>er</w:t>
            </w:r>
          </w:p>
        </w:tc>
        <w:tc>
          <w:tcPr>
            <w:tcW w:w="7230" w:type="dxa"/>
            <w:tcBorders>
              <w:top w:val="single" w:sz="5" w:space="0" w:color="000000"/>
              <w:left w:val="single" w:sz="5" w:space="0" w:color="000000"/>
              <w:bottom w:val="single" w:sz="5" w:space="0" w:color="000000"/>
              <w:right w:val="single" w:sz="5" w:space="0" w:color="000000"/>
            </w:tcBorders>
          </w:tcPr>
          <w:p w14:paraId="194FA387" w14:textId="27BC3EB8" w:rsidR="00901471" w:rsidRDefault="00901471" w:rsidP="00901471">
            <w:r>
              <w:t xml:space="preserve">                                                                         [For local use only – Do Not send to HPSC]</w:t>
            </w:r>
          </w:p>
        </w:tc>
      </w:tr>
    </w:tbl>
    <w:p w14:paraId="24514E13" w14:textId="77777777" w:rsidR="006E539D" w:rsidRDefault="006E539D">
      <w:pPr>
        <w:spacing w:before="2" w:line="180" w:lineRule="exact"/>
        <w:rPr>
          <w:sz w:val="18"/>
          <w:szCs w:val="18"/>
        </w:rPr>
      </w:pPr>
    </w:p>
    <w:p w14:paraId="5E2CE1C7" w14:textId="296A3D4F" w:rsidR="006E539D" w:rsidRDefault="00901471">
      <w:pPr>
        <w:spacing w:before="12"/>
        <w:ind w:left="100"/>
        <w:rPr>
          <w:rFonts w:ascii="Calibri" w:eastAsia="Calibri" w:hAnsi="Calibri" w:cs="Calibri"/>
          <w:sz w:val="22"/>
          <w:szCs w:val="22"/>
        </w:rPr>
        <w:sectPr w:rsidR="006E539D">
          <w:headerReference w:type="default" r:id="rId9"/>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7ADE75F1" w14:textId="77777777" w:rsidR="006E539D" w:rsidRDefault="006E539D">
      <w:pPr>
        <w:spacing w:before="11" w:line="200" w:lineRule="exact"/>
      </w:pPr>
    </w:p>
    <w:tbl>
      <w:tblPr>
        <w:tblW w:w="0" w:type="auto"/>
        <w:tblInd w:w="381" w:type="dxa"/>
        <w:tblLayout w:type="fixed"/>
        <w:tblCellMar>
          <w:left w:w="0" w:type="dxa"/>
          <w:right w:w="0" w:type="dxa"/>
        </w:tblCellMar>
        <w:tblLook w:val="01E0" w:firstRow="1" w:lastRow="1" w:firstColumn="1" w:lastColumn="1" w:noHBand="0" w:noVBand="0"/>
      </w:tblPr>
      <w:tblGrid>
        <w:gridCol w:w="3400"/>
        <w:gridCol w:w="7230"/>
      </w:tblGrid>
      <w:tr w:rsidR="006E539D" w14:paraId="71AA4BCE" w14:textId="77777777">
        <w:trPr>
          <w:trHeight w:hRule="exact" w:val="255"/>
        </w:trPr>
        <w:tc>
          <w:tcPr>
            <w:tcW w:w="3400" w:type="dxa"/>
            <w:tcBorders>
              <w:top w:val="single" w:sz="5" w:space="0" w:color="000000"/>
              <w:left w:val="single" w:sz="5" w:space="0" w:color="000000"/>
              <w:bottom w:val="single" w:sz="5" w:space="0" w:color="000000"/>
              <w:right w:val="single" w:sz="5" w:space="0" w:color="000000"/>
            </w:tcBorders>
          </w:tcPr>
          <w:p w14:paraId="435F98E9"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Em</w:t>
            </w:r>
            <w:r>
              <w:rPr>
                <w:rFonts w:ascii="Calibri" w:eastAsia="Calibri" w:hAnsi="Calibri" w:cs="Calibri"/>
                <w:b/>
              </w:rPr>
              <w:t>a</w:t>
            </w:r>
            <w:r>
              <w:rPr>
                <w:rFonts w:ascii="Calibri" w:eastAsia="Calibri" w:hAnsi="Calibri" w:cs="Calibri"/>
                <w:b/>
                <w:spacing w:val="-1"/>
              </w:rPr>
              <w:t>i</w:t>
            </w:r>
            <w:r>
              <w:rPr>
                <w:rFonts w:ascii="Calibri" w:eastAsia="Calibri" w:hAnsi="Calibri" w:cs="Calibri"/>
                <w:b/>
              </w:rPr>
              <w:t>l</w:t>
            </w:r>
          </w:p>
        </w:tc>
        <w:tc>
          <w:tcPr>
            <w:tcW w:w="7230" w:type="dxa"/>
            <w:tcBorders>
              <w:top w:val="single" w:sz="5" w:space="0" w:color="000000"/>
              <w:left w:val="single" w:sz="5" w:space="0" w:color="000000"/>
              <w:bottom w:val="single" w:sz="5" w:space="0" w:color="000000"/>
              <w:right w:val="single" w:sz="5" w:space="0" w:color="000000"/>
            </w:tcBorders>
          </w:tcPr>
          <w:p w14:paraId="4579EDF3" w14:textId="24911779" w:rsidR="006E539D" w:rsidRDefault="000042C5">
            <w:r>
              <w:t xml:space="preserve">                                                                         [For local use only – Do Not send to HPSC]</w:t>
            </w:r>
          </w:p>
        </w:tc>
      </w:tr>
      <w:tr w:rsidR="006E539D" w14:paraId="5520FE37" w14:textId="77777777">
        <w:trPr>
          <w:trHeight w:hRule="exact" w:val="742"/>
        </w:trPr>
        <w:tc>
          <w:tcPr>
            <w:tcW w:w="3400" w:type="dxa"/>
            <w:tcBorders>
              <w:top w:val="single" w:sz="5" w:space="0" w:color="000000"/>
              <w:left w:val="single" w:sz="5" w:space="0" w:color="000000"/>
              <w:bottom w:val="single" w:sz="5" w:space="0" w:color="000000"/>
              <w:right w:val="single" w:sz="5" w:space="0" w:color="000000"/>
            </w:tcBorders>
          </w:tcPr>
          <w:p w14:paraId="2D2B1772" w14:textId="77777777" w:rsidR="006E539D" w:rsidRDefault="000042C5">
            <w:pPr>
              <w:spacing w:line="220" w:lineRule="exact"/>
              <w:ind w:left="98"/>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ddr</w:t>
            </w:r>
            <w:r>
              <w:rPr>
                <w:rFonts w:ascii="Calibri" w:eastAsia="Calibri" w:hAnsi="Calibri" w:cs="Calibri"/>
                <w:b/>
              </w:rPr>
              <w:t>ess</w:t>
            </w:r>
          </w:p>
        </w:tc>
        <w:tc>
          <w:tcPr>
            <w:tcW w:w="7230" w:type="dxa"/>
            <w:tcBorders>
              <w:top w:val="single" w:sz="5" w:space="0" w:color="000000"/>
              <w:left w:val="single" w:sz="5" w:space="0" w:color="000000"/>
              <w:bottom w:val="single" w:sz="5" w:space="0" w:color="000000"/>
              <w:right w:val="single" w:sz="5" w:space="0" w:color="000000"/>
            </w:tcBorders>
          </w:tcPr>
          <w:p w14:paraId="692F42C2" w14:textId="77777777" w:rsidR="006E539D" w:rsidRDefault="006E539D"/>
        </w:tc>
      </w:tr>
      <w:tr w:rsidR="006E539D" w14:paraId="709BF3DD" w14:textId="77777777">
        <w:trPr>
          <w:trHeight w:hRule="exact" w:val="254"/>
        </w:trPr>
        <w:tc>
          <w:tcPr>
            <w:tcW w:w="3400" w:type="dxa"/>
            <w:tcBorders>
              <w:top w:val="single" w:sz="5" w:space="0" w:color="000000"/>
              <w:left w:val="single" w:sz="5" w:space="0" w:color="000000"/>
              <w:bottom w:val="single" w:sz="5" w:space="0" w:color="000000"/>
              <w:right w:val="single" w:sz="5" w:space="0" w:color="000000"/>
            </w:tcBorders>
          </w:tcPr>
          <w:p w14:paraId="6DC579D7" w14:textId="77777777" w:rsidR="006E539D" w:rsidRDefault="000042C5">
            <w:pPr>
              <w:spacing w:line="240" w:lineRule="exact"/>
              <w:ind w:left="98"/>
              <w:rPr>
                <w:rFonts w:ascii="Calibri" w:eastAsia="Calibri" w:hAnsi="Calibri" w:cs="Calibri"/>
              </w:rPr>
            </w:pPr>
            <w:r>
              <w:rPr>
                <w:rFonts w:ascii="Calibri" w:eastAsia="Calibri" w:hAnsi="Calibri" w:cs="Calibri"/>
                <w:b/>
              </w:rPr>
              <w:t>Oc</w:t>
            </w:r>
            <w:r>
              <w:rPr>
                <w:rFonts w:ascii="Calibri" w:eastAsia="Calibri" w:hAnsi="Calibri" w:cs="Calibri"/>
                <w:b/>
                <w:spacing w:val="1"/>
              </w:rPr>
              <w:t>cup</w:t>
            </w:r>
            <w:r>
              <w:rPr>
                <w:rFonts w:ascii="Calibri" w:eastAsia="Calibri" w:hAnsi="Calibri" w:cs="Calibri"/>
                <w:b/>
              </w:rPr>
              <w:t>ation</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p>
        </w:tc>
        <w:tc>
          <w:tcPr>
            <w:tcW w:w="7230" w:type="dxa"/>
            <w:tcBorders>
              <w:top w:val="single" w:sz="5" w:space="0" w:color="000000"/>
              <w:left w:val="single" w:sz="5" w:space="0" w:color="000000"/>
              <w:bottom w:val="single" w:sz="5" w:space="0" w:color="000000"/>
              <w:right w:val="single" w:sz="5" w:space="0" w:color="000000"/>
            </w:tcBorders>
          </w:tcPr>
          <w:p w14:paraId="4BE02298" w14:textId="77777777" w:rsidR="006E539D" w:rsidRDefault="006E539D"/>
        </w:tc>
      </w:tr>
      <w:tr w:rsidR="006E539D" w14:paraId="034B5F4E" w14:textId="77777777">
        <w:trPr>
          <w:trHeight w:hRule="exact" w:val="336"/>
        </w:trPr>
        <w:tc>
          <w:tcPr>
            <w:tcW w:w="3400" w:type="dxa"/>
            <w:vMerge w:val="restart"/>
            <w:tcBorders>
              <w:top w:val="single" w:sz="5" w:space="0" w:color="000000"/>
              <w:left w:val="single" w:sz="5" w:space="0" w:color="000000"/>
              <w:right w:val="single" w:sz="5" w:space="0" w:color="000000"/>
            </w:tcBorders>
          </w:tcPr>
          <w:p w14:paraId="29E74C8A"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H</w:t>
            </w:r>
            <w:r>
              <w:rPr>
                <w:rFonts w:ascii="Calibri" w:eastAsia="Calibri" w:hAnsi="Calibri" w:cs="Calibri"/>
                <w:b/>
              </w:rPr>
              <w:t>ea</w:t>
            </w:r>
            <w:r>
              <w:rPr>
                <w:rFonts w:ascii="Calibri" w:eastAsia="Calibri" w:hAnsi="Calibri" w:cs="Calibri"/>
                <w:b/>
                <w:spacing w:val="-1"/>
              </w:rPr>
              <w:t>l</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rPr>
              <w:t>w</w:t>
            </w:r>
            <w:r>
              <w:rPr>
                <w:rFonts w:ascii="Calibri" w:eastAsia="Calibri" w:hAnsi="Calibri" w:cs="Calibri"/>
                <w:b/>
                <w:spacing w:val="1"/>
              </w:rPr>
              <w:t>or</w:t>
            </w:r>
            <w:r>
              <w:rPr>
                <w:rFonts w:ascii="Calibri" w:eastAsia="Calibri" w:hAnsi="Calibri" w:cs="Calibri"/>
                <w:b/>
              </w:rPr>
              <w:t>k</w:t>
            </w:r>
            <w:r>
              <w:rPr>
                <w:rFonts w:ascii="Calibri" w:eastAsia="Calibri" w:hAnsi="Calibri" w:cs="Calibri"/>
                <w:b/>
                <w:spacing w:val="1"/>
              </w:rPr>
              <w:t>er</w:t>
            </w:r>
            <w:r>
              <w:rPr>
                <w:rFonts w:ascii="Calibri" w:eastAsia="Calibri" w:hAnsi="Calibri" w:cs="Calibri"/>
                <w:b/>
              </w:rPr>
              <w:t>?</w:t>
            </w:r>
          </w:p>
        </w:tc>
        <w:tc>
          <w:tcPr>
            <w:tcW w:w="7230" w:type="dxa"/>
            <w:vMerge w:val="restart"/>
            <w:tcBorders>
              <w:top w:val="single" w:sz="5" w:space="0" w:color="000000"/>
              <w:left w:val="single" w:sz="5" w:space="0" w:color="000000"/>
              <w:right w:val="single" w:sz="5" w:space="0" w:color="000000"/>
            </w:tcBorders>
          </w:tcPr>
          <w:p w14:paraId="2970094D" w14:textId="77777777" w:rsidR="006E539D" w:rsidRDefault="000042C5">
            <w:pPr>
              <w:spacing w:before="13"/>
              <w:ind w:left="21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10"/>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4A21872B" w14:textId="77777777" w:rsidR="006E539D" w:rsidRDefault="000042C5">
            <w:pPr>
              <w:spacing w:before="67"/>
              <w:ind w:left="213"/>
              <w:rPr>
                <w:rFonts w:ascii="Calibri" w:eastAsia="Calibri" w:hAnsi="Calibri" w:cs="Calibri"/>
              </w:rPr>
            </w:pPr>
            <w:r>
              <w:rPr>
                <w:rFonts w:ascii="Calibri" w:eastAsia="Calibri" w:hAnsi="Calibri" w:cs="Calibri"/>
                <w:i/>
                <w:color w:val="6F2F9F"/>
              </w:rPr>
              <w:t>If</w:t>
            </w:r>
            <w:r>
              <w:rPr>
                <w:rFonts w:ascii="Calibri" w:eastAsia="Calibri" w:hAnsi="Calibri" w:cs="Calibri"/>
                <w:i/>
                <w:color w:val="6F2F9F"/>
                <w:spacing w:val="-1"/>
              </w:rPr>
              <w:t xml:space="preserve"> </w:t>
            </w:r>
            <w:r>
              <w:rPr>
                <w:rFonts w:ascii="Calibri" w:eastAsia="Calibri" w:hAnsi="Calibri" w:cs="Calibri"/>
                <w:i/>
                <w:color w:val="6F2F9F"/>
                <w:spacing w:val="1"/>
              </w:rPr>
              <w:t>Hea</w:t>
            </w:r>
            <w:r>
              <w:rPr>
                <w:rFonts w:ascii="Calibri" w:eastAsia="Calibri" w:hAnsi="Calibri" w:cs="Calibri"/>
                <w:i/>
                <w:color w:val="6F2F9F"/>
              </w:rPr>
              <w:t>lth</w:t>
            </w:r>
            <w:r>
              <w:rPr>
                <w:rFonts w:ascii="Calibri" w:eastAsia="Calibri" w:hAnsi="Calibri" w:cs="Calibri"/>
                <w:i/>
                <w:color w:val="6F2F9F"/>
                <w:spacing w:val="-4"/>
              </w:rPr>
              <w:t xml:space="preserve"> </w:t>
            </w:r>
            <w:r>
              <w:rPr>
                <w:rFonts w:ascii="Calibri" w:eastAsia="Calibri" w:hAnsi="Calibri" w:cs="Calibri"/>
                <w:i/>
                <w:color w:val="6F2F9F"/>
              </w:rPr>
              <w:t>w</w:t>
            </w:r>
            <w:r>
              <w:rPr>
                <w:rFonts w:ascii="Calibri" w:eastAsia="Calibri" w:hAnsi="Calibri" w:cs="Calibri"/>
                <w:i/>
                <w:color w:val="6F2F9F"/>
                <w:spacing w:val="1"/>
              </w:rPr>
              <w:t>o</w:t>
            </w:r>
            <w:r>
              <w:rPr>
                <w:rFonts w:ascii="Calibri" w:eastAsia="Calibri" w:hAnsi="Calibri" w:cs="Calibri"/>
                <w:i/>
                <w:color w:val="6F2F9F"/>
                <w:spacing w:val="-1"/>
              </w:rPr>
              <w:t>r</w:t>
            </w:r>
            <w:r>
              <w:rPr>
                <w:rFonts w:ascii="Calibri" w:eastAsia="Calibri" w:hAnsi="Calibri" w:cs="Calibri"/>
                <w:i/>
                <w:color w:val="6F2F9F"/>
              </w:rPr>
              <w:t>k</w:t>
            </w:r>
            <w:r>
              <w:rPr>
                <w:rFonts w:ascii="Calibri" w:eastAsia="Calibri" w:hAnsi="Calibri" w:cs="Calibri"/>
                <w:i/>
                <w:color w:val="6F2F9F"/>
                <w:spacing w:val="1"/>
              </w:rPr>
              <w:t>e</w:t>
            </w:r>
            <w:r>
              <w:rPr>
                <w:rFonts w:ascii="Calibri" w:eastAsia="Calibri" w:hAnsi="Calibri" w:cs="Calibri"/>
                <w:i/>
                <w:color w:val="6F2F9F"/>
              </w:rPr>
              <w:t>r</w:t>
            </w:r>
            <w:r>
              <w:rPr>
                <w:rFonts w:ascii="Calibri" w:eastAsia="Calibri" w:hAnsi="Calibri" w:cs="Calibri"/>
                <w:i/>
                <w:color w:val="6F2F9F"/>
                <w:spacing w:val="-7"/>
              </w:rPr>
              <w:t xml:space="preserve"> </w:t>
            </w:r>
            <w:r>
              <w:rPr>
                <w:rFonts w:ascii="Calibri" w:eastAsia="Calibri" w:hAnsi="Calibri" w:cs="Calibri"/>
                <w:i/>
                <w:color w:val="6F2F9F"/>
              </w:rPr>
              <w:t>Yes,</w:t>
            </w:r>
            <w:r>
              <w:rPr>
                <w:rFonts w:ascii="Calibri" w:eastAsia="Calibri" w:hAnsi="Calibri" w:cs="Calibri"/>
                <w:i/>
                <w:color w:val="6F2F9F"/>
                <w:spacing w:val="-2"/>
              </w:rPr>
              <w:t xml:space="preserve"> </w:t>
            </w:r>
            <w:r>
              <w:rPr>
                <w:rFonts w:ascii="Calibri" w:eastAsia="Calibri" w:hAnsi="Calibri" w:cs="Calibri"/>
                <w:i/>
                <w:color w:val="6F2F9F"/>
                <w:spacing w:val="1"/>
              </w:rPr>
              <w:t>p</w:t>
            </w:r>
            <w:r>
              <w:rPr>
                <w:rFonts w:ascii="Calibri" w:eastAsia="Calibri" w:hAnsi="Calibri" w:cs="Calibri"/>
                <w:i/>
                <w:color w:val="6F2F9F"/>
              </w:rPr>
              <w:t>le</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rPr>
              <w:t>e</w:t>
            </w:r>
            <w:r>
              <w:rPr>
                <w:rFonts w:ascii="Calibri" w:eastAsia="Calibri" w:hAnsi="Calibri" w:cs="Calibri"/>
                <w:i/>
                <w:color w:val="6F2F9F"/>
                <w:spacing w:val="-4"/>
              </w:rPr>
              <w:t xml:space="preserve"> </w:t>
            </w:r>
            <w:r>
              <w:rPr>
                <w:rFonts w:ascii="Calibri" w:eastAsia="Calibri" w:hAnsi="Calibri" w:cs="Calibri"/>
                <w:i/>
                <w:color w:val="6F2F9F"/>
                <w:spacing w:val="2"/>
              </w:rPr>
              <w:t>c</w:t>
            </w:r>
            <w:r>
              <w:rPr>
                <w:rFonts w:ascii="Calibri" w:eastAsia="Calibri" w:hAnsi="Calibri" w:cs="Calibri"/>
                <w:i/>
                <w:color w:val="6F2F9F"/>
                <w:spacing w:val="1"/>
              </w:rPr>
              <w:t>omp</w:t>
            </w:r>
            <w:r>
              <w:rPr>
                <w:rFonts w:ascii="Calibri" w:eastAsia="Calibri" w:hAnsi="Calibri" w:cs="Calibri"/>
                <w:i/>
                <w:color w:val="6F2F9F"/>
              </w:rPr>
              <w:t>le</w:t>
            </w:r>
            <w:r>
              <w:rPr>
                <w:rFonts w:ascii="Calibri" w:eastAsia="Calibri" w:hAnsi="Calibri" w:cs="Calibri"/>
                <w:i/>
                <w:color w:val="6F2F9F"/>
                <w:spacing w:val="1"/>
              </w:rPr>
              <w:t>t</w:t>
            </w:r>
            <w:r>
              <w:rPr>
                <w:rFonts w:ascii="Calibri" w:eastAsia="Calibri" w:hAnsi="Calibri" w:cs="Calibri"/>
                <w:i/>
                <w:color w:val="6F2F9F"/>
              </w:rPr>
              <w:t>e</w:t>
            </w:r>
            <w:r>
              <w:rPr>
                <w:rFonts w:ascii="Calibri" w:eastAsia="Calibri" w:hAnsi="Calibri" w:cs="Calibri"/>
                <w:i/>
                <w:color w:val="6F2F9F"/>
                <w:spacing w:val="-7"/>
              </w:rPr>
              <w:t xml:space="preserve"> </w:t>
            </w:r>
            <w:r>
              <w:rPr>
                <w:rFonts w:ascii="Calibri" w:eastAsia="Calibri" w:hAnsi="Calibri" w:cs="Calibri"/>
                <w:i/>
                <w:color w:val="6F2F9F"/>
                <w:spacing w:val="1"/>
              </w:rPr>
              <w:t>th</w:t>
            </w:r>
            <w:r>
              <w:rPr>
                <w:rFonts w:ascii="Calibri" w:eastAsia="Calibri" w:hAnsi="Calibri" w:cs="Calibri"/>
                <w:i/>
                <w:color w:val="6F2F9F"/>
              </w:rPr>
              <w:t>e</w:t>
            </w:r>
            <w:r>
              <w:rPr>
                <w:rFonts w:ascii="Calibri" w:eastAsia="Calibri" w:hAnsi="Calibri" w:cs="Calibri"/>
                <w:i/>
                <w:color w:val="6F2F9F"/>
                <w:spacing w:val="-5"/>
              </w:rPr>
              <w:t xml:space="preserve"> </w:t>
            </w:r>
            <w:r>
              <w:rPr>
                <w:rFonts w:ascii="Calibri" w:eastAsia="Calibri" w:hAnsi="Calibri" w:cs="Calibri"/>
                <w:i/>
                <w:color w:val="6F2F9F"/>
              </w:rPr>
              <w:t>s</w:t>
            </w:r>
            <w:r>
              <w:rPr>
                <w:rFonts w:ascii="Calibri" w:eastAsia="Calibri" w:hAnsi="Calibri" w:cs="Calibri"/>
                <w:i/>
                <w:color w:val="6F2F9F"/>
                <w:spacing w:val="1"/>
              </w:rPr>
              <w:t>pec</w:t>
            </w:r>
            <w:r>
              <w:rPr>
                <w:rFonts w:ascii="Calibri" w:eastAsia="Calibri" w:hAnsi="Calibri" w:cs="Calibri"/>
                <w:i/>
                <w:color w:val="6F2F9F"/>
              </w:rPr>
              <w:t>i</w:t>
            </w:r>
            <w:r>
              <w:rPr>
                <w:rFonts w:ascii="Calibri" w:eastAsia="Calibri" w:hAnsi="Calibri" w:cs="Calibri"/>
                <w:i/>
                <w:color w:val="6F2F9F"/>
                <w:spacing w:val="-1"/>
              </w:rPr>
              <w:t>f</w:t>
            </w:r>
            <w:r>
              <w:rPr>
                <w:rFonts w:ascii="Calibri" w:eastAsia="Calibri" w:hAnsi="Calibri" w:cs="Calibri"/>
                <w:i/>
                <w:color w:val="6F2F9F"/>
              </w:rPr>
              <w:t xml:space="preserve">ic </w:t>
            </w:r>
            <w:r>
              <w:rPr>
                <w:rFonts w:ascii="Calibri" w:eastAsia="Calibri" w:hAnsi="Calibri" w:cs="Calibri"/>
                <w:i/>
                <w:color w:val="6F2F9F"/>
                <w:spacing w:val="1"/>
              </w:rPr>
              <w:t>Se</w:t>
            </w:r>
            <w:r>
              <w:rPr>
                <w:rFonts w:ascii="Calibri" w:eastAsia="Calibri" w:hAnsi="Calibri" w:cs="Calibri"/>
                <w:i/>
                <w:color w:val="6F2F9F"/>
                <w:spacing w:val="-1"/>
              </w:rPr>
              <w:t>c</w:t>
            </w:r>
            <w:r>
              <w:rPr>
                <w:rFonts w:ascii="Calibri" w:eastAsia="Calibri" w:hAnsi="Calibri" w:cs="Calibri"/>
                <w:i/>
                <w:color w:val="6F2F9F"/>
              </w:rPr>
              <w:t>ti</w:t>
            </w:r>
            <w:r>
              <w:rPr>
                <w:rFonts w:ascii="Calibri" w:eastAsia="Calibri" w:hAnsi="Calibri" w:cs="Calibri"/>
                <w:i/>
                <w:color w:val="6F2F9F"/>
                <w:spacing w:val="1"/>
              </w:rPr>
              <w:t>o</w:t>
            </w:r>
            <w:r>
              <w:rPr>
                <w:rFonts w:ascii="Calibri" w:eastAsia="Calibri" w:hAnsi="Calibri" w:cs="Calibri"/>
                <w:i/>
                <w:color w:val="6F2F9F"/>
              </w:rPr>
              <w:t>n</w:t>
            </w:r>
            <w:r>
              <w:rPr>
                <w:rFonts w:ascii="Calibri" w:eastAsia="Calibri" w:hAnsi="Calibri" w:cs="Calibri"/>
                <w:i/>
                <w:color w:val="6F2F9F"/>
                <w:spacing w:val="-4"/>
              </w:rPr>
              <w:t xml:space="preserve"> </w:t>
            </w:r>
            <w:r>
              <w:rPr>
                <w:rFonts w:ascii="Calibri" w:eastAsia="Calibri" w:hAnsi="Calibri" w:cs="Calibri"/>
                <w:i/>
                <w:color w:val="6F2F9F"/>
                <w:spacing w:val="-3"/>
              </w:rPr>
              <w:t>2</w:t>
            </w:r>
            <w:r>
              <w:rPr>
                <w:rFonts w:ascii="Calibri" w:eastAsia="Calibri" w:hAnsi="Calibri" w:cs="Calibri"/>
                <w:i/>
                <w:color w:val="6F2F9F"/>
                <w:spacing w:val="1"/>
              </w:rPr>
              <w:t>d</w:t>
            </w:r>
            <w:r>
              <w:rPr>
                <w:rFonts w:ascii="Calibri" w:eastAsia="Calibri" w:hAnsi="Calibri" w:cs="Calibri"/>
                <w:i/>
                <w:color w:val="6F2F9F"/>
              </w:rPr>
              <w:t>.</w:t>
            </w:r>
          </w:p>
        </w:tc>
      </w:tr>
      <w:tr w:rsidR="006E539D" w14:paraId="12A12AD6" w14:textId="77777777">
        <w:trPr>
          <w:trHeight w:hRule="exact" w:val="317"/>
        </w:trPr>
        <w:tc>
          <w:tcPr>
            <w:tcW w:w="3400" w:type="dxa"/>
            <w:vMerge/>
            <w:tcBorders>
              <w:left w:val="single" w:sz="5" w:space="0" w:color="000000"/>
              <w:bottom w:val="single" w:sz="5" w:space="0" w:color="000000"/>
              <w:right w:val="single" w:sz="5" w:space="0" w:color="000000"/>
            </w:tcBorders>
          </w:tcPr>
          <w:p w14:paraId="7D93EF46" w14:textId="77777777" w:rsidR="006E539D" w:rsidRDefault="006E539D"/>
        </w:tc>
        <w:tc>
          <w:tcPr>
            <w:tcW w:w="7230" w:type="dxa"/>
            <w:vMerge/>
            <w:tcBorders>
              <w:left w:val="single" w:sz="5" w:space="0" w:color="000000"/>
              <w:bottom w:val="single" w:sz="5" w:space="0" w:color="000000"/>
              <w:right w:val="single" w:sz="5" w:space="0" w:color="000000"/>
            </w:tcBorders>
          </w:tcPr>
          <w:p w14:paraId="2F4F5CA0" w14:textId="77777777" w:rsidR="006E539D" w:rsidRDefault="006E539D"/>
        </w:tc>
      </w:tr>
      <w:tr w:rsidR="006E539D" w14:paraId="57D11A3E" w14:textId="77777777">
        <w:trPr>
          <w:trHeight w:hRule="exact" w:val="590"/>
        </w:trPr>
        <w:tc>
          <w:tcPr>
            <w:tcW w:w="3400" w:type="dxa"/>
            <w:tcBorders>
              <w:top w:val="single" w:sz="5" w:space="0" w:color="000000"/>
              <w:left w:val="single" w:sz="5" w:space="0" w:color="000000"/>
              <w:bottom w:val="single" w:sz="5" w:space="0" w:color="000000"/>
              <w:right w:val="single" w:sz="5" w:space="0" w:color="000000"/>
            </w:tcBorders>
          </w:tcPr>
          <w:p w14:paraId="4BF51CDF"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S</w:t>
            </w:r>
            <w:r>
              <w:rPr>
                <w:rFonts w:ascii="Calibri" w:eastAsia="Calibri" w:hAnsi="Calibri" w:cs="Calibri"/>
                <w:b/>
              </w:rPr>
              <w:t>ex</w:t>
            </w:r>
            <w:r>
              <w:rPr>
                <w:rFonts w:ascii="Calibri" w:eastAsia="Calibri" w:hAnsi="Calibri" w:cs="Calibri"/>
                <w:b/>
                <w:spacing w:val="-3"/>
              </w:rPr>
              <w:t xml:space="preserve"> </w:t>
            </w:r>
            <w:r>
              <w:rPr>
                <w:rFonts w:ascii="Calibri" w:eastAsia="Calibri" w:hAnsi="Calibri" w:cs="Calibri"/>
                <w:b/>
                <w:spacing w:val="1"/>
              </w:rPr>
              <w:t>wor</w:t>
            </w:r>
            <w:r>
              <w:rPr>
                <w:rFonts w:ascii="Calibri" w:eastAsia="Calibri" w:hAnsi="Calibri" w:cs="Calibri"/>
                <w:b/>
              </w:rPr>
              <w:t>k</w:t>
            </w:r>
            <w:r>
              <w:rPr>
                <w:rFonts w:ascii="Calibri" w:eastAsia="Calibri" w:hAnsi="Calibri" w:cs="Calibri"/>
                <w:b/>
                <w:spacing w:val="1"/>
              </w:rPr>
              <w:t>er</w:t>
            </w:r>
            <w:r>
              <w:rPr>
                <w:rFonts w:ascii="Calibri" w:eastAsia="Calibri" w:hAnsi="Calibri" w:cs="Calibri"/>
                <w:b/>
              </w:rPr>
              <w:t>?</w:t>
            </w:r>
          </w:p>
        </w:tc>
        <w:tc>
          <w:tcPr>
            <w:tcW w:w="7230" w:type="dxa"/>
            <w:tcBorders>
              <w:top w:val="single" w:sz="5" w:space="0" w:color="000000"/>
              <w:left w:val="single" w:sz="5" w:space="0" w:color="000000"/>
              <w:bottom w:val="single" w:sz="5" w:space="0" w:color="000000"/>
              <w:right w:val="single" w:sz="5" w:space="0" w:color="000000"/>
            </w:tcBorders>
          </w:tcPr>
          <w:p w14:paraId="15617BA5" w14:textId="77777777" w:rsidR="006E539D" w:rsidRDefault="000042C5">
            <w:pPr>
              <w:spacing w:before="13"/>
              <w:ind w:left="21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10"/>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7C024BCE" w14:textId="77777777">
        <w:trPr>
          <w:trHeight w:hRule="exact" w:val="284"/>
        </w:trPr>
        <w:tc>
          <w:tcPr>
            <w:tcW w:w="3400" w:type="dxa"/>
            <w:tcBorders>
              <w:top w:val="single" w:sz="5" w:space="0" w:color="000000"/>
              <w:left w:val="single" w:sz="5" w:space="0" w:color="000000"/>
              <w:bottom w:val="nil"/>
              <w:right w:val="single" w:sz="5" w:space="0" w:color="000000"/>
            </w:tcBorders>
          </w:tcPr>
          <w:p w14:paraId="0BE8AA4C" w14:textId="77777777" w:rsidR="006E539D" w:rsidRDefault="000042C5">
            <w:pPr>
              <w:spacing w:line="240" w:lineRule="exact"/>
              <w:ind w:left="98"/>
              <w:rPr>
                <w:rFonts w:ascii="Calibri" w:eastAsia="Calibri" w:hAnsi="Calibri" w:cs="Calibri"/>
              </w:rPr>
            </w:pPr>
            <w:r>
              <w:rPr>
                <w:rFonts w:ascii="Calibri" w:eastAsia="Calibri" w:hAnsi="Calibri" w:cs="Calibri"/>
                <w:b/>
              </w:rPr>
              <w:t>Is</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rPr>
              <w:t>an</w:t>
            </w:r>
            <w:r>
              <w:rPr>
                <w:rFonts w:ascii="Calibri" w:eastAsia="Calibri" w:hAnsi="Calibri" w:cs="Calibri"/>
                <w:b/>
                <w:spacing w:val="-1"/>
              </w:rPr>
              <w:t xml:space="preserve"> </w:t>
            </w:r>
            <w:r>
              <w:rPr>
                <w:rFonts w:ascii="Calibri" w:eastAsia="Calibri" w:hAnsi="Calibri" w:cs="Calibri"/>
                <w:b/>
              </w:rPr>
              <w:t>i</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1"/>
              </w:rPr>
              <w:t>ern</w:t>
            </w:r>
            <w:r>
              <w:rPr>
                <w:rFonts w:ascii="Calibri" w:eastAsia="Calibri" w:hAnsi="Calibri" w:cs="Calibri"/>
                <w:b/>
              </w:rPr>
              <w:t>a</w:t>
            </w:r>
            <w:r>
              <w:rPr>
                <w:rFonts w:ascii="Calibri" w:eastAsia="Calibri" w:hAnsi="Calibri" w:cs="Calibri"/>
                <w:b/>
                <w:spacing w:val="-1"/>
              </w:rPr>
              <w:t>ll</w:t>
            </w:r>
            <w:r>
              <w:rPr>
                <w:rFonts w:ascii="Calibri" w:eastAsia="Calibri" w:hAnsi="Calibri" w:cs="Calibri"/>
                <w:b/>
              </w:rPr>
              <w:t>y</w:t>
            </w:r>
            <w:r>
              <w:rPr>
                <w:rFonts w:ascii="Calibri" w:eastAsia="Calibri" w:hAnsi="Calibri" w:cs="Calibri"/>
                <w:b/>
                <w:spacing w:val="-9"/>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1"/>
              </w:rPr>
              <w:t>pl</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ed</w:t>
            </w:r>
          </w:p>
        </w:tc>
        <w:tc>
          <w:tcPr>
            <w:tcW w:w="7230" w:type="dxa"/>
            <w:tcBorders>
              <w:top w:val="single" w:sz="5" w:space="0" w:color="000000"/>
              <w:left w:val="single" w:sz="5" w:space="0" w:color="000000"/>
              <w:bottom w:val="nil"/>
              <w:right w:val="single" w:sz="5" w:space="0" w:color="000000"/>
            </w:tcBorders>
          </w:tcPr>
          <w:p w14:paraId="77D9DD0E" w14:textId="77777777" w:rsidR="006E539D" w:rsidRDefault="000042C5">
            <w:pPr>
              <w:spacing w:before="16"/>
              <w:ind w:left="21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10"/>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ADC440E" w14:textId="77777777">
        <w:trPr>
          <w:trHeight w:hRule="exact" w:val="215"/>
        </w:trPr>
        <w:tc>
          <w:tcPr>
            <w:tcW w:w="3400" w:type="dxa"/>
            <w:tcBorders>
              <w:top w:val="nil"/>
              <w:left w:val="single" w:sz="5" w:space="0" w:color="000000"/>
              <w:bottom w:val="single" w:sz="5" w:space="0" w:color="000000"/>
              <w:right w:val="single" w:sz="5" w:space="0" w:color="000000"/>
            </w:tcBorders>
          </w:tcPr>
          <w:p w14:paraId="7F23296C" w14:textId="77777777" w:rsidR="006E539D" w:rsidRDefault="000042C5">
            <w:pPr>
              <w:spacing w:line="200" w:lineRule="exact"/>
              <w:ind w:left="98"/>
              <w:rPr>
                <w:rFonts w:ascii="Calibri" w:eastAsia="Calibri" w:hAnsi="Calibri" w:cs="Calibri"/>
              </w:rPr>
            </w:pPr>
            <w:r>
              <w:rPr>
                <w:rFonts w:ascii="Calibri" w:eastAsia="Calibri" w:hAnsi="Calibri" w:cs="Calibri"/>
                <w:b/>
                <w:spacing w:val="1"/>
                <w:position w:val="1"/>
              </w:rPr>
              <w:t>p</w:t>
            </w:r>
            <w:r>
              <w:rPr>
                <w:rFonts w:ascii="Calibri" w:eastAsia="Calibri" w:hAnsi="Calibri" w:cs="Calibri"/>
                <w:b/>
                <w:position w:val="1"/>
              </w:rPr>
              <w:t>e</w:t>
            </w:r>
            <w:r>
              <w:rPr>
                <w:rFonts w:ascii="Calibri" w:eastAsia="Calibri" w:hAnsi="Calibri" w:cs="Calibri"/>
                <w:b/>
                <w:spacing w:val="1"/>
                <w:position w:val="1"/>
              </w:rPr>
              <w:t>r</w:t>
            </w:r>
            <w:r>
              <w:rPr>
                <w:rFonts w:ascii="Calibri" w:eastAsia="Calibri" w:hAnsi="Calibri" w:cs="Calibri"/>
                <w:b/>
                <w:position w:val="1"/>
              </w:rPr>
              <w:t>son</w:t>
            </w:r>
            <w:r>
              <w:rPr>
                <w:rFonts w:ascii="Calibri" w:eastAsia="Calibri" w:hAnsi="Calibri" w:cs="Calibri"/>
                <w:b/>
                <w:spacing w:val="-5"/>
                <w:position w:val="1"/>
              </w:rPr>
              <w:t xml:space="preserve"> </w:t>
            </w:r>
            <w:r>
              <w:rPr>
                <w:rFonts w:ascii="Calibri" w:eastAsia="Calibri" w:hAnsi="Calibri" w:cs="Calibri"/>
                <w:b/>
                <w:spacing w:val="-1"/>
                <w:position w:val="1"/>
              </w:rPr>
              <w:t>o</w:t>
            </w:r>
            <w:r>
              <w:rPr>
                <w:rFonts w:ascii="Calibri" w:eastAsia="Calibri" w:hAnsi="Calibri" w:cs="Calibri"/>
                <w:b/>
                <w:position w:val="1"/>
              </w:rPr>
              <w:t>r</w:t>
            </w:r>
            <w:r>
              <w:rPr>
                <w:rFonts w:ascii="Calibri" w:eastAsia="Calibri" w:hAnsi="Calibri" w:cs="Calibri"/>
                <w:b/>
                <w:spacing w:val="-1"/>
                <w:position w:val="1"/>
              </w:rPr>
              <w:t xml:space="preserve"> </w:t>
            </w:r>
            <w:r>
              <w:rPr>
                <w:rFonts w:ascii="Calibri" w:eastAsia="Calibri" w:hAnsi="Calibri" w:cs="Calibri"/>
                <w:b/>
                <w:position w:val="1"/>
              </w:rPr>
              <w:t xml:space="preserve">a </w:t>
            </w:r>
            <w:r>
              <w:rPr>
                <w:rFonts w:ascii="Calibri" w:eastAsia="Calibri" w:hAnsi="Calibri" w:cs="Calibri"/>
                <w:b/>
                <w:spacing w:val="1"/>
                <w:position w:val="1"/>
              </w:rPr>
              <w:t>r</w:t>
            </w:r>
            <w:r>
              <w:rPr>
                <w:rFonts w:ascii="Calibri" w:eastAsia="Calibri" w:hAnsi="Calibri" w:cs="Calibri"/>
                <w:b/>
                <w:position w:val="1"/>
              </w:rPr>
              <w:t>efugee</w:t>
            </w:r>
          </w:p>
        </w:tc>
        <w:tc>
          <w:tcPr>
            <w:tcW w:w="7230" w:type="dxa"/>
            <w:tcBorders>
              <w:top w:val="nil"/>
              <w:left w:val="single" w:sz="5" w:space="0" w:color="000000"/>
              <w:bottom w:val="single" w:sz="5" w:space="0" w:color="000000"/>
              <w:right w:val="single" w:sz="5" w:space="0" w:color="000000"/>
            </w:tcBorders>
          </w:tcPr>
          <w:p w14:paraId="02F923BA" w14:textId="77777777" w:rsidR="006E539D" w:rsidRDefault="006E539D"/>
        </w:tc>
      </w:tr>
      <w:tr w:rsidR="006E539D" w14:paraId="5C223D57" w14:textId="77777777">
        <w:trPr>
          <w:trHeight w:hRule="exact" w:val="336"/>
        </w:trPr>
        <w:tc>
          <w:tcPr>
            <w:tcW w:w="3400" w:type="dxa"/>
            <w:vMerge w:val="restart"/>
            <w:tcBorders>
              <w:top w:val="single" w:sz="5" w:space="0" w:color="000000"/>
              <w:left w:val="single" w:sz="5" w:space="0" w:color="000000"/>
              <w:right w:val="single" w:sz="5" w:space="0" w:color="000000"/>
            </w:tcBorders>
          </w:tcPr>
          <w:p w14:paraId="5F2B8A61"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D</w:t>
            </w:r>
            <w:r>
              <w:rPr>
                <w:rFonts w:ascii="Calibri" w:eastAsia="Calibri" w:hAnsi="Calibri" w:cs="Calibri"/>
                <w:b/>
                <w:spacing w:val="1"/>
              </w:rPr>
              <w:t>o</w:t>
            </w:r>
            <w:r>
              <w:rPr>
                <w:rFonts w:ascii="Calibri" w:eastAsia="Calibri" w:hAnsi="Calibri" w:cs="Calibri"/>
                <w:b/>
              </w:rPr>
              <w:t>es</w:t>
            </w:r>
            <w:r>
              <w:rPr>
                <w:rFonts w:ascii="Calibri" w:eastAsia="Calibri" w:hAnsi="Calibri" w:cs="Calibri"/>
                <w:b/>
                <w:spacing w:val="-4"/>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liv</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in</w:t>
            </w:r>
            <w:r>
              <w:rPr>
                <w:rFonts w:ascii="Calibri" w:eastAsia="Calibri" w:hAnsi="Calibri" w:cs="Calibri"/>
                <w:b/>
                <w:spacing w:val="-2"/>
              </w:rPr>
              <w:t xml:space="preserve"> </w:t>
            </w:r>
            <w:r>
              <w:rPr>
                <w:rFonts w:ascii="Calibri" w:eastAsia="Calibri" w:hAnsi="Calibri" w:cs="Calibri"/>
                <w:b/>
              </w:rPr>
              <w:t>an</w:t>
            </w:r>
            <w:r>
              <w:rPr>
                <w:rFonts w:ascii="Calibri" w:eastAsia="Calibri" w:hAnsi="Calibri" w:cs="Calibri"/>
                <w:b/>
                <w:spacing w:val="-1"/>
              </w:rPr>
              <w:t xml:space="preserve"> </w:t>
            </w:r>
            <w:r>
              <w:rPr>
                <w:rFonts w:ascii="Calibri" w:eastAsia="Calibri" w:hAnsi="Calibri" w:cs="Calibri"/>
                <w:b/>
              </w:rPr>
              <w:t>I</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1"/>
              </w:rPr>
              <w:t>ern</w:t>
            </w:r>
            <w:r>
              <w:rPr>
                <w:rFonts w:ascii="Calibri" w:eastAsia="Calibri" w:hAnsi="Calibri" w:cs="Calibri"/>
                <w:b/>
              </w:rPr>
              <w:t>a</w:t>
            </w:r>
            <w:r>
              <w:rPr>
                <w:rFonts w:ascii="Calibri" w:eastAsia="Calibri" w:hAnsi="Calibri" w:cs="Calibri"/>
                <w:b/>
                <w:spacing w:val="-1"/>
              </w:rPr>
              <w:t>ll</w:t>
            </w:r>
            <w:r>
              <w:rPr>
                <w:rFonts w:ascii="Calibri" w:eastAsia="Calibri" w:hAnsi="Calibri" w:cs="Calibri"/>
                <w:b/>
              </w:rPr>
              <w:t>y</w:t>
            </w:r>
          </w:p>
          <w:p w14:paraId="24688C0C" w14:textId="77777777" w:rsidR="006E539D" w:rsidRDefault="000042C5">
            <w:pPr>
              <w:ind w:left="98"/>
              <w:rPr>
                <w:rFonts w:ascii="Calibri" w:eastAsia="Calibri" w:hAnsi="Calibri" w:cs="Calibri"/>
              </w:rPr>
            </w:pPr>
            <w:r>
              <w:rPr>
                <w:rFonts w:ascii="Calibri" w:eastAsia="Calibri" w:hAnsi="Calibri" w:cs="Calibri"/>
                <w:b/>
                <w:spacing w:val="-1"/>
              </w:rPr>
              <w:t>Di</w:t>
            </w:r>
            <w:r>
              <w:rPr>
                <w:rFonts w:ascii="Calibri" w:eastAsia="Calibri" w:hAnsi="Calibri" w:cs="Calibri"/>
                <w:b/>
              </w:rPr>
              <w:t>s</w:t>
            </w:r>
            <w:r>
              <w:rPr>
                <w:rFonts w:ascii="Calibri" w:eastAsia="Calibri" w:hAnsi="Calibri" w:cs="Calibri"/>
                <w:b/>
                <w:spacing w:val="1"/>
              </w:rPr>
              <w:t>pl</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ed</w:t>
            </w:r>
            <w:r>
              <w:rPr>
                <w:rFonts w:ascii="Calibri" w:eastAsia="Calibri" w:hAnsi="Calibri" w:cs="Calibri"/>
                <w:b/>
                <w:spacing w:val="-6"/>
              </w:rPr>
              <w:t xml:space="preserve"> </w:t>
            </w:r>
            <w:r>
              <w:rPr>
                <w:rFonts w:ascii="Calibri" w:eastAsia="Calibri" w:hAnsi="Calibri" w:cs="Calibri"/>
                <w:b/>
              </w:rPr>
              <w:t>P</w:t>
            </w:r>
            <w:r>
              <w:rPr>
                <w:rFonts w:ascii="Calibri" w:eastAsia="Calibri" w:hAnsi="Calibri" w:cs="Calibri"/>
                <w:b/>
                <w:spacing w:val="1"/>
              </w:rPr>
              <w:t>eop</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1"/>
              </w:rPr>
              <w:t>’</w:t>
            </w:r>
            <w:r>
              <w:rPr>
                <w:rFonts w:ascii="Calibri" w:eastAsia="Calibri" w:hAnsi="Calibri" w:cs="Calibri"/>
                <w:b/>
              </w:rPr>
              <w:t>s</w:t>
            </w:r>
            <w:r>
              <w:rPr>
                <w:rFonts w:ascii="Calibri" w:eastAsia="Calibri" w:hAnsi="Calibri" w:cs="Calibri"/>
                <w:b/>
                <w:spacing w:val="-7"/>
              </w:rPr>
              <w:t xml:space="preserve"> </w:t>
            </w:r>
            <w:r>
              <w:rPr>
                <w:rFonts w:ascii="Calibri" w:eastAsia="Calibri" w:hAnsi="Calibri" w:cs="Calibri"/>
                <w:b/>
              </w:rPr>
              <w:t>(</w:t>
            </w:r>
            <w:r>
              <w:rPr>
                <w:rFonts w:ascii="Calibri" w:eastAsia="Calibri" w:hAnsi="Calibri" w:cs="Calibri"/>
                <w:b/>
                <w:spacing w:val="2"/>
              </w:rPr>
              <w:t>I</w:t>
            </w:r>
            <w:r>
              <w:rPr>
                <w:rFonts w:ascii="Calibri" w:eastAsia="Calibri" w:hAnsi="Calibri" w:cs="Calibri"/>
                <w:b/>
                <w:spacing w:val="-1"/>
              </w:rPr>
              <w:t>D</w:t>
            </w:r>
            <w:r>
              <w:rPr>
                <w:rFonts w:ascii="Calibri" w:eastAsia="Calibri" w:hAnsi="Calibri" w:cs="Calibri"/>
                <w:b/>
              </w:rPr>
              <w:t>P)</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proofErr w:type="gramStart"/>
            <w:r>
              <w:rPr>
                <w:rFonts w:ascii="Calibri" w:eastAsia="Calibri" w:hAnsi="Calibri" w:cs="Calibri"/>
                <w:b/>
                <w:spacing w:val="2"/>
              </w:rPr>
              <w:t>r</w:t>
            </w:r>
            <w:r>
              <w:rPr>
                <w:rFonts w:ascii="Calibri" w:eastAsia="Calibri" w:hAnsi="Calibri" w:cs="Calibri"/>
                <w:b/>
              </w:rPr>
              <w:t>efugee</w:t>
            </w:r>
            <w:proofErr w:type="gramEnd"/>
          </w:p>
          <w:p w14:paraId="59D175E9" w14:textId="77777777" w:rsidR="006E539D" w:rsidRDefault="000042C5">
            <w:pPr>
              <w:spacing w:line="240" w:lineRule="exact"/>
              <w:ind w:left="98"/>
              <w:rPr>
                <w:rFonts w:ascii="Calibri" w:eastAsia="Calibri" w:hAnsi="Calibri" w:cs="Calibri"/>
              </w:rPr>
            </w:pP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mp</w:t>
            </w:r>
            <w:r>
              <w:rPr>
                <w:rFonts w:ascii="Calibri" w:eastAsia="Calibri" w:hAnsi="Calibri" w:cs="Calibri"/>
                <w:b/>
              </w:rPr>
              <w:t>?</w:t>
            </w:r>
          </w:p>
        </w:tc>
        <w:tc>
          <w:tcPr>
            <w:tcW w:w="7230" w:type="dxa"/>
            <w:vMerge w:val="restart"/>
            <w:tcBorders>
              <w:top w:val="single" w:sz="5" w:space="0" w:color="000000"/>
              <w:left w:val="single" w:sz="5" w:space="0" w:color="000000"/>
              <w:right w:val="single" w:sz="5" w:space="0" w:color="000000"/>
            </w:tcBorders>
          </w:tcPr>
          <w:p w14:paraId="53A54568" w14:textId="77777777" w:rsidR="006E539D" w:rsidRDefault="000042C5">
            <w:pPr>
              <w:spacing w:before="13"/>
              <w:ind w:left="21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10"/>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066497DA" w14:textId="77777777" w:rsidR="006E539D" w:rsidRDefault="000042C5">
            <w:pPr>
              <w:tabs>
                <w:tab w:val="left" w:pos="5800"/>
              </w:tabs>
              <w:spacing w:before="67"/>
              <w:ind w:left="213"/>
              <w:rPr>
                <w:rFonts w:ascii="Calibri" w:eastAsia="Calibri" w:hAnsi="Calibri" w:cs="Calibri"/>
              </w:rPr>
            </w:pPr>
            <w:r>
              <w:rPr>
                <w:rFonts w:ascii="Calibri" w:eastAsia="Calibri" w:hAnsi="Calibri" w:cs="Calibri"/>
                <w:w w:val="99"/>
              </w:rPr>
              <w:t>If</w:t>
            </w:r>
            <w:r>
              <w:rPr>
                <w:rFonts w:ascii="Calibri" w:eastAsia="Calibri" w:hAnsi="Calibri" w:cs="Calibri"/>
              </w:rPr>
              <w:t xml:space="preserve"> </w:t>
            </w:r>
            <w:proofErr w:type="gramStart"/>
            <w:r>
              <w:rPr>
                <w:rFonts w:ascii="Calibri" w:eastAsia="Calibri" w:hAnsi="Calibri" w:cs="Calibri"/>
                <w:spacing w:val="-1"/>
                <w:w w:val="99"/>
              </w:rPr>
              <w:t>Ye</w:t>
            </w:r>
            <w:r>
              <w:rPr>
                <w:rFonts w:ascii="Calibri" w:eastAsia="Calibri" w:hAnsi="Calibri" w:cs="Calibri"/>
                <w:spacing w:val="1"/>
                <w:w w:val="99"/>
              </w:rPr>
              <w:t>s</w:t>
            </w:r>
            <w:proofErr w:type="gramEnd"/>
            <w:r>
              <w:rPr>
                <w:rFonts w:ascii="Calibri" w:eastAsia="Calibri" w:hAnsi="Calibri" w:cs="Calibri"/>
                <w:w w:val="99"/>
              </w:rPr>
              <w:t>,</w:t>
            </w:r>
            <w:r>
              <w:rPr>
                <w:rFonts w:ascii="Calibri" w:eastAsia="Calibri" w:hAnsi="Calibri" w:cs="Calibri"/>
              </w:rPr>
              <w:t xml:space="preserve"> </w:t>
            </w:r>
            <w:r>
              <w:rPr>
                <w:rFonts w:ascii="Calibri" w:eastAsia="Calibri" w:hAnsi="Calibri" w:cs="Calibri"/>
                <w:spacing w:val="1"/>
                <w:w w:val="99"/>
              </w:rPr>
              <w:t>n</w:t>
            </w:r>
            <w:r>
              <w:rPr>
                <w:rFonts w:ascii="Calibri" w:eastAsia="Calibri" w:hAnsi="Calibri" w:cs="Calibri"/>
                <w:w w:val="99"/>
              </w:rPr>
              <w:t>ame</w:t>
            </w:r>
            <w:r>
              <w:rPr>
                <w:rFonts w:ascii="Calibri" w:eastAsia="Calibri" w:hAnsi="Calibri" w:cs="Calibri"/>
                <w:spacing w:val="-1"/>
              </w:rPr>
              <w:t xml:space="preserve"> </w:t>
            </w:r>
            <w:r>
              <w:rPr>
                <w:rFonts w:ascii="Calibri" w:eastAsia="Calibri" w:hAnsi="Calibri" w:cs="Calibri"/>
                <w:spacing w:val="3"/>
                <w:w w:val="99"/>
              </w:rPr>
              <w:t>o</w:t>
            </w:r>
            <w:r>
              <w:rPr>
                <w:rFonts w:ascii="Calibri" w:eastAsia="Calibri" w:hAnsi="Calibri" w:cs="Calibri"/>
                <w:w w:val="99"/>
              </w:rPr>
              <w:t>f</w:t>
            </w:r>
            <w:r>
              <w:rPr>
                <w:rFonts w:ascii="Calibri" w:eastAsia="Calibri" w:hAnsi="Calibri" w:cs="Calibri"/>
                <w:spacing w:val="-1"/>
              </w:rPr>
              <w:t xml:space="preserve"> </w:t>
            </w:r>
            <w:r>
              <w:rPr>
                <w:rFonts w:ascii="Calibri" w:eastAsia="Calibri" w:hAnsi="Calibri" w:cs="Calibri"/>
                <w:spacing w:val="1"/>
                <w:w w:val="99"/>
              </w:rPr>
              <w:t>th</w:t>
            </w:r>
            <w:r>
              <w:rPr>
                <w:rFonts w:ascii="Calibri" w:eastAsia="Calibri" w:hAnsi="Calibri" w:cs="Calibri"/>
                <w:w w:val="99"/>
              </w:rPr>
              <w:t>e</w:t>
            </w:r>
            <w:r>
              <w:rPr>
                <w:rFonts w:ascii="Calibri" w:eastAsia="Calibri" w:hAnsi="Calibri" w:cs="Calibri"/>
                <w:spacing w:val="-1"/>
              </w:rPr>
              <w:t xml:space="preserve"> </w:t>
            </w:r>
            <w:r>
              <w:rPr>
                <w:rFonts w:ascii="Calibri" w:eastAsia="Calibri" w:hAnsi="Calibri" w:cs="Calibri"/>
                <w:w w:val="99"/>
              </w:rPr>
              <w:t>Cam</w:t>
            </w:r>
            <w:r>
              <w:rPr>
                <w:rFonts w:ascii="Calibri" w:eastAsia="Calibri" w:hAnsi="Calibri" w:cs="Calibri"/>
                <w:spacing w:val="1"/>
                <w:w w:val="99"/>
              </w:rPr>
              <w:t>p</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u w:val="single" w:color="000000"/>
              </w:rPr>
              <w:t xml:space="preserve"> </w:t>
            </w:r>
            <w:r>
              <w:rPr>
                <w:rFonts w:ascii="Calibri" w:eastAsia="Calibri" w:hAnsi="Calibri" w:cs="Calibri"/>
                <w:u w:val="single" w:color="000000"/>
              </w:rPr>
              <w:tab/>
            </w:r>
          </w:p>
        </w:tc>
      </w:tr>
      <w:tr w:rsidR="006E539D" w14:paraId="1A4615E6" w14:textId="77777777">
        <w:trPr>
          <w:trHeight w:hRule="exact" w:val="407"/>
        </w:trPr>
        <w:tc>
          <w:tcPr>
            <w:tcW w:w="3400" w:type="dxa"/>
            <w:vMerge/>
            <w:tcBorders>
              <w:left w:val="single" w:sz="5" w:space="0" w:color="000000"/>
              <w:bottom w:val="single" w:sz="5" w:space="0" w:color="000000"/>
              <w:right w:val="single" w:sz="5" w:space="0" w:color="000000"/>
            </w:tcBorders>
          </w:tcPr>
          <w:p w14:paraId="289826D2" w14:textId="77777777" w:rsidR="006E539D" w:rsidRDefault="006E539D"/>
        </w:tc>
        <w:tc>
          <w:tcPr>
            <w:tcW w:w="7230" w:type="dxa"/>
            <w:vMerge/>
            <w:tcBorders>
              <w:left w:val="single" w:sz="5" w:space="0" w:color="000000"/>
              <w:bottom w:val="single" w:sz="5" w:space="0" w:color="000000"/>
              <w:right w:val="single" w:sz="5" w:space="0" w:color="000000"/>
            </w:tcBorders>
          </w:tcPr>
          <w:p w14:paraId="70161590" w14:textId="77777777" w:rsidR="006E539D" w:rsidRDefault="006E539D"/>
        </w:tc>
      </w:tr>
    </w:tbl>
    <w:p w14:paraId="0DC2D147" w14:textId="77777777" w:rsidR="006E539D" w:rsidRDefault="006E539D">
      <w:pPr>
        <w:spacing w:before="6" w:line="220" w:lineRule="exact"/>
        <w:rPr>
          <w:sz w:val="22"/>
          <w:szCs w:val="22"/>
        </w:rPr>
      </w:pPr>
    </w:p>
    <w:tbl>
      <w:tblPr>
        <w:tblW w:w="0" w:type="auto"/>
        <w:tblInd w:w="372" w:type="dxa"/>
        <w:tblLayout w:type="fixed"/>
        <w:tblCellMar>
          <w:left w:w="0" w:type="dxa"/>
          <w:right w:w="0" w:type="dxa"/>
        </w:tblCellMar>
        <w:tblLook w:val="01E0" w:firstRow="1" w:lastRow="1" w:firstColumn="1" w:lastColumn="1" w:noHBand="0" w:noVBand="0"/>
      </w:tblPr>
      <w:tblGrid>
        <w:gridCol w:w="5535"/>
        <w:gridCol w:w="5094"/>
      </w:tblGrid>
      <w:tr w:rsidR="006E539D" w14:paraId="7DA19B80" w14:textId="77777777">
        <w:trPr>
          <w:trHeight w:hRule="exact" w:val="250"/>
        </w:trPr>
        <w:tc>
          <w:tcPr>
            <w:tcW w:w="10629" w:type="dxa"/>
            <w:gridSpan w:val="2"/>
            <w:tcBorders>
              <w:top w:val="single" w:sz="5" w:space="0" w:color="000000"/>
              <w:left w:val="single" w:sz="5" w:space="0" w:color="000000"/>
              <w:bottom w:val="single" w:sz="5" w:space="0" w:color="000000"/>
              <w:right w:val="single" w:sz="5" w:space="0" w:color="000000"/>
            </w:tcBorders>
            <w:shd w:val="clear" w:color="auto" w:fill="D9E1F3"/>
          </w:tcPr>
          <w:p w14:paraId="05E35787" w14:textId="77777777" w:rsidR="006E539D" w:rsidRDefault="000042C5">
            <w:pPr>
              <w:spacing w:line="220" w:lineRule="exact"/>
              <w:ind w:left="97"/>
              <w:rPr>
                <w:rFonts w:ascii="Calibri" w:eastAsia="Calibri" w:hAnsi="Calibri" w:cs="Calibri"/>
              </w:rPr>
            </w:pPr>
            <w:r>
              <w:rPr>
                <w:rFonts w:ascii="Calibri" w:eastAsia="Calibri" w:hAnsi="Calibri" w:cs="Calibri"/>
                <w:b/>
                <w:spacing w:val="-3"/>
              </w:rPr>
              <w:t>1</w:t>
            </w:r>
            <w:r>
              <w:rPr>
                <w:rFonts w:ascii="Calibri" w:eastAsia="Calibri" w:hAnsi="Calibri" w:cs="Calibri"/>
                <w:b/>
                <w:spacing w:val="-1"/>
              </w:rPr>
              <w:t>d</w:t>
            </w:r>
            <w:r>
              <w:rPr>
                <w:rFonts w:ascii="Calibri" w:eastAsia="Calibri" w:hAnsi="Calibri" w:cs="Calibri"/>
                <w:b/>
              </w:rPr>
              <w:t>.</w:t>
            </w:r>
            <w:r>
              <w:rPr>
                <w:rFonts w:ascii="Calibri" w:eastAsia="Calibri" w:hAnsi="Calibri" w:cs="Calibri"/>
                <w:b/>
                <w:spacing w:val="-8"/>
              </w:rPr>
              <w:t xml:space="preserve"> </w:t>
            </w:r>
            <w:r>
              <w:rPr>
                <w:rFonts w:ascii="Calibri" w:eastAsia="Calibri" w:hAnsi="Calibri" w:cs="Calibri"/>
                <w:b/>
                <w:spacing w:val="-3"/>
              </w:rPr>
              <w:t>H</w:t>
            </w:r>
            <w:r>
              <w:rPr>
                <w:rFonts w:ascii="Calibri" w:eastAsia="Calibri" w:hAnsi="Calibri" w:cs="Calibri"/>
                <w:b/>
                <w:spacing w:val="1"/>
              </w:rPr>
              <w:t>E</w:t>
            </w:r>
            <w:r>
              <w:rPr>
                <w:rFonts w:ascii="Calibri" w:eastAsia="Calibri" w:hAnsi="Calibri" w:cs="Calibri"/>
                <w:b/>
                <w:spacing w:val="-3"/>
              </w:rPr>
              <w:t>A</w:t>
            </w:r>
            <w:r>
              <w:rPr>
                <w:rFonts w:ascii="Calibri" w:eastAsia="Calibri" w:hAnsi="Calibri" w:cs="Calibri"/>
                <w:b/>
              </w:rPr>
              <w:t>LT</w:t>
            </w:r>
            <w:r>
              <w:rPr>
                <w:rFonts w:ascii="Calibri" w:eastAsia="Calibri" w:hAnsi="Calibri" w:cs="Calibri"/>
                <w:b/>
                <w:spacing w:val="-3"/>
              </w:rPr>
              <w:t>H-</w:t>
            </w:r>
            <w:r>
              <w:rPr>
                <w:rFonts w:ascii="Calibri" w:eastAsia="Calibri" w:hAnsi="Calibri" w:cs="Calibri"/>
                <w:b/>
              </w:rPr>
              <w:t>C</w:t>
            </w:r>
            <w:r>
              <w:rPr>
                <w:rFonts w:ascii="Calibri" w:eastAsia="Calibri" w:hAnsi="Calibri" w:cs="Calibri"/>
                <w:b/>
                <w:spacing w:val="-3"/>
              </w:rPr>
              <w:t>A</w:t>
            </w:r>
            <w:r>
              <w:rPr>
                <w:rFonts w:ascii="Calibri" w:eastAsia="Calibri" w:hAnsi="Calibri" w:cs="Calibri"/>
                <w:b/>
                <w:spacing w:val="-2"/>
              </w:rPr>
              <w:t>R</w:t>
            </w:r>
            <w:r>
              <w:rPr>
                <w:rFonts w:ascii="Calibri" w:eastAsia="Calibri" w:hAnsi="Calibri" w:cs="Calibri"/>
                <w:b/>
              </w:rPr>
              <w:t>E</w:t>
            </w:r>
            <w:r>
              <w:rPr>
                <w:rFonts w:ascii="Calibri" w:eastAsia="Calibri" w:hAnsi="Calibri" w:cs="Calibri"/>
                <w:b/>
                <w:spacing w:val="-14"/>
              </w:rPr>
              <w:t xml:space="preserve"> </w:t>
            </w:r>
            <w:r>
              <w:rPr>
                <w:rFonts w:ascii="Calibri" w:eastAsia="Calibri" w:hAnsi="Calibri" w:cs="Calibri"/>
                <w:b/>
                <w:spacing w:val="-2"/>
                <w:w w:val="98"/>
              </w:rPr>
              <w:t>C</w:t>
            </w:r>
            <w:r>
              <w:rPr>
                <w:rFonts w:ascii="Calibri" w:eastAsia="Calibri" w:hAnsi="Calibri" w:cs="Calibri"/>
                <w:b/>
                <w:spacing w:val="-1"/>
                <w:w w:val="98"/>
              </w:rPr>
              <w:t>E</w:t>
            </w:r>
            <w:r>
              <w:rPr>
                <w:rFonts w:ascii="Calibri" w:eastAsia="Calibri" w:hAnsi="Calibri" w:cs="Calibri"/>
                <w:b/>
                <w:spacing w:val="1"/>
                <w:w w:val="98"/>
              </w:rPr>
              <w:t>N</w:t>
            </w:r>
            <w:r>
              <w:rPr>
                <w:rFonts w:ascii="Calibri" w:eastAsia="Calibri" w:hAnsi="Calibri" w:cs="Calibri"/>
                <w:b/>
                <w:spacing w:val="-3"/>
                <w:w w:val="98"/>
              </w:rPr>
              <w:t>T</w:t>
            </w:r>
            <w:r>
              <w:rPr>
                <w:rFonts w:ascii="Calibri" w:eastAsia="Calibri" w:hAnsi="Calibri" w:cs="Calibri"/>
                <w:b/>
                <w:spacing w:val="-2"/>
                <w:w w:val="98"/>
              </w:rPr>
              <w:t>R</w:t>
            </w:r>
            <w:r>
              <w:rPr>
                <w:rFonts w:ascii="Calibri" w:eastAsia="Calibri" w:hAnsi="Calibri" w:cs="Calibri"/>
                <w:b/>
                <w:spacing w:val="-1"/>
                <w:w w:val="98"/>
              </w:rPr>
              <w:t>E</w:t>
            </w:r>
            <w:r>
              <w:rPr>
                <w:rFonts w:ascii="Calibri" w:eastAsia="Calibri" w:hAnsi="Calibri" w:cs="Calibri"/>
                <w:b/>
                <w:spacing w:val="-2"/>
                <w:w w:val="98"/>
              </w:rPr>
              <w:t>/</w:t>
            </w:r>
            <w:r>
              <w:rPr>
                <w:rFonts w:ascii="Calibri" w:eastAsia="Calibri" w:hAnsi="Calibri" w:cs="Calibri"/>
                <w:b/>
                <w:spacing w:val="-3"/>
                <w:w w:val="98"/>
              </w:rPr>
              <w:t>T</w:t>
            </w:r>
            <w:r>
              <w:rPr>
                <w:rFonts w:ascii="Calibri" w:eastAsia="Calibri" w:hAnsi="Calibri" w:cs="Calibri"/>
                <w:b/>
                <w:w w:val="98"/>
              </w:rPr>
              <w:t>R</w:t>
            </w:r>
            <w:r>
              <w:rPr>
                <w:rFonts w:ascii="Calibri" w:eastAsia="Calibri" w:hAnsi="Calibri" w:cs="Calibri"/>
                <w:b/>
                <w:spacing w:val="-1"/>
                <w:w w:val="98"/>
              </w:rPr>
              <w:t>E</w:t>
            </w:r>
            <w:r>
              <w:rPr>
                <w:rFonts w:ascii="Calibri" w:eastAsia="Calibri" w:hAnsi="Calibri" w:cs="Calibri"/>
                <w:b/>
                <w:spacing w:val="-3"/>
                <w:w w:val="98"/>
              </w:rPr>
              <w:t>ATI</w:t>
            </w:r>
            <w:r>
              <w:rPr>
                <w:rFonts w:ascii="Calibri" w:eastAsia="Calibri" w:hAnsi="Calibri" w:cs="Calibri"/>
                <w:b/>
                <w:spacing w:val="1"/>
                <w:w w:val="98"/>
              </w:rPr>
              <w:t>N</w:t>
            </w:r>
            <w:r>
              <w:rPr>
                <w:rFonts w:ascii="Calibri" w:eastAsia="Calibri" w:hAnsi="Calibri" w:cs="Calibri"/>
                <w:b/>
                <w:w w:val="98"/>
              </w:rPr>
              <w:t>G</w:t>
            </w:r>
            <w:r>
              <w:rPr>
                <w:rFonts w:ascii="Calibri" w:eastAsia="Calibri" w:hAnsi="Calibri" w:cs="Calibri"/>
                <w:b/>
                <w:spacing w:val="12"/>
                <w:w w:val="98"/>
              </w:rPr>
              <w:t xml:space="preserve"> </w:t>
            </w:r>
            <w:r>
              <w:rPr>
                <w:rFonts w:ascii="Calibri" w:eastAsia="Calibri" w:hAnsi="Calibri" w:cs="Calibri"/>
                <w:b/>
              </w:rPr>
              <w:t>P</w:t>
            </w:r>
            <w:r>
              <w:rPr>
                <w:rFonts w:ascii="Calibri" w:eastAsia="Calibri" w:hAnsi="Calibri" w:cs="Calibri"/>
                <w:b/>
                <w:spacing w:val="-4"/>
              </w:rPr>
              <w:t>H</w:t>
            </w:r>
            <w:r>
              <w:rPr>
                <w:rFonts w:ascii="Calibri" w:eastAsia="Calibri" w:hAnsi="Calibri" w:cs="Calibri"/>
                <w:b/>
              </w:rPr>
              <w:t>Y</w:t>
            </w:r>
            <w:r>
              <w:rPr>
                <w:rFonts w:ascii="Calibri" w:eastAsia="Calibri" w:hAnsi="Calibri" w:cs="Calibri"/>
                <w:b/>
                <w:spacing w:val="-3"/>
              </w:rPr>
              <w:t>S</w:t>
            </w:r>
            <w:r>
              <w:rPr>
                <w:rFonts w:ascii="Calibri" w:eastAsia="Calibri" w:hAnsi="Calibri" w:cs="Calibri"/>
                <w:b/>
              </w:rPr>
              <w:t>I</w:t>
            </w:r>
            <w:r>
              <w:rPr>
                <w:rFonts w:ascii="Calibri" w:eastAsia="Calibri" w:hAnsi="Calibri" w:cs="Calibri"/>
                <w:b/>
                <w:spacing w:val="-3"/>
              </w:rPr>
              <w:t>C</w:t>
            </w:r>
            <w:r>
              <w:rPr>
                <w:rFonts w:ascii="Calibri" w:eastAsia="Calibri" w:hAnsi="Calibri" w:cs="Calibri"/>
                <w:b/>
              </w:rPr>
              <w:t>I</w:t>
            </w:r>
            <w:r>
              <w:rPr>
                <w:rFonts w:ascii="Calibri" w:eastAsia="Calibri" w:hAnsi="Calibri" w:cs="Calibri"/>
                <w:b/>
                <w:spacing w:val="-4"/>
              </w:rPr>
              <w:t>A</w:t>
            </w:r>
            <w:r>
              <w:rPr>
                <w:rFonts w:ascii="Calibri" w:eastAsia="Calibri" w:hAnsi="Calibri" w:cs="Calibri"/>
                <w:b/>
                <w:spacing w:val="-2"/>
              </w:rPr>
              <w:t>N</w:t>
            </w:r>
            <w:r>
              <w:rPr>
                <w:rFonts w:ascii="Calibri" w:eastAsia="Calibri" w:hAnsi="Calibri" w:cs="Calibri"/>
                <w:b/>
                <w:spacing w:val="-1"/>
              </w:rPr>
              <w:t>’</w:t>
            </w:r>
            <w:r>
              <w:rPr>
                <w:rFonts w:ascii="Calibri" w:eastAsia="Calibri" w:hAnsi="Calibri" w:cs="Calibri"/>
                <w:b/>
              </w:rPr>
              <w:t>S</w:t>
            </w:r>
            <w:r>
              <w:rPr>
                <w:rFonts w:ascii="Calibri" w:eastAsia="Calibri" w:hAnsi="Calibri" w:cs="Calibri"/>
                <w:b/>
                <w:spacing w:val="-13"/>
              </w:rPr>
              <w:t xml:space="preserve"> </w:t>
            </w:r>
            <w:r>
              <w:rPr>
                <w:rFonts w:ascii="Calibri" w:eastAsia="Calibri" w:hAnsi="Calibri" w:cs="Calibri"/>
                <w:b/>
                <w:spacing w:val="-3"/>
              </w:rPr>
              <w:t>D</w:t>
            </w:r>
            <w:r>
              <w:rPr>
                <w:rFonts w:ascii="Calibri" w:eastAsia="Calibri" w:hAnsi="Calibri" w:cs="Calibri"/>
                <w:b/>
                <w:spacing w:val="-1"/>
              </w:rPr>
              <w:t>E</w:t>
            </w:r>
            <w:r>
              <w:rPr>
                <w:rFonts w:ascii="Calibri" w:eastAsia="Calibri" w:hAnsi="Calibri" w:cs="Calibri"/>
                <w:b/>
              </w:rPr>
              <w:t>T</w:t>
            </w:r>
            <w:r>
              <w:rPr>
                <w:rFonts w:ascii="Calibri" w:eastAsia="Calibri" w:hAnsi="Calibri" w:cs="Calibri"/>
                <w:b/>
                <w:spacing w:val="-3"/>
              </w:rPr>
              <w:t>AI</w:t>
            </w:r>
            <w:r>
              <w:rPr>
                <w:rFonts w:ascii="Calibri" w:eastAsia="Calibri" w:hAnsi="Calibri" w:cs="Calibri"/>
                <w:b/>
              </w:rPr>
              <w:t>LS</w:t>
            </w:r>
          </w:p>
        </w:tc>
      </w:tr>
      <w:tr w:rsidR="006E539D" w14:paraId="29F4C39B" w14:textId="77777777">
        <w:trPr>
          <w:trHeight w:hRule="exact" w:val="504"/>
        </w:trPr>
        <w:tc>
          <w:tcPr>
            <w:tcW w:w="5535" w:type="dxa"/>
            <w:tcBorders>
              <w:top w:val="single" w:sz="5" w:space="0" w:color="000000"/>
              <w:left w:val="single" w:sz="5" w:space="0" w:color="000000"/>
              <w:bottom w:val="single" w:sz="5" w:space="0" w:color="000000"/>
              <w:right w:val="single" w:sz="5" w:space="0" w:color="000000"/>
            </w:tcBorders>
          </w:tcPr>
          <w:p w14:paraId="3BD765F3" w14:textId="77777777" w:rsidR="006E539D" w:rsidRDefault="000042C5">
            <w:pPr>
              <w:spacing w:before="1"/>
              <w:ind w:left="97"/>
              <w:rPr>
                <w:rFonts w:ascii="Calibri" w:eastAsia="Calibri" w:hAnsi="Calibri" w:cs="Calibri"/>
              </w:rPr>
            </w:pPr>
            <w:r>
              <w:rPr>
                <w:rFonts w:ascii="Calibri" w:eastAsia="Calibri" w:hAnsi="Calibri" w:cs="Calibri"/>
                <w:b/>
                <w:spacing w:val="-2"/>
              </w:rPr>
              <w:t>Na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2"/>
              </w:rPr>
              <w:t>o</w:t>
            </w:r>
            <w:r>
              <w:rPr>
                <w:rFonts w:ascii="Calibri" w:eastAsia="Calibri" w:hAnsi="Calibri" w:cs="Calibri"/>
                <w:b/>
              </w:rPr>
              <w:t>f</w:t>
            </w:r>
            <w:r>
              <w:rPr>
                <w:rFonts w:ascii="Calibri" w:eastAsia="Calibri" w:hAnsi="Calibri" w:cs="Calibri"/>
                <w:b/>
                <w:spacing w:val="-7"/>
              </w:rPr>
              <w:t xml:space="preserve"> </w:t>
            </w:r>
            <w:r>
              <w:rPr>
                <w:rFonts w:ascii="Calibri" w:eastAsia="Calibri" w:hAnsi="Calibri" w:cs="Calibri"/>
                <w:b/>
                <w:spacing w:val="-1"/>
              </w:rPr>
              <w:t>h</w:t>
            </w:r>
            <w:r>
              <w:rPr>
                <w:rFonts w:ascii="Calibri" w:eastAsia="Calibri" w:hAnsi="Calibri" w:cs="Calibri"/>
                <w:b/>
                <w:spacing w:val="-2"/>
              </w:rPr>
              <w:t>e</w:t>
            </w:r>
            <w:r>
              <w:rPr>
                <w:rFonts w:ascii="Calibri" w:eastAsia="Calibri" w:hAnsi="Calibri" w:cs="Calibri"/>
                <w:b/>
              </w:rPr>
              <w:t>a</w:t>
            </w:r>
            <w:r>
              <w:rPr>
                <w:rFonts w:ascii="Calibri" w:eastAsia="Calibri" w:hAnsi="Calibri" w:cs="Calibri"/>
                <w:b/>
                <w:spacing w:val="-3"/>
              </w:rPr>
              <w:t>l</w:t>
            </w:r>
            <w:r>
              <w:rPr>
                <w:rFonts w:ascii="Calibri" w:eastAsia="Calibri" w:hAnsi="Calibri" w:cs="Calibri"/>
                <w:b/>
                <w:spacing w:val="-2"/>
              </w:rPr>
              <w:t>t</w:t>
            </w:r>
            <w:r>
              <w:rPr>
                <w:rFonts w:ascii="Calibri" w:eastAsia="Calibri" w:hAnsi="Calibri" w:cs="Calibri"/>
                <w:b/>
                <w:spacing w:val="2"/>
              </w:rPr>
              <w:t>h</w:t>
            </w:r>
            <w:r>
              <w:rPr>
                <w:rFonts w:ascii="Calibri" w:eastAsia="Calibri" w:hAnsi="Calibri" w:cs="Calibri"/>
                <w:b/>
                <w:spacing w:val="-3"/>
              </w:rPr>
              <w:t>-</w:t>
            </w:r>
            <w:r>
              <w:rPr>
                <w:rFonts w:ascii="Calibri" w:eastAsia="Calibri" w:hAnsi="Calibri" w:cs="Calibri"/>
                <w:b/>
                <w:spacing w:val="-2"/>
              </w:rPr>
              <w:t>ca</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3"/>
              </w:rPr>
              <w:t xml:space="preserve"> </w:t>
            </w:r>
            <w:proofErr w:type="spellStart"/>
            <w:r>
              <w:rPr>
                <w:rFonts w:ascii="Calibri" w:eastAsia="Calibri" w:hAnsi="Calibri" w:cs="Calibri"/>
                <w:b/>
                <w:spacing w:val="-2"/>
              </w:rPr>
              <w:t>ce</w:t>
            </w:r>
            <w:r>
              <w:rPr>
                <w:rFonts w:ascii="Calibri" w:eastAsia="Calibri" w:hAnsi="Calibri" w:cs="Calibri"/>
                <w:b/>
                <w:spacing w:val="-1"/>
              </w:rPr>
              <w:t>n</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rPr>
              <w:t>e</w:t>
            </w:r>
            <w:proofErr w:type="spellEnd"/>
          </w:p>
        </w:tc>
        <w:tc>
          <w:tcPr>
            <w:tcW w:w="5094" w:type="dxa"/>
            <w:tcBorders>
              <w:top w:val="single" w:sz="5" w:space="0" w:color="000000"/>
              <w:left w:val="single" w:sz="5" w:space="0" w:color="000000"/>
              <w:bottom w:val="single" w:sz="5" w:space="0" w:color="000000"/>
              <w:right w:val="single" w:sz="5" w:space="0" w:color="000000"/>
            </w:tcBorders>
          </w:tcPr>
          <w:p w14:paraId="516EFD35" w14:textId="77777777" w:rsidR="006E539D" w:rsidRDefault="006E539D"/>
        </w:tc>
      </w:tr>
      <w:tr w:rsidR="006E539D" w14:paraId="009F23C1" w14:textId="77777777">
        <w:trPr>
          <w:trHeight w:hRule="exact" w:val="497"/>
        </w:trPr>
        <w:tc>
          <w:tcPr>
            <w:tcW w:w="5535" w:type="dxa"/>
            <w:tcBorders>
              <w:top w:val="single" w:sz="5" w:space="0" w:color="000000"/>
              <w:left w:val="single" w:sz="5" w:space="0" w:color="000000"/>
              <w:bottom w:val="single" w:sz="5" w:space="0" w:color="000000"/>
              <w:right w:val="single" w:sz="5" w:space="0" w:color="000000"/>
            </w:tcBorders>
          </w:tcPr>
          <w:p w14:paraId="2E00D39F" w14:textId="77777777" w:rsidR="006E539D" w:rsidRDefault="000042C5">
            <w:pPr>
              <w:spacing w:line="240" w:lineRule="exact"/>
              <w:ind w:left="97"/>
              <w:rPr>
                <w:rFonts w:ascii="Calibri" w:eastAsia="Calibri" w:hAnsi="Calibri" w:cs="Calibri"/>
              </w:rPr>
            </w:pPr>
            <w:r>
              <w:rPr>
                <w:rFonts w:ascii="Calibri" w:eastAsia="Calibri" w:hAnsi="Calibri" w:cs="Calibri"/>
                <w:b/>
                <w:spacing w:val="-3"/>
              </w:rPr>
              <w:t>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7"/>
              </w:rPr>
              <w:t xml:space="preserve"> </w:t>
            </w:r>
            <w:r>
              <w:rPr>
                <w:rFonts w:ascii="Calibri" w:eastAsia="Calibri" w:hAnsi="Calibri" w:cs="Calibri"/>
                <w:b/>
                <w:spacing w:val="-1"/>
              </w:rPr>
              <w:t>h</w:t>
            </w:r>
            <w:r>
              <w:rPr>
                <w:rFonts w:ascii="Calibri" w:eastAsia="Calibri" w:hAnsi="Calibri" w:cs="Calibri"/>
                <w:b/>
                <w:spacing w:val="-2"/>
              </w:rPr>
              <w:t>e</w:t>
            </w:r>
            <w:r>
              <w:rPr>
                <w:rFonts w:ascii="Calibri" w:eastAsia="Calibri" w:hAnsi="Calibri" w:cs="Calibri"/>
                <w:b/>
              </w:rPr>
              <w:t>a</w:t>
            </w:r>
            <w:r>
              <w:rPr>
                <w:rFonts w:ascii="Calibri" w:eastAsia="Calibri" w:hAnsi="Calibri" w:cs="Calibri"/>
                <w:b/>
                <w:spacing w:val="-3"/>
              </w:rPr>
              <w:t>l</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spacing w:val="-2"/>
              </w:rPr>
              <w:t>ca</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3"/>
              </w:rPr>
              <w:t xml:space="preserve"> </w:t>
            </w:r>
            <w:proofErr w:type="spellStart"/>
            <w:r>
              <w:rPr>
                <w:rFonts w:ascii="Calibri" w:eastAsia="Calibri" w:hAnsi="Calibri" w:cs="Calibri"/>
                <w:b/>
                <w:spacing w:val="-2"/>
              </w:rPr>
              <w:t>ce</w:t>
            </w:r>
            <w:r>
              <w:rPr>
                <w:rFonts w:ascii="Calibri" w:eastAsia="Calibri" w:hAnsi="Calibri" w:cs="Calibri"/>
                <w:b/>
                <w:spacing w:val="-1"/>
              </w:rPr>
              <w:t>n</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rPr>
              <w:t>e</w:t>
            </w:r>
            <w:proofErr w:type="spellEnd"/>
            <w:r>
              <w:rPr>
                <w:rFonts w:ascii="Calibri" w:eastAsia="Calibri" w:hAnsi="Calibri" w:cs="Calibri"/>
                <w:b/>
                <w:spacing w:val="-9"/>
              </w:rPr>
              <w:t xml:space="preserve"> </w:t>
            </w:r>
            <w:r>
              <w:rPr>
                <w:rFonts w:ascii="Calibri" w:eastAsia="Calibri" w:hAnsi="Calibri" w:cs="Calibri"/>
                <w:b/>
                <w:spacing w:val="-2"/>
              </w:rPr>
              <w:t>(</w:t>
            </w:r>
            <w:proofErr w:type="spellStart"/>
            <w:r>
              <w:rPr>
                <w:rFonts w:ascii="Calibri" w:eastAsia="Calibri" w:hAnsi="Calibri" w:cs="Calibri"/>
                <w:b/>
                <w:spacing w:val="-2"/>
              </w:rPr>
              <w:t>e</w:t>
            </w:r>
            <w:r>
              <w:rPr>
                <w:rFonts w:ascii="Calibri" w:eastAsia="Calibri" w:hAnsi="Calibri" w:cs="Calibri"/>
                <w:b/>
              </w:rPr>
              <w:t>.g</w:t>
            </w:r>
            <w:proofErr w:type="spellEnd"/>
            <w:r>
              <w:rPr>
                <w:rFonts w:ascii="Calibri" w:eastAsia="Calibri" w:hAnsi="Calibri" w:cs="Calibri"/>
                <w:b/>
                <w:spacing w:val="-6"/>
              </w:rPr>
              <w:t xml:space="preserve"> </w:t>
            </w:r>
            <w:r>
              <w:rPr>
                <w:rFonts w:ascii="Calibri" w:eastAsia="Calibri" w:hAnsi="Calibri" w:cs="Calibri"/>
                <w:b/>
                <w:spacing w:val="-3"/>
              </w:rPr>
              <w:t>S</w:t>
            </w:r>
            <w:r>
              <w:rPr>
                <w:rFonts w:ascii="Calibri" w:eastAsia="Calibri" w:hAnsi="Calibri" w:cs="Calibri"/>
                <w:b/>
                <w:spacing w:val="-2"/>
              </w:rPr>
              <w:t>e</w:t>
            </w:r>
            <w:r>
              <w:rPr>
                <w:rFonts w:ascii="Calibri" w:eastAsia="Calibri" w:hAnsi="Calibri" w:cs="Calibri"/>
                <w:b/>
                <w:spacing w:val="-3"/>
              </w:rPr>
              <w:t>x</w:t>
            </w:r>
            <w:r>
              <w:rPr>
                <w:rFonts w:ascii="Calibri" w:eastAsia="Calibri" w:hAnsi="Calibri" w:cs="Calibri"/>
                <w:b/>
                <w:spacing w:val="-1"/>
              </w:rPr>
              <w:t>u</w:t>
            </w:r>
            <w:r>
              <w:rPr>
                <w:rFonts w:ascii="Calibri" w:eastAsia="Calibri" w:hAnsi="Calibri" w:cs="Calibri"/>
                <w:b/>
              </w:rPr>
              <w:t>al</w:t>
            </w:r>
            <w:r>
              <w:rPr>
                <w:rFonts w:ascii="Calibri" w:eastAsia="Calibri" w:hAnsi="Calibri" w:cs="Calibri"/>
                <w:b/>
                <w:spacing w:val="-10"/>
              </w:rPr>
              <w:t xml:space="preserve"> </w:t>
            </w:r>
            <w:r>
              <w:rPr>
                <w:rFonts w:ascii="Calibri" w:eastAsia="Calibri" w:hAnsi="Calibri" w:cs="Calibri"/>
                <w:b/>
                <w:spacing w:val="-1"/>
              </w:rPr>
              <w:t>h</w:t>
            </w:r>
            <w:r>
              <w:rPr>
                <w:rFonts w:ascii="Calibri" w:eastAsia="Calibri" w:hAnsi="Calibri" w:cs="Calibri"/>
                <w:b/>
                <w:spacing w:val="-2"/>
              </w:rPr>
              <w:t>e</w:t>
            </w:r>
            <w:r>
              <w:rPr>
                <w:rFonts w:ascii="Calibri" w:eastAsia="Calibri" w:hAnsi="Calibri" w:cs="Calibri"/>
                <w:b/>
              </w:rPr>
              <w:t>a</w:t>
            </w:r>
            <w:r>
              <w:rPr>
                <w:rFonts w:ascii="Calibri" w:eastAsia="Calibri" w:hAnsi="Calibri" w:cs="Calibri"/>
                <w:b/>
                <w:spacing w:val="-3"/>
              </w:rPr>
              <w:t>l</w:t>
            </w:r>
            <w:r>
              <w:rPr>
                <w:rFonts w:ascii="Calibri" w:eastAsia="Calibri" w:hAnsi="Calibri" w:cs="Calibri"/>
                <w:b/>
                <w:spacing w:val="-2"/>
              </w:rPr>
              <w:t>t</w:t>
            </w:r>
            <w:r>
              <w:rPr>
                <w:rFonts w:ascii="Calibri" w:eastAsia="Calibri" w:hAnsi="Calibri" w:cs="Calibri"/>
                <w:b/>
              </w:rPr>
              <w:t>h</w:t>
            </w:r>
            <w:r>
              <w:rPr>
                <w:rFonts w:ascii="Calibri" w:eastAsia="Calibri" w:hAnsi="Calibri" w:cs="Calibri"/>
                <w:b/>
                <w:spacing w:val="-8"/>
              </w:rPr>
              <w:t xml:space="preserve"> </w:t>
            </w:r>
            <w:r>
              <w:rPr>
                <w:rFonts w:ascii="Calibri" w:eastAsia="Calibri" w:hAnsi="Calibri" w:cs="Calibri"/>
                <w:b/>
                <w:spacing w:val="1"/>
              </w:rPr>
              <w:t>c</w:t>
            </w:r>
            <w:r>
              <w:rPr>
                <w:rFonts w:ascii="Calibri" w:eastAsia="Calibri" w:hAnsi="Calibri" w:cs="Calibri"/>
                <w:b/>
                <w:spacing w:val="-3"/>
              </w:rPr>
              <w:t>li</w:t>
            </w:r>
            <w:r>
              <w:rPr>
                <w:rFonts w:ascii="Calibri" w:eastAsia="Calibri" w:hAnsi="Calibri" w:cs="Calibri"/>
                <w:b/>
                <w:spacing w:val="1"/>
              </w:rPr>
              <w:t>n</w:t>
            </w:r>
            <w:r>
              <w:rPr>
                <w:rFonts w:ascii="Calibri" w:eastAsia="Calibri" w:hAnsi="Calibri" w:cs="Calibri"/>
                <w:b/>
                <w:spacing w:val="-3"/>
              </w:rPr>
              <w:t>i</w:t>
            </w:r>
            <w:r>
              <w:rPr>
                <w:rFonts w:ascii="Calibri" w:eastAsia="Calibri" w:hAnsi="Calibri" w:cs="Calibri"/>
                <w:b/>
                <w:spacing w:val="-2"/>
              </w:rPr>
              <w:t>c</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spacing w:val="-2"/>
              </w:rPr>
              <w:t>Ge</w:t>
            </w:r>
            <w:r>
              <w:rPr>
                <w:rFonts w:ascii="Calibri" w:eastAsia="Calibri" w:hAnsi="Calibri" w:cs="Calibri"/>
                <w:b/>
                <w:spacing w:val="-1"/>
              </w:rPr>
              <w:t>n</w:t>
            </w:r>
            <w:r>
              <w:rPr>
                <w:rFonts w:ascii="Calibri" w:eastAsia="Calibri" w:hAnsi="Calibri" w:cs="Calibri"/>
                <w:b/>
                <w:spacing w:val="-2"/>
              </w:rPr>
              <w:t>e</w:t>
            </w:r>
            <w:r>
              <w:rPr>
                <w:rFonts w:ascii="Calibri" w:eastAsia="Calibri" w:hAnsi="Calibri" w:cs="Calibri"/>
                <w:b/>
                <w:spacing w:val="-1"/>
              </w:rPr>
              <w:t>r</w:t>
            </w:r>
            <w:r>
              <w:rPr>
                <w:rFonts w:ascii="Calibri" w:eastAsia="Calibri" w:hAnsi="Calibri" w:cs="Calibri"/>
                <w:b/>
              </w:rPr>
              <w:t>al</w:t>
            </w:r>
          </w:p>
          <w:p w14:paraId="70C34B15" w14:textId="77777777" w:rsidR="006E539D" w:rsidRDefault="000042C5">
            <w:pPr>
              <w:spacing w:line="240" w:lineRule="exact"/>
              <w:ind w:left="97"/>
              <w:rPr>
                <w:rFonts w:ascii="Calibri" w:eastAsia="Calibri" w:hAnsi="Calibri" w:cs="Calibri"/>
              </w:rPr>
            </w:pPr>
            <w:r>
              <w:rPr>
                <w:rFonts w:ascii="Calibri" w:eastAsia="Calibri" w:hAnsi="Calibri" w:cs="Calibri"/>
                <w:b/>
                <w:spacing w:val="-3"/>
              </w:rPr>
              <w:t>P</w:t>
            </w:r>
            <w:r>
              <w:rPr>
                <w:rFonts w:ascii="Calibri" w:eastAsia="Calibri" w:hAnsi="Calibri" w:cs="Calibri"/>
                <w:b/>
                <w:spacing w:val="-1"/>
              </w:rPr>
              <w:t>r</w:t>
            </w:r>
            <w:r>
              <w:rPr>
                <w:rFonts w:ascii="Calibri" w:eastAsia="Calibri" w:hAnsi="Calibri" w:cs="Calibri"/>
                <w:b/>
                <w:spacing w:val="-2"/>
              </w:rPr>
              <w:t>act</w:t>
            </w:r>
            <w:r>
              <w:rPr>
                <w:rFonts w:ascii="Calibri" w:eastAsia="Calibri" w:hAnsi="Calibri" w:cs="Calibri"/>
                <w:b/>
                <w:spacing w:val="-3"/>
              </w:rPr>
              <w:t>i</w:t>
            </w:r>
            <w:r>
              <w:rPr>
                <w:rFonts w:ascii="Calibri" w:eastAsia="Calibri" w:hAnsi="Calibri" w:cs="Calibri"/>
                <w:b/>
              </w:rPr>
              <w:t>t</w:t>
            </w:r>
            <w:r>
              <w:rPr>
                <w:rFonts w:ascii="Calibri" w:eastAsia="Calibri" w:hAnsi="Calibri" w:cs="Calibri"/>
                <w:b/>
                <w:spacing w:val="-3"/>
              </w:rPr>
              <w:t>i</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spacing w:val="-2"/>
              </w:rPr>
              <w:t>e</w:t>
            </w:r>
            <w:r>
              <w:rPr>
                <w:rFonts w:ascii="Calibri" w:eastAsia="Calibri" w:hAnsi="Calibri" w:cs="Calibri"/>
                <w:b/>
                <w:spacing w:val="-1"/>
              </w:rPr>
              <w:t>r</w:t>
            </w:r>
            <w:r>
              <w:rPr>
                <w:rFonts w:ascii="Calibri" w:eastAsia="Calibri" w:hAnsi="Calibri" w:cs="Calibri"/>
                <w:b/>
              </w:rPr>
              <w:t>,</w:t>
            </w:r>
            <w:r>
              <w:rPr>
                <w:rFonts w:ascii="Calibri" w:eastAsia="Calibri" w:hAnsi="Calibri" w:cs="Calibri"/>
                <w:b/>
                <w:spacing w:val="-15"/>
              </w:rPr>
              <w:t xml:space="preserve"> </w:t>
            </w:r>
            <w:r>
              <w:rPr>
                <w:rFonts w:ascii="Calibri" w:eastAsia="Calibri" w:hAnsi="Calibri" w:cs="Calibri"/>
                <w:b/>
                <w:spacing w:val="-1"/>
              </w:rPr>
              <w:t>h</w:t>
            </w:r>
            <w:r>
              <w:rPr>
                <w:rFonts w:ascii="Calibri" w:eastAsia="Calibri" w:hAnsi="Calibri" w:cs="Calibri"/>
                <w:b/>
                <w:spacing w:val="1"/>
              </w:rPr>
              <w:t>o</w:t>
            </w:r>
            <w:r>
              <w:rPr>
                <w:rFonts w:ascii="Calibri" w:eastAsia="Calibri" w:hAnsi="Calibri" w:cs="Calibri"/>
                <w:b/>
                <w:spacing w:val="-3"/>
              </w:rPr>
              <w:t>s</w:t>
            </w:r>
            <w:r>
              <w:rPr>
                <w:rFonts w:ascii="Calibri" w:eastAsia="Calibri" w:hAnsi="Calibri" w:cs="Calibri"/>
                <w:b/>
                <w:spacing w:val="-1"/>
              </w:rPr>
              <w:t>p</w:t>
            </w:r>
            <w:r>
              <w:rPr>
                <w:rFonts w:ascii="Calibri" w:eastAsia="Calibri" w:hAnsi="Calibri" w:cs="Calibri"/>
                <w:b/>
                <w:spacing w:val="-3"/>
              </w:rPr>
              <w:t>i</w:t>
            </w:r>
            <w:r>
              <w:rPr>
                <w:rFonts w:ascii="Calibri" w:eastAsia="Calibri" w:hAnsi="Calibri" w:cs="Calibri"/>
                <w:b/>
              </w:rPr>
              <w:t>t</w:t>
            </w:r>
            <w:r>
              <w:rPr>
                <w:rFonts w:ascii="Calibri" w:eastAsia="Calibri" w:hAnsi="Calibri" w:cs="Calibri"/>
                <w:b/>
                <w:spacing w:val="-2"/>
              </w:rPr>
              <w:t>a</w:t>
            </w:r>
            <w:r>
              <w:rPr>
                <w:rFonts w:ascii="Calibri" w:eastAsia="Calibri" w:hAnsi="Calibri" w:cs="Calibri"/>
                <w:b/>
              </w:rPr>
              <w:t>l</w:t>
            </w:r>
            <w:r>
              <w:rPr>
                <w:rFonts w:ascii="Calibri" w:eastAsia="Calibri" w:hAnsi="Calibri" w:cs="Calibri"/>
                <w:b/>
                <w:spacing w:val="-12"/>
              </w:rPr>
              <w:t xml:space="preserve"> </w:t>
            </w:r>
            <w:r>
              <w:rPr>
                <w:rFonts w:ascii="Calibri" w:eastAsia="Calibri" w:hAnsi="Calibri" w:cs="Calibri"/>
                <w:b/>
                <w:spacing w:val="-2"/>
              </w:rPr>
              <w:t>e</w:t>
            </w:r>
            <w:r>
              <w:rPr>
                <w:rFonts w:ascii="Calibri" w:eastAsia="Calibri" w:hAnsi="Calibri" w:cs="Calibri"/>
                <w:b/>
                <w:spacing w:val="-1"/>
              </w:rPr>
              <w:t>m</w:t>
            </w:r>
            <w:r>
              <w:rPr>
                <w:rFonts w:ascii="Calibri" w:eastAsia="Calibri" w:hAnsi="Calibri" w:cs="Calibri"/>
                <w:b/>
                <w:spacing w:val="-2"/>
              </w:rPr>
              <w:t>e</w:t>
            </w:r>
            <w:r>
              <w:rPr>
                <w:rFonts w:ascii="Calibri" w:eastAsia="Calibri" w:hAnsi="Calibri" w:cs="Calibri"/>
                <w:b/>
                <w:spacing w:val="1"/>
              </w:rPr>
              <w:t>r</w:t>
            </w:r>
            <w:r>
              <w:rPr>
                <w:rFonts w:ascii="Calibri" w:eastAsia="Calibri" w:hAnsi="Calibri" w:cs="Calibri"/>
                <w:b/>
                <w:spacing w:val="-3"/>
              </w:rPr>
              <w:t>g</w:t>
            </w:r>
            <w:r>
              <w:rPr>
                <w:rFonts w:ascii="Calibri" w:eastAsia="Calibri" w:hAnsi="Calibri" w:cs="Calibri"/>
                <w:b/>
              </w:rPr>
              <w:t>e</w:t>
            </w:r>
            <w:r>
              <w:rPr>
                <w:rFonts w:ascii="Calibri" w:eastAsia="Calibri" w:hAnsi="Calibri" w:cs="Calibri"/>
                <w:b/>
                <w:spacing w:val="-1"/>
              </w:rPr>
              <w:t>n</w:t>
            </w:r>
            <w:r>
              <w:rPr>
                <w:rFonts w:ascii="Calibri" w:eastAsia="Calibri" w:hAnsi="Calibri" w:cs="Calibri"/>
                <w:b/>
                <w:spacing w:val="-2"/>
              </w:rPr>
              <w:t>c</w:t>
            </w:r>
            <w:r>
              <w:rPr>
                <w:rFonts w:ascii="Calibri" w:eastAsia="Calibri" w:hAnsi="Calibri" w:cs="Calibri"/>
                <w:b/>
              </w:rPr>
              <w:t>y</w:t>
            </w:r>
            <w:r>
              <w:rPr>
                <w:rFonts w:ascii="Calibri" w:eastAsia="Calibri" w:hAnsi="Calibri" w:cs="Calibri"/>
                <w:b/>
                <w:spacing w:val="-14"/>
              </w:rPr>
              <w:t xml:space="preserve"> </w:t>
            </w:r>
            <w:r>
              <w:rPr>
                <w:rFonts w:ascii="Calibri" w:eastAsia="Calibri" w:hAnsi="Calibri" w:cs="Calibri"/>
                <w:b/>
                <w:spacing w:val="-1"/>
              </w:rPr>
              <w:t>r</w:t>
            </w:r>
            <w:r>
              <w:rPr>
                <w:rFonts w:ascii="Calibri" w:eastAsia="Calibri" w:hAnsi="Calibri" w:cs="Calibri"/>
                <w:b/>
                <w:spacing w:val="-2"/>
              </w:rPr>
              <w:t>oo</w:t>
            </w:r>
            <w:r>
              <w:rPr>
                <w:rFonts w:ascii="Calibri" w:eastAsia="Calibri" w:hAnsi="Calibri" w:cs="Calibri"/>
                <w:b/>
                <w:spacing w:val="-1"/>
              </w:rPr>
              <w:t>m</w:t>
            </w:r>
            <w:r>
              <w:rPr>
                <w:rFonts w:ascii="Calibri" w:eastAsia="Calibri" w:hAnsi="Calibri" w:cs="Calibri"/>
                <w:b/>
              </w:rPr>
              <w:t>)</w:t>
            </w:r>
          </w:p>
        </w:tc>
        <w:tc>
          <w:tcPr>
            <w:tcW w:w="5094" w:type="dxa"/>
            <w:tcBorders>
              <w:top w:val="single" w:sz="5" w:space="0" w:color="000000"/>
              <w:left w:val="single" w:sz="5" w:space="0" w:color="000000"/>
              <w:bottom w:val="single" w:sz="5" w:space="0" w:color="000000"/>
              <w:right w:val="single" w:sz="5" w:space="0" w:color="000000"/>
            </w:tcBorders>
          </w:tcPr>
          <w:p w14:paraId="0F245A0B" w14:textId="77777777" w:rsidR="006E539D" w:rsidRDefault="006E539D"/>
        </w:tc>
      </w:tr>
      <w:tr w:rsidR="006E539D" w14:paraId="678F8A46" w14:textId="77777777">
        <w:trPr>
          <w:trHeight w:hRule="exact" w:val="415"/>
        </w:trPr>
        <w:tc>
          <w:tcPr>
            <w:tcW w:w="5535" w:type="dxa"/>
            <w:tcBorders>
              <w:top w:val="single" w:sz="5" w:space="0" w:color="000000"/>
              <w:left w:val="single" w:sz="5" w:space="0" w:color="000000"/>
              <w:bottom w:val="single" w:sz="5" w:space="0" w:color="000000"/>
              <w:right w:val="single" w:sz="5" w:space="0" w:color="000000"/>
            </w:tcBorders>
          </w:tcPr>
          <w:p w14:paraId="742B48B9" w14:textId="77777777" w:rsidR="006E539D" w:rsidRDefault="000042C5">
            <w:pPr>
              <w:spacing w:line="240" w:lineRule="exact"/>
              <w:ind w:left="97"/>
              <w:rPr>
                <w:rFonts w:ascii="Calibri" w:eastAsia="Calibri" w:hAnsi="Calibri" w:cs="Calibri"/>
              </w:rPr>
            </w:pPr>
            <w:r>
              <w:rPr>
                <w:rFonts w:ascii="Calibri" w:eastAsia="Calibri" w:hAnsi="Calibri" w:cs="Calibri"/>
                <w:b/>
                <w:spacing w:val="-2"/>
              </w:rPr>
              <w:t>Na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2"/>
              </w:rPr>
              <w:t>o</w:t>
            </w:r>
            <w:r>
              <w:rPr>
                <w:rFonts w:ascii="Calibri" w:eastAsia="Calibri" w:hAnsi="Calibri" w:cs="Calibri"/>
                <w:b/>
              </w:rPr>
              <w:t>f</w:t>
            </w:r>
            <w:r>
              <w:rPr>
                <w:rFonts w:ascii="Calibri" w:eastAsia="Calibri" w:hAnsi="Calibri" w:cs="Calibri"/>
                <w:b/>
                <w:spacing w:val="-7"/>
              </w:rPr>
              <w:t xml:space="preserve"> </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spacing w:val="-2"/>
              </w:rPr>
              <w:t>ea</w:t>
            </w:r>
            <w:r>
              <w:rPr>
                <w:rFonts w:ascii="Calibri" w:eastAsia="Calibri" w:hAnsi="Calibri" w:cs="Calibri"/>
                <w:b/>
              </w:rPr>
              <w:t>t</w:t>
            </w:r>
            <w:r>
              <w:rPr>
                <w:rFonts w:ascii="Calibri" w:eastAsia="Calibri" w:hAnsi="Calibri" w:cs="Calibri"/>
                <w:b/>
                <w:spacing w:val="-3"/>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12"/>
              </w:rPr>
              <w:t xml:space="preserve"> </w:t>
            </w:r>
            <w:r>
              <w:rPr>
                <w:rFonts w:ascii="Calibri" w:eastAsia="Calibri" w:hAnsi="Calibri" w:cs="Calibri"/>
                <w:b/>
                <w:spacing w:val="-1"/>
              </w:rPr>
              <w:t>ph</w:t>
            </w:r>
            <w:r>
              <w:rPr>
                <w:rFonts w:ascii="Calibri" w:eastAsia="Calibri" w:hAnsi="Calibri" w:cs="Calibri"/>
                <w:b/>
                <w:spacing w:val="-3"/>
              </w:rPr>
              <w:t>y</w:t>
            </w:r>
            <w:r>
              <w:rPr>
                <w:rFonts w:ascii="Calibri" w:eastAsia="Calibri" w:hAnsi="Calibri" w:cs="Calibri"/>
                <w:b/>
              </w:rPr>
              <w:t>s</w:t>
            </w:r>
            <w:r>
              <w:rPr>
                <w:rFonts w:ascii="Calibri" w:eastAsia="Calibri" w:hAnsi="Calibri" w:cs="Calibri"/>
                <w:b/>
                <w:spacing w:val="-3"/>
              </w:rPr>
              <w:t>i</w:t>
            </w:r>
            <w:r>
              <w:rPr>
                <w:rFonts w:ascii="Calibri" w:eastAsia="Calibri" w:hAnsi="Calibri" w:cs="Calibri"/>
                <w:b/>
                <w:spacing w:val="1"/>
              </w:rPr>
              <w:t>c</w:t>
            </w:r>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
                <w:b/>
              </w:rPr>
              <w:t>n</w:t>
            </w:r>
          </w:p>
        </w:tc>
        <w:tc>
          <w:tcPr>
            <w:tcW w:w="5094" w:type="dxa"/>
            <w:tcBorders>
              <w:top w:val="single" w:sz="5" w:space="0" w:color="000000"/>
              <w:left w:val="single" w:sz="5" w:space="0" w:color="000000"/>
              <w:bottom w:val="single" w:sz="5" w:space="0" w:color="000000"/>
              <w:right w:val="single" w:sz="5" w:space="0" w:color="000000"/>
            </w:tcBorders>
          </w:tcPr>
          <w:p w14:paraId="3B91E874" w14:textId="77777777" w:rsidR="006E539D" w:rsidRDefault="006E539D"/>
        </w:tc>
      </w:tr>
      <w:tr w:rsidR="006E539D" w14:paraId="1C02388A" w14:textId="77777777">
        <w:trPr>
          <w:trHeight w:hRule="exact" w:val="499"/>
        </w:trPr>
        <w:tc>
          <w:tcPr>
            <w:tcW w:w="5535" w:type="dxa"/>
            <w:tcBorders>
              <w:top w:val="single" w:sz="5" w:space="0" w:color="000000"/>
              <w:left w:val="single" w:sz="5" w:space="0" w:color="000000"/>
              <w:bottom w:val="single" w:sz="5" w:space="0" w:color="000000"/>
              <w:right w:val="single" w:sz="5" w:space="0" w:color="000000"/>
            </w:tcBorders>
          </w:tcPr>
          <w:p w14:paraId="08B87AFF" w14:textId="77777777" w:rsidR="006E539D" w:rsidRDefault="000042C5">
            <w:pPr>
              <w:spacing w:line="240" w:lineRule="exact"/>
              <w:ind w:left="97"/>
              <w:rPr>
                <w:rFonts w:ascii="Calibri" w:eastAsia="Calibri" w:hAnsi="Calibri" w:cs="Calibri"/>
              </w:rPr>
            </w:pPr>
            <w:r>
              <w:rPr>
                <w:rFonts w:ascii="Calibri" w:eastAsia="Calibri" w:hAnsi="Calibri" w:cs="Calibri"/>
                <w:b/>
                <w:spacing w:val="-3"/>
              </w:rPr>
              <w:t>T</w:t>
            </w:r>
            <w:r>
              <w:rPr>
                <w:rFonts w:ascii="Calibri" w:eastAsia="Calibri" w:hAnsi="Calibri" w:cs="Calibri"/>
                <w:b/>
                <w:spacing w:val="-2"/>
              </w:rPr>
              <w:t>e</w:t>
            </w:r>
            <w:r>
              <w:rPr>
                <w:rFonts w:ascii="Calibri" w:eastAsia="Calibri" w:hAnsi="Calibri" w:cs="Calibri"/>
                <w:b/>
                <w:spacing w:val="-3"/>
              </w:rPr>
              <w:t>l</w:t>
            </w:r>
            <w:r>
              <w:rPr>
                <w:rFonts w:ascii="Calibri" w:eastAsia="Calibri" w:hAnsi="Calibri" w:cs="Calibri"/>
                <w:b/>
                <w:spacing w:val="-2"/>
              </w:rPr>
              <w:t>e</w:t>
            </w:r>
            <w:r>
              <w:rPr>
                <w:rFonts w:ascii="Calibri" w:eastAsia="Calibri" w:hAnsi="Calibri" w:cs="Calibri"/>
                <w:b/>
                <w:spacing w:val="-1"/>
              </w:rPr>
              <w:t>ph</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e</w:t>
            </w:r>
          </w:p>
        </w:tc>
        <w:tc>
          <w:tcPr>
            <w:tcW w:w="5094" w:type="dxa"/>
            <w:tcBorders>
              <w:top w:val="single" w:sz="5" w:space="0" w:color="000000"/>
              <w:left w:val="single" w:sz="5" w:space="0" w:color="000000"/>
              <w:bottom w:val="single" w:sz="5" w:space="0" w:color="000000"/>
              <w:right w:val="single" w:sz="5" w:space="0" w:color="000000"/>
            </w:tcBorders>
          </w:tcPr>
          <w:p w14:paraId="28533AC4" w14:textId="77777777" w:rsidR="006E539D" w:rsidRDefault="006E539D"/>
        </w:tc>
      </w:tr>
      <w:tr w:rsidR="006E539D" w14:paraId="5C48E8BB" w14:textId="77777777">
        <w:trPr>
          <w:trHeight w:hRule="exact" w:val="761"/>
        </w:trPr>
        <w:tc>
          <w:tcPr>
            <w:tcW w:w="5535" w:type="dxa"/>
            <w:tcBorders>
              <w:top w:val="single" w:sz="5" w:space="0" w:color="000000"/>
              <w:left w:val="single" w:sz="5" w:space="0" w:color="000000"/>
              <w:bottom w:val="single" w:sz="5" w:space="0" w:color="000000"/>
              <w:right w:val="single" w:sz="5" w:space="0" w:color="000000"/>
            </w:tcBorders>
          </w:tcPr>
          <w:p w14:paraId="1C3FB69D" w14:textId="77777777" w:rsidR="006E539D" w:rsidRDefault="000042C5">
            <w:pPr>
              <w:spacing w:line="240" w:lineRule="exact"/>
              <w:ind w:left="97"/>
              <w:rPr>
                <w:rFonts w:ascii="Calibri" w:eastAsia="Calibri" w:hAnsi="Calibri" w:cs="Calibri"/>
              </w:rPr>
            </w:pPr>
            <w:r>
              <w:rPr>
                <w:rFonts w:ascii="Calibri" w:eastAsia="Calibri" w:hAnsi="Calibri" w:cs="Calibri"/>
                <w:b/>
                <w:spacing w:val="-3"/>
              </w:rPr>
              <w:t>A</w:t>
            </w:r>
            <w:r>
              <w:rPr>
                <w:rFonts w:ascii="Calibri" w:eastAsia="Calibri" w:hAnsi="Calibri" w:cs="Calibri"/>
                <w:b/>
                <w:spacing w:val="-1"/>
              </w:rPr>
              <w:t>ddr</w:t>
            </w:r>
            <w:r>
              <w:rPr>
                <w:rFonts w:ascii="Calibri" w:eastAsia="Calibri" w:hAnsi="Calibri" w:cs="Calibri"/>
                <w:b/>
                <w:spacing w:val="-2"/>
              </w:rPr>
              <w:t>e</w:t>
            </w:r>
            <w:r>
              <w:rPr>
                <w:rFonts w:ascii="Calibri" w:eastAsia="Calibri" w:hAnsi="Calibri" w:cs="Calibri"/>
                <w:b/>
                <w:spacing w:val="-3"/>
              </w:rPr>
              <w:t>s</w:t>
            </w:r>
            <w:r>
              <w:rPr>
                <w:rFonts w:ascii="Calibri" w:eastAsia="Calibri" w:hAnsi="Calibri" w:cs="Calibri"/>
                <w:b/>
              </w:rPr>
              <w:t>s</w:t>
            </w:r>
          </w:p>
        </w:tc>
        <w:tc>
          <w:tcPr>
            <w:tcW w:w="5094" w:type="dxa"/>
            <w:tcBorders>
              <w:top w:val="single" w:sz="5" w:space="0" w:color="000000"/>
              <w:left w:val="single" w:sz="5" w:space="0" w:color="000000"/>
              <w:bottom w:val="single" w:sz="5" w:space="0" w:color="000000"/>
              <w:right w:val="single" w:sz="5" w:space="0" w:color="000000"/>
            </w:tcBorders>
          </w:tcPr>
          <w:p w14:paraId="534D6C84" w14:textId="77777777" w:rsidR="006E539D" w:rsidRDefault="006E539D"/>
        </w:tc>
      </w:tr>
    </w:tbl>
    <w:p w14:paraId="74153389" w14:textId="77777777" w:rsidR="006E539D" w:rsidRDefault="006E539D">
      <w:pPr>
        <w:spacing w:before="14" w:line="220" w:lineRule="exact"/>
        <w:rPr>
          <w:sz w:val="22"/>
          <w:szCs w:val="22"/>
        </w:rPr>
      </w:pPr>
    </w:p>
    <w:tbl>
      <w:tblPr>
        <w:tblW w:w="0" w:type="auto"/>
        <w:tblInd w:w="372" w:type="dxa"/>
        <w:tblLayout w:type="fixed"/>
        <w:tblCellMar>
          <w:left w:w="0" w:type="dxa"/>
          <w:right w:w="0" w:type="dxa"/>
        </w:tblCellMar>
        <w:tblLook w:val="01E0" w:firstRow="1" w:lastRow="1" w:firstColumn="1" w:lastColumn="1" w:noHBand="0" w:noVBand="0"/>
      </w:tblPr>
      <w:tblGrid>
        <w:gridCol w:w="3402"/>
        <w:gridCol w:w="1793"/>
        <w:gridCol w:w="1349"/>
        <w:gridCol w:w="4088"/>
      </w:tblGrid>
      <w:tr w:rsidR="006E539D" w14:paraId="44B6E63E" w14:textId="77777777">
        <w:trPr>
          <w:trHeight w:hRule="exact" w:val="250"/>
        </w:trPr>
        <w:tc>
          <w:tcPr>
            <w:tcW w:w="10632" w:type="dxa"/>
            <w:gridSpan w:val="4"/>
            <w:tcBorders>
              <w:top w:val="single" w:sz="5" w:space="0" w:color="000000"/>
              <w:left w:val="single" w:sz="5" w:space="0" w:color="000000"/>
              <w:bottom w:val="single" w:sz="5" w:space="0" w:color="000000"/>
              <w:right w:val="single" w:sz="5" w:space="0" w:color="000000"/>
            </w:tcBorders>
            <w:shd w:val="clear" w:color="auto" w:fill="D9E1F3"/>
          </w:tcPr>
          <w:p w14:paraId="6C66F44C" w14:textId="77777777" w:rsidR="006E539D" w:rsidRDefault="000042C5">
            <w:pPr>
              <w:spacing w:line="220" w:lineRule="exact"/>
              <w:ind w:left="107"/>
              <w:rPr>
                <w:rFonts w:ascii="Calibri" w:eastAsia="Calibri" w:hAnsi="Calibri" w:cs="Calibri"/>
              </w:rPr>
            </w:pPr>
            <w:r>
              <w:rPr>
                <w:rFonts w:ascii="Calibri" w:eastAsia="Calibri" w:hAnsi="Calibri" w:cs="Calibri"/>
                <w:b/>
                <w:spacing w:val="-3"/>
              </w:rPr>
              <w:t>1</w:t>
            </w:r>
            <w:r>
              <w:rPr>
                <w:rFonts w:ascii="Calibri" w:eastAsia="Calibri" w:hAnsi="Calibri" w:cs="Calibri"/>
                <w:b/>
                <w:spacing w:val="-2"/>
              </w:rPr>
              <w:t>e</w:t>
            </w:r>
            <w:r>
              <w:rPr>
                <w:rFonts w:ascii="Calibri" w:eastAsia="Calibri" w:hAnsi="Calibri" w:cs="Calibri"/>
                <w:b/>
              </w:rPr>
              <w:t>.</w:t>
            </w:r>
            <w:r>
              <w:rPr>
                <w:rFonts w:ascii="Calibri" w:eastAsia="Calibri" w:hAnsi="Calibri" w:cs="Calibri"/>
                <w:b/>
                <w:spacing w:val="-8"/>
              </w:rPr>
              <w:t xml:space="preserve"> </w:t>
            </w:r>
            <w:r>
              <w:rPr>
                <w:rFonts w:ascii="Calibri" w:eastAsia="Calibri" w:hAnsi="Calibri" w:cs="Calibri"/>
                <w:b/>
              </w:rPr>
              <w:t>C</w:t>
            </w:r>
            <w:r>
              <w:rPr>
                <w:rFonts w:ascii="Calibri" w:eastAsia="Calibri" w:hAnsi="Calibri" w:cs="Calibri"/>
                <w:b/>
                <w:spacing w:val="-3"/>
              </w:rPr>
              <w:t>U</w:t>
            </w:r>
            <w:r>
              <w:rPr>
                <w:rFonts w:ascii="Calibri" w:eastAsia="Calibri" w:hAnsi="Calibri" w:cs="Calibri"/>
                <w:b/>
                <w:spacing w:val="-2"/>
              </w:rPr>
              <w:t>RR</w:t>
            </w:r>
            <w:r>
              <w:rPr>
                <w:rFonts w:ascii="Calibri" w:eastAsia="Calibri" w:hAnsi="Calibri" w:cs="Calibri"/>
                <w:b/>
                <w:spacing w:val="-1"/>
              </w:rPr>
              <w:t>E</w:t>
            </w:r>
            <w:r>
              <w:rPr>
                <w:rFonts w:ascii="Calibri" w:eastAsia="Calibri" w:hAnsi="Calibri" w:cs="Calibri"/>
                <w:b/>
                <w:spacing w:val="-2"/>
              </w:rPr>
              <w:t>N</w:t>
            </w:r>
            <w:r>
              <w:rPr>
                <w:rFonts w:ascii="Calibri" w:eastAsia="Calibri" w:hAnsi="Calibri" w:cs="Calibri"/>
                <w:b/>
              </w:rPr>
              <w:t>T</w:t>
            </w:r>
            <w:r>
              <w:rPr>
                <w:rFonts w:ascii="Calibri" w:eastAsia="Calibri" w:hAnsi="Calibri" w:cs="Calibri"/>
                <w:b/>
                <w:spacing w:val="-13"/>
              </w:rPr>
              <w:t xml:space="preserve"> </w:t>
            </w:r>
            <w:r>
              <w:rPr>
                <w:rFonts w:ascii="Calibri" w:eastAsia="Calibri" w:hAnsi="Calibri" w:cs="Calibri"/>
                <w:b/>
                <w:spacing w:val="-1"/>
              </w:rPr>
              <w:t>M</w:t>
            </w:r>
            <w:r>
              <w:rPr>
                <w:rFonts w:ascii="Calibri" w:eastAsia="Calibri" w:hAnsi="Calibri" w:cs="Calibri"/>
                <w:b/>
                <w:spacing w:val="1"/>
              </w:rPr>
              <w:t>E</w:t>
            </w:r>
            <w:r>
              <w:rPr>
                <w:rFonts w:ascii="Calibri" w:eastAsia="Calibri" w:hAnsi="Calibri" w:cs="Calibri"/>
                <w:b/>
                <w:spacing w:val="-3"/>
              </w:rPr>
              <w:t>DI</w:t>
            </w:r>
            <w:r>
              <w:rPr>
                <w:rFonts w:ascii="Calibri" w:eastAsia="Calibri" w:hAnsi="Calibri" w:cs="Calibri"/>
                <w:b/>
              </w:rPr>
              <w:t>CAL</w:t>
            </w:r>
            <w:r>
              <w:rPr>
                <w:rFonts w:ascii="Calibri" w:eastAsia="Calibri" w:hAnsi="Calibri" w:cs="Calibri"/>
                <w:b/>
                <w:spacing w:val="-13"/>
              </w:rPr>
              <w:t xml:space="preserve"> </w:t>
            </w:r>
            <w:r>
              <w:rPr>
                <w:rFonts w:ascii="Calibri" w:eastAsia="Calibri" w:hAnsi="Calibri" w:cs="Calibri"/>
                <w:b/>
                <w:spacing w:val="-1"/>
              </w:rPr>
              <w:t>H</w:t>
            </w:r>
            <w:r>
              <w:rPr>
                <w:rFonts w:ascii="Calibri" w:eastAsia="Calibri" w:hAnsi="Calibri" w:cs="Calibri"/>
                <w:b/>
                <w:spacing w:val="-3"/>
              </w:rPr>
              <w:t>I</w:t>
            </w:r>
            <w:r>
              <w:rPr>
                <w:rFonts w:ascii="Calibri" w:eastAsia="Calibri" w:hAnsi="Calibri" w:cs="Calibri"/>
                <w:b/>
                <w:spacing w:val="-1"/>
              </w:rPr>
              <w:t>S</w:t>
            </w:r>
            <w:r>
              <w:rPr>
                <w:rFonts w:ascii="Calibri" w:eastAsia="Calibri" w:hAnsi="Calibri" w:cs="Calibri"/>
                <w:b/>
                <w:spacing w:val="-3"/>
              </w:rPr>
              <w:t>T</w:t>
            </w:r>
            <w:r>
              <w:rPr>
                <w:rFonts w:ascii="Calibri" w:eastAsia="Calibri" w:hAnsi="Calibri" w:cs="Calibri"/>
                <w:b/>
              </w:rPr>
              <w:t>O</w:t>
            </w:r>
            <w:r>
              <w:rPr>
                <w:rFonts w:ascii="Calibri" w:eastAsia="Calibri" w:hAnsi="Calibri" w:cs="Calibri"/>
                <w:b/>
                <w:spacing w:val="-2"/>
              </w:rPr>
              <w:t>R</w:t>
            </w:r>
            <w:r>
              <w:rPr>
                <w:rFonts w:ascii="Calibri" w:eastAsia="Calibri" w:hAnsi="Calibri" w:cs="Calibri"/>
                <w:b/>
              </w:rPr>
              <w:t>Y</w:t>
            </w:r>
            <w:r>
              <w:rPr>
                <w:rFonts w:ascii="Calibri" w:eastAsia="Calibri" w:hAnsi="Calibri" w:cs="Calibri"/>
                <w:b/>
                <w:spacing w:val="-11"/>
              </w:rPr>
              <w:t xml:space="preserve"> </w:t>
            </w:r>
            <w:r>
              <w:rPr>
                <w:rFonts w:ascii="Calibri" w:eastAsia="Calibri" w:hAnsi="Calibri" w:cs="Calibri"/>
              </w:rPr>
              <w: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tc>
      </w:tr>
      <w:tr w:rsidR="006E539D" w14:paraId="2200D680" w14:textId="77777777">
        <w:trPr>
          <w:trHeight w:hRule="exact" w:val="552"/>
        </w:trPr>
        <w:tc>
          <w:tcPr>
            <w:tcW w:w="3402" w:type="dxa"/>
            <w:tcBorders>
              <w:top w:val="single" w:sz="5" w:space="0" w:color="000000"/>
              <w:left w:val="single" w:sz="5" w:space="0" w:color="000000"/>
              <w:bottom w:val="single" w:sz="5" w:space="0" w:color="000000"/>
              <w:right w:val="single" w:sz="5" w:space="0" w:color="000000"/>
            </w:tcBorders>
          </w:tcPr>
          <w:p w14:paraId="37ABC240" w14:textId="77777777" w:rsidR="006E539D" w:rsidRDefault="000042C5">
            <w:pPr>
              <w:spacing w:before="1"/>
              <w:ind w:left="107" w:right="94"/>
              <w:rPr>
                <w:rFonts w:ascii="Calibri" w:eastAsia="Calibri" w:hAnsi="Calibri" w:cs="Calibri"/>
              </w:rPr>
            </w:pPr>
            <w:r>
              <w:rPr>
                <w:rFonts w:ascii="Calibri" w:eastAsia="Calibri" w:hAnsi="Calibri" w:cs="Calibri"/>
                <w:b/>
                <w:spacing w:val="-3"/>
              </w:rPr>
              <w:t>S</w:t>
            </w:r>
            <w:r>
              <w:rPr>
                <w:rFonts w:ascii="Calibri" w:eastAsia="Calibri" w:hAnsi="Calibri" w:cs="Calibri"/>
                <w:b/>
                <w:spacing w:val="-2"/>
              </w:rPr>
              <w:t>e</w:t>
            </w:r>
            <w:r>
              <w:rPr>
                <w:rFonts w:ascii="Calibri" w:eastAsia="Calibri" w:hAnsi="Calibri" w:cs="Calibri"/>
                <w:b/>
                <w:spacing w:val="-3"/>
              </w:rPr>
              <w:t>x</w:t>
            </w:r>
            <w:r>
              <w:rPr>
                <w:rFonts w:ascii="Calibri" w:eastAsia="Calibri" w:hAnsi="Calibri" w:cs="Calibri"/>
                <w:b/>
                <w:spacing w:val="-1"/>
              </w:rPr>
              <w:t>u</w:t>
            </w:r>
            <w:r>
              <w:rPr>
                <w:rFonts w:ascii="Calibri" w:eastAsia="Calibri" w:hAnsi="Calibri" w:cs="Calibri"/>
                <w:b/>
              </w:rPr>
              <w:t>a</w:t>
            </w:r>
            <w:r>
              <w:rPr>
                <w:rFonts w:ascii="Calibri" w:eastAsia="Calibri" w:hAnsi="Calibri" w:cs="Calibri"/>
                <w:b/>
                <w:spacing w:val="-1"/>
              </w:rPr>
              <w:t>l</w:t>
            </w:r>
            <w:r>
              <w:rPr>
                <w:rFonts w:ascii="Calibri" w:eastAsia="Calibri" w:hAnsi="Calibri" w:cs="Calibri"/>
                <w:b/>
                <w:spacing w:val="-3"/>
              </w:rPr>
              <w:t>l</w:t>
            </w:r>
            <w:r>
              <w:rPr>
                <w:rFonts w:ascii="Calibri" w:eastAsia="Calibri" w:hAnsi="Calibri" w:cs="Calibri"/>
                <w:b/>
              </w:rPr>
              <w:t>y</w:t>
            </w:r>
            <w:r>
              <w:rPr>
                <w:rFonts w:ascii="Calibri" w:eastAsia="Calibri" w:hAnsi="Calibri" w:cs="Calibri"/>
                <w:b/>
                <w:spacing w:val="-10"/>
              </w:rPr>
              <w:t xml:space="preserve"> </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spacing w:val="-2"/>
              </w:rPr>
              <w:t>a</w:t>
            </w:r>
            <w:r>
              <w:rPr>
                <w:rFonts w:ascii="Calibri" w:eastAsia="Calibri" w:hAnsi="Calibri" w:cs="Calibri"/>
                <w:b/>
                <w:spacing w:val="-1"/>
              </w:rPr>
              <w:t>n</w:t>
            </w:r>
            <w:r>
              <w:rPr>
                <w:rFonts w:ascii="Calibri" w:eastAsia="Calibri" w:hAnsi="Calibri" w:cs="Calibri"/>
                <w:b/>
                <w:spacing w:val="-3"/>
              </w:rPr>
              <w:t>s</w:t>
            </w:r>
            <w:r>
              <w:rPr>
                <w:rFonts w:ascii="Calibri" w:eastAsia="Calibri" w:hAnsi="Calibri" w:cs="Calibri"/>
                <w:b/>
                <w:spacing w:val="1"/>
              </w:rPr>
              <w:t>m</w:t>
            </w:r>
            <w:r>
              <w:rPr>
                <w:rFonts w:ascii="Calibri" w:eastAsia="Calibri" w:hAnsi="Calibri" w:cs="Calibri"/>
                <w:b/>
                <w:spacing w:val="-3"/>
              </w:rPr>
              <w:t>i</w:t>
            </w:r>
            <w:r>
              <w:rPr>
                <w:rFonts w:ascii="Calibri" w:eastAsia="Calibri" w:hAnsi="Calibri" w:cs="Calibri"/>
                <w:b/>
                <w:spacing w:val="-2"/>
              </w:rPr>
              <w:t>tte</w:t>
            </w:r>
            <w:r>
              <w:rPr>
                <w:rFonts w:ascii="Calibri" w:eastAsia="Calibri" w:hAnsi="Calibri" w:cs="Calibri"/>
                <w:b/>
              </w:rPr>
              <w:t>d</w:t>
            </w:r>
            <w:r>
              <w:rPr>
                <w:rFonts w:ascii="Calibri" w:eastAsia="Calibri" w:hAnsi="Calibri" w:cs="Calibri"/>
                <w:b/>
                <w:spacing w:val="-13"/>
              </w:rPr>
              <w:t xml:space="preserve"> </w:t>
            </w:r>
            <w:r>
              <w:rPr>
                <w:rFonts w:ascii="Calibri" w:eastAsia="Calibri" w:hAnsi="Calibri" w:cs="Calibri"/>
                <w:b/>
                <w:spacing w:val="-3"/>
              </w:rPr>
              <w:t>I</w:t>
            </w:r>
            <w:r>
              <w:rPr>
                <w:rFonts w:ascii="Calibri" w:eastAsia="Calibri" w:hAnsi="Calibri" w:cs="Calibri"/>
                <w:b/>
                <w:spacing w:val="1"/>
              </w:rPr>
              <w:t>n</w:t>
            </w:r>
            <w:r>
              <w:rPr>
                <w:rFonts w:ascii="Calibri" w:eastAsia="Calibri" w:hAnsi="Calibri" w:cs="Calibri"/>
                <w:b/>
                <w:spacing w:val="-3"/>
              </w:rPr>
              <w:t>f</w:t>
            </w:r>
            <w:r>
              <w:rPr>
                <w:rFonts w:ascii="Calibri" w:eastAsia="Calibri" w:hAnsi="Calibri" w:cs="Calibri"/>
                <w:b/>
                <w:spacing w:val="-2"/>
              </w:rPr>
              <w:t>ect</w:t>
            </w:r>
            <w:r>
              <w:rPr>
                <w:rFonts w:ascii="Calibri" w:eastAsia="Calibri" w:hAnsi="Calibri" w:cs="Calibri"/>
                <w:b/>
                <w:spacing w:val="-3"/>
              </w:rPr>
              <w:t>i</w:t>
            </w:r>
            <w:r>
              <w:rPr>
                <w:rFonts w:ascii="Calibri" w:eastAsia="Calibri" w:hAnsi="Calibri" w:cs="Calibri"/>
                <w:b/>
                <w:spacing w:val="1"/>
              </w:rPr>
              <w:t>o</w:t>
            </w:r>
            <w:r>
              <w:rPr>
                <w:rFonts w:ascii="Calibri" w:eastAsia="Calibri" w:hAnsi="Calibri" w:cs="Calibri"/>
                <w:b/>
                <w:spacing w:val="-1"/>
              </w:rPr>
              <w:t>n</w:t>
            </w:r>
            <w:r>
              <w:rPr>
                <w:rFonts w:ascii="Calibri" w:eastAsia="Calibri" w:hAnsi="Calibri" w:cs="Calibri"/>
                <w:b/>
              </w:rPr>
              <w:t>s</w:t>
            </w:r>
            <w:r>
              <w:rPr>
                <w:rFonts w:ascii="Calibri" w:eastAsia="Calibri" w:hAnsi="Calibri" w:cs="Calibri"/>
                <w:b/>
                <w:spacing w:val="-13"/>
              </w:rPr>
              <w:t xml:space="preserve"> </w:t>
            </w:r>
            <w:r>
              <w:rPr>
                <w:rFonts w:ascii="Calibri" w:eastAsia="Calibri" w:hAnsi="Calibri" w:cs="Calibri"/>
                <w:b/>
                <w:spacing w:val="-2"/>
              </w:rPr>
              <w:t>(</w:t>
            </w:r>
            <w:r>
              <w:rPr>
                <w:rFonts w:ascii="Calibri" w:eastAsia="Calibri" w:hAnsi="Calibri" w:cs="Calibri"/>
                <w:b/>
                <w:spacing w:val="-3"/>
              </w:rPr>
              <w:t>S</w:t>
            </w:r>
            <w:r>
              <w:rPr>
                <w:rFonts w:ascii="Calibri" w:eastAsia="Calibri" w:hAnsi="Calibri" w:cs="Calibri"/>
                <w:b/>
              </w:rPr>
              <w:t>T</w:t>
            </w:r>
            <w:r>
              <w:rPr>
                <w:rFonts w:ascii="Calibri" w:eastAsia="Calibri" w:hAnsi="Calibri" w:cs="Calibri"/>
                <w:b/>
                <w:spacing w:val="-3"/>
              </w:rPr>
              <w:t>I</w:t>
            </w:r>
            <w:r>
              <w:rPr>
                <w:rFonts w:ascii="Calibri" w:eastAsia="Calibri" w:hAnsi="Calibri" w:cs="Calibri"/>
                <w:b/>
              </w:rPr>
              <w:t>)</w:t>
            </w:r>
            <w:r>
              <w:rPr>
                <w:rFonts w:ascii="Calibri" w:eastAsia="Calibri" w:hAnsi="Calibri" w:cs="Calibri"/>
                <w:b/>
                <w:spacing w:val="-5"/>
              </w:rPr>
              <w:t xml:space="preserve"> </w:t>
            </w:r>
            <w:r>
              <w:rPr>
                <w:rFonts w:ascii="Calibri" w:eastAsia="Calibri" w:hAnsi="Calibri" w:cs="Calibri"/>
                <w:b/>
                <w:spacing w:val="-1"/>
              </w:rPr>
              <w:t>i</w:t>
            </w:r>
            <w:r>
              <w:rPr>
                <w:rFonts w:ascii="Calibri" w:eastAsia="Calibri" w:hAnsi="Calibri" w:cs="Calibri"/>
                <w:b/>
              </w:rPr>
              <w:t>n 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la</w:t>
            </w:r>
            <w:r>
              <w:rPr>
                <w:rFonts w:ascii="Calibri" w:eastAsia="Calibri" w:hAnsi="Calibri" w:cs="Calibri"/>
                <w:b/>
                <w:spacing w:val="-1"/>
              </w:rPr>
              <w:t>s</w:t>
            </w:r>
            <w:r>
              <w:rPr>
                <w:rFonts w:ascii="Calibri" w:eastAsia="Calibri" w:hAnsi="Calibri" w:cs="Calibri"/>
                <w:b/>
              </w:rPr>
              <w:t>t</w:t>
            </w:r>
            <w:r>
              <w:rPr>
                <w:rFonts w:ascii="Calibri" w:eastAsia="Calibri" w:hAnsi="Calibri" w:cs="Calibri"/>
                <w:b/>
                <w:spacing w:val="-2"/>
              </w:rPr>
              <w:t xml:space="preserve"> </w:t>
            </w:r>
            <w:r>
              <w:rPr>
                <w:rFonts w:ascii="Calibri" w:eastAsia="Calibri" w:hAnsi="Calibri" w:cs="Calibri"/>
                <w:b/>
                <w:spacing w:val="-1"/>
              </w:rPr>
              <w:t>y</w:t>
            </w:r>
            <w:r>
              <w:rPr>
                <w:rFonts w:ascii="Calibri" w:eastAsia="Calibri" w:hAnsi="Calibri" w:cs="Calibri"/>
                <w:b/>
              </w:rPr>
              <w:t>ear</w:t>
            </w:r>
          </w:p>
        </w:tc>
        <w:tc>
          <w:tcPr>
            <w:tcW w:w="1793" w:type="dxa"/>
            <w:tcBorders>
              <w:top w:val="single" w:sz="5" w:space="0" w:color="000000"/>
              <w:left w:val="single" w:sz="5" w:space="0" w:color="000000"/>
              <w:bottom w:val="single" w:sz="5" w:space="0" w:color="000000"/>
              <w:right w:val="single" w:sz="5" w:space="0" w:color="000000"/>
            </w:tcBorders>
          </w:tcPr>
          <w:p w14:paraId="5347D00A" w14:textId="77777777" w:rsidR="006E539D" w:rsidRDefault="006E539D">
            <w:pPr>
              <w:spacing w:before="8" w:line="120" w:lineRule="exact"/>
              <w:rPr>
                <w:sz w:val="13"/>
                <w:szCs w:val="13"/>
              </w:rPr>
            </w:pPr>
          </w:p>
          <w:p w14:paraId="0504F1B8" w14:textId="77777777" w:rsidR="006E539D" w:rsidRDefault="000042C5">
            <w:pPr>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5"/>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val="restart"/>
            <w:tcBorders>
              <w:top w:val="single" w:sz="5" w:space="0" w:color="000000"/>
              <w:left w:val="single" w:sz="5" w:space="0" w:color="000000"/>
              <w:right w:val="single" w:sz="5" w:space="0" w:color="000000"/>
            </w:tcBorders>
          </w:tcPr>
          <w:p w14:paraId="29B9CA68" w14:textId="77777777" w:rsidR="006E539D" w:rsidRDefault="006E539D">
            <w:pPr>
              <w:spacing w:before="5" w:line="160" w:lineRule="exact"/>
              <w:rPr>
                <w:sz w:val="17"/>
                <w:szCs w:val="17"/>
              </w:rPr>
            </w:pPr>
          </w:p>
          <w:p w14:paraId="5796B1D9" w14:textId="77777777" w:rsidR="006E539D" w:rsidRDefault="006E539D">
            <w:pPr>
              <w:spacing w:line="200" w:lineRule="exact"/>
            </w:pPr>
          </w:p>
          <w:p w14:paraId="4B31C944" w14:textId="77777777" w:rsidR="006E539D" w:rsidRDefault="006E539D">
            <w:pPr>
              <w:spacing w:line="200" w:lineRule="exact"/>
            </w:pPr>
          </w:p>
          <w:p w14:paraId="50032412" w14:textId="77777777" w:rsidR="006E539D" w:rsidRDefault="006E539D">
            <w:pPr>
              <w:spacing w:line="200" w:lineRule="exact"/>
            </w:pPr>
          </w:p>
          <w:p w14:paraId="238BB5BC" w14:textId="77777777" w:rsidR="006E539D" w:rsidRDefault="006E539D">
            <w:pPr>
              <w:spacing w:line="200" w:lineRule="exact"/>
            </w:pPr>
          </w:p>
          <w:p w14:paraId="41C7B60D" w14:textId="77777777" w:rsidR="006E539D" w:rsidRDefault="006E539D">
            <w:pPr>
              <w:spacing w:line="200" w:lineRule="exact"/>
            </w:pPr>
          </w:p>
          <w:p w14:paraId="259FF8E0" w14:textId="77777777" w:rsidR="006E539D" w:rsidRDefault="006E539D">
            <w:pPr>
              <w:spacing w:line="200" w:lineRule="exact"/>
            </w:pPr>
          </w:p>
          <w:p w14:paraId="051B6F49" w14:textId="77777777" w:rsidR="006E539D" w:rsidRDefault="006E539D">
            <w:pPr>
              <w:spacing w:line="200" w:lineRule="exact"/>
            </w:pPr>
          </w:p>
          <w:p w14:paraId="0889090F" w14:textId="77777777" w:rsidR="006E539D" w:rsidRDefault="006E539D">
            <w:pPr>
              <w:spacing w:line="200" w:lineRule="exact"/>
            </w:pPr>
          </w:p>
          <w:p w14:paraId="0C2D2725" w14:textId="77777777" w:rsidR="006E539D" w:rsidRDefault="000042C5">
            <w:pPr>
              <w:ind w:left="106"/>
              <w:rPr>
                <w:rFonts w:ascii="Calibri" w:eastAsia="Calibri" w:hAnsi="Calibri" w:cs="Calibri"/>
              </w:rPr>
            </w:pPr>
            <w:r>
              <w:rPr>
                <w:rFonts w:ascii="Calibri" w:eastAsia="Calibri" w:hAnsi="Calibri" w:cs="Calibri"/>
                <w:b/>
                <w:spacing w:val="-3"/>
              </w:rPr>
              <w:t>P</w:t>
            </w:r>
            <w:r>
              <w:rPr>
                <w:rFonts w:ascii="Calibri" w:eastAsia="Calibri" w:hAnsi="Calibri" w:cs="Calibri"/>
                <w:b/>
                <w:spacing w:val="-1"/>
              </w:rPr>
              <w:t>r</w:t>
            </w:r>
            <w:r>
              <w:rPr>
                <w:rFonts w:ascii="Calibri" w:eastAsia="Calibri" w:hAnsi="Calibri" w:cs="Calibri"/>
                <w:b/>
                <w:spacing w:val="-2"/>
              </w:rPr>
              <w:t>e</w:t>
            </w:r>
            <w:r>
              <w:rPr>
                <w:rFonts w:ascii="Calibri" w:eastAsia="Calibri" w:hAnsi="Calibri" w:cs="Calibri"/>
                <w:b/>
                <w:spacing w:val="-3"/>
              </w:rPr>
              <w:t>g</w:t>
            </w:r>
            <w:r>
              <w:rPr>
                <w:rFonts w:ascii="Calibri" w:eastAsia="Calibri" w:hAnsi="Calibri" w:cs="Calibri"/>
                <w:b/>
                <w:spacing w:val="-1"/>
              </w:rPr>
              <w:t>n</w:t>
            </w:r>
            <w:r>
              <w:rPr>
                <w:rFonts w:ascii="Calibri" w:eastAsia="Calibri" w:hAnsi="Calibri" w:cs="Calibri"/>
                <w:b/>
                <w:spacing w:val="-2"/>
              </w:rPr>
              <w:t>a</w:t>
            </w:r>
            <w:r>
              <w:rPr>
                <w:rFonts w:ascii="Calibri" w:eastAsia="Calibri" w:hAnsi="Calibri" w:cs="Calibri"/>
                <w:b/>
                <w:spacing w:val="-1"/>
              </w:rPr>
              <w:t>n</w:t>
            </w:r>
            <w:r>
              <w:rPr>
                <w:rFonts w:ascii="Calibri" w:eastAsia="Calibri" w:hAnsi="Calibri" w:cs="Calibri"/>
                <w:b/>
                <w:spacing w:val="1"/>
              </w:rPr>
              <w:t>c</w:t>
            </w:r>
            <w:r>
              <w:rPr>
                <w:rFonts w:ascii="Calibri" w:eastAsia="Calibri" w:hAnsi="Calibri" w:cs="Calibri"/>
                <w:b/>
              </w:rPr>
              <w:t>y</w:t>
            </w:r>
          </w:p>
        </w:tc>
        <w:tc>
          <w:tcPr>
            <w:tcW w:w="4088" w:type="dxa"/>
            <w:vMerge w:val="restart"/>
            <w:tcBorders>
              <w:top w:val="single" w:sz="5" w:space="0" w:color="000000"/>
              <w:left w:val="single" w:sz="5" w:space="0" w:color="000000"/>
              <w:right w:val="single" w:sz="5" w:space="0" w:color="000000"/>
            </w:tcBorders>
          </w:tcPr>
          <w:p w14:paraId="3B436DBD" w14:textId="77777777" w:rsidR="006E539D" w:rsidRDefault="006E539D">
            <w:pPr>
              <w:spacing w:before="10" w:line="260" w:lineRule="exact"/>
              <w:rPr>
                <w:sz w:val="26"/>
                <w:szCs w:val="26"/>
              </w:rPr>
            </w:pPr>
          </w:p>
          <w:p w14:paraId="24D5C773" w14:textId="77777777" w:rsidR="006E539D" w:rsidRDefault="000042C5">
            <w:pPr>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me</w:t>
            </w:r>
            <w:r>
              <w:rPr>
                <w:rFonts w:ascii="Calibri" w:eastAsia="Calibri" w:hAnsi="Calibri" w:cs="Calibri"/>
                <w:spacing w:val="1"/>
              </w:rPr>
              <w:t>s</w:t>
            </w:r>
            <w:r>
              <w:rPr>
                <w:rFonts w:ascii="Calibri" w:eastAsia="Calibri" w:hAnsi="Calibri" w:cs="Calibri"/>
              </w:rPr>
              <w:t>ter</w:t>
            </w:r>
            <w:r>
              <w:rPr>
                <w:rFonts w:ascii="Calibri" w:eastAsia="Calibri" w:hAnsi="Calibri" w:cs="Calibri"/>
                <w:spacing w:val="-8"/>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p w14:paraId="38514DCF" w14:textId="77777777" w:rsidR="006E539D" w:rsidRDefault="000042C5">
            <w:pPr>
              <w:spacing w:before="14"/>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2"/>
              </w:rPr>
              <w:t>1</w:t>
            </w:r>
            <w:proofErr w:type="spellStart"/>
            <w:r>
              <w:rPr>
                <w:rFonts w:ascii="Calibri" w:eastAsia="Calibri" w:hAnsi="Calibri" w:cs="Calibri"/>
                <w:position w:val="7"/>
                <w:sz w:val="13"/>
                <w:szCs w:val="13"/>
              </w:rPr>
              <w:t>st</w:t>
            </w:r>
            <w:proofErr w:type="spellEnd"/>
            <w:r>
              <w:rPr>
                <w:rFonts w:ascii="Calibri" w:eastAsia="Calibri" w:hAnsi="Calibri" w:cs="Calibri"/>
                <w:spacing w:val="14"/>
                <w:position w:val="7"/>
                <w:sz w:val="13"/>
                <w:szCs w:val="13"/>
              </w:rPr>
              <w:t xml:space="preserve"> </w:t>
            </w:r>
            <w:r>
              <w:rPr>
                <w:rFonts w:ascii="Calibri" w:eastAsia="Calibri" w:hAnsi="Calibri" w:cs="Calibri"/>
              </w:rPr>
              <w:t>trim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w:t>
            </w:r>
          </w:p>
          <w:p w14:paraId="2222DF89" w14:textId="77777777" w:rsidR="006E539D" w:rsidRDefault="000042C5">
            <w:pPr>
              <w:spacing w:before="1" w:line="240" w:lineRule="exact"/>
              <w:ind w:left="282" w:right="362"/>
              <w:rPr>
                <w:rFonts w:ascii="Calibri" w:eastAsia="Calibri" w:hAnsi="Calibri" w:cs="Calibri"/>
              </w:rPr>
            </w:pPr>
            <w:r>
              <w:rPr>
                <w:rFonts w:ascii="Calibri" w:eastAsia="Calibri" w:hAnsi="Calibri" w:cs="Calibri"/>
                <w:i/>
              </w:rPr>
              <w:t>(1</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me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2"/>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4"/>
              </w:rPr>
              <w:t xml:space="preserve"> </w:t>
            </w:r>
            <w:r>
              <w:rPr>
                <w:rFonts w:ascii="Calibri" w:eastAsia="Calibri" w:hAnsi="Calibri" w:cs="Calibri"/>
                <w:i/>
              </w:rPr>
              <w:t>we</w:t>
            </w:r>
            <w:r>
              <w:rPr>
                <w:rFonts w:ascii="Calibri" w:eastAsia="Calibri" w:hAnsi="Calibri" w:cs="Calibri"/>
                <w:i/>
                <w:spacing w:val="1"/>
              </w:rPr>
              <w:t>e</w:t>
            </w:r>
            <w:r>
              <w:rPr>
                <w:rFonts w:ascii="Calibri" w:eastAsia="Calibri" w:hAnsi="Calibri" w:cs="Calibri"/>
                <w:i/>
              </w:rPr>
              <w:t>k</w:t>
            </w:r>
            <w:r>
              <w:rPr>
                <w:rFonts w:ascii="Calibri" w:eastAsia="Calibri" w:hAnsi="Calibri" w:cs="Calibri"/>
                <w:i/>
                <w:spacing w:val="-3"/>
              </w:rPr>
              <w:t xml:space="preserve"> </w:t>
            </w:r>
            <w:r>
              <w:rPr>
                <w:rFonts w:ascii="Calibri" w:eastAsia="Calibri" w:hAnsi="Calibri" w:cs="Calibri"/>
                <w:i/>
              </w:rPr>
              <w:t>1</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en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 xml:space="preserve">f </w:t>
            </w:r>
            <w:r>
              <w:rPr>
                <w:rFonts w:ascii="Calibri" w:eastAsia="Calibri" w:hAnsi="Calibri" w:cs="Calibri"/>
                <w:i/>
                <w:spacing w:val="-1"/>
              </w:rPr>
              <w:t>w</w:t>
            </w:r>
            <w:r>
              <w:rPr>
                <w:rFonts w:ascii="Calibri" w:eastAsia="Calibri" w:hAnsi="Calibri" w:cs="Calibri"/>
                <w:i/>
                <w:spacing w:val="1"/>
              </w:rPr>
              <w:t>ee</w:t>
            </w:r>
            <w:r>
              <w:rPr>
                <w:rFonts w:ascii="Calibri" w:eastAsia="Calibri" w:hAnsi="Calibri" w:cs="Calibri"/>
                <w:i/>
              </w:rPr>
              <w:t>k</w:t>
            </w:r>
            <w:r>
              <w:rPr>
                <w:rFonts w:ascii="Calibri" w:eastAsia="Calibri" w:hAnsi="Calibri" w:cs="Calibri"/>
                <w:i/>
                <w:spacing w:val="-3"/>
              </w:rPr>
              <w:t xml:space="preserve"> </w:t>
            </w:r>
            <w:r>
              <w:rPr>
                <w:rFonts w:ascii="Calibri" w:eastAsia="Calibri" w:hAnsi="Calibri" w:cs="Calibri"/>
                <w:i/>
              </w:rPr>
              <w:t>12)</w:t>
            </w:r>
          </w:p>
          <w:p w14:paraId="2EE63C60" w14:textId="77777777" w:rsidR="006E539D" w:rsidRDefault="000042C5">
            <w:pPr>
              <w:spacing w:before="16"/>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2</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me</w:t>
            </w:r>
            <w:r>
              <w:rPr>
                <w:rFonts w:ascii="Calibri" w:eastAsia="Calibri" w:hAnsi="Calibri" w:cs="Calibri"/>
                <w:spacing w:val="1"/>
              </w:rPr>
              <w:t>s</w:t>
            </w:r>
            <w:r>
              <w:rPr>
                <w:rFonts w:ascii="Calibri" w:eastAsia="Calibri" w:hAnsi="Calibri" w:cs="Calibri"/>
              </w:rPr>
              <w:t>ter</w:t>
            </w:r>
          </w:p>
          <w:p w14:paraId="51A6EBCA" w14:textId="77777777" w:rsidR="006E539D" w:rsidRDefault="000042C5">
            <w:pPr>
              <w:spacing w:before="1" w:line="240" w:lineRule="exact"/>
              <w:ind w:left="282" w:right="199"/>
              <w:rPr>
                <w:rFonts w:ascii="Calibri" w:eastAsia="Calibri" w:hAnsi="Calibri" w:cs="Calibri"/>
              </w:rPr>
            </w:pPr>
            <w:r>
              <w:rPr>
                <w:rFonts w:ascii="Calibri" w:eastAsia="Calibri" w:hAnsi="Calibri" w:cs="Calibri"/>
              </w:rPr>
              <w:t>(</w:t>
            </w:r>
            <w:r>
              <w:rPr>
                <w:rFonts w:ascii="Calibri" w:eastAsia="Calibri" w:hAnsi="Calibri" w:cs="Calibri"/>
                <w:i/>
              </w:rPr>
              <w:t>2nd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me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spacing w:val="-1"/>
              </w:rPr>
              <w:t>fr</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4"/>
              </w:rPr>
              <w:t xml:space="preserve"> </w:t>
            </w:r>
            <w:r>
              <w:rPr>
                <w:rFonts w:ascii="Calibri" w:eastAsia="Calibri" w:hAnsi="Calibri" w:cs="Calibri"/>
                <w:i/>
              </w:rPr>
              <w:t>we</w:t>
            </w:r>
            <w:r>
              <w:rPr>
                <w:rFonts w:ascii="Calibri" w:eastAsia="Calibri" w:hAnsi="Calibri" w:cs="Calibri"/>
                <w:i/>
                <w:spacing w:val="1"/>
              </w:rPr>
              <w:t>e</w:t>
            </w:r>
            <w:r>
              <w:rPr>
                <w:rFonts w:ascii="Calibri" w:eastAsia="Calibri" w:hAnsi="Calibri" w:cs="Calibri"/>
                <w:i/>
              </w:rPr>
              <w:t>k</w:t>
            </w:r>
            <w:r>
              <w:rPr>
                <w:rFonts w:ascii="Calibri" w:eastAsia="Calibri" w:hAnsi="Calibri" w:cs="Calibri"/>
                <w:i/>
                <w:spacing w:val="-3"/>
              </w:rPr>
              <w:t xml:space="preserve"> </w:t>
            </w:r>
            <w:r>
              <w:rPr>
                <w:rFonts w:ascii="Calibri" w:eastAsia="Calibri" w:hAnsi="Calibri" w:cs="Calibri"/>
                <w:i/>
                <w:spacing w:val="2"/>
              </w:rPr>
              <w:t>1</w:t>
            </w:r>
            <w:r>
              <w:rPr>
                <w:rFonts w:ascii="Calibri" w:eastAsia="Calibri" w:hAnsi="Calibri" w:cs="Calibri"/>
                <w:i/>
              </w:rPr>
              <w:t>3</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en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 xml:space="preserve">f </w:t>
            </w:r>
            <w:r>
              <w:rPr>
                <w:rFonts w:ascii="Calibri" w:eastAsia="Calibri" w:hAnsi="Calibri" w:cs="Calibri"/>
                <w:i/>
                <w:spacing w:val="-1"/>
              </w:rPr>
              <w:t>w</w:t>
            </w:r>
            <w:r>
              <w:rPr>
                <w:rFonts w:ascii="Calibri" w:eastAsia="Calibri" w:hAnsi="Calibri" w:cs="Calibri"/>
                <w:i/>
                <w:spacing w:val="1"/>
              </w:rPr>
              <w:t>ee</w:t>
            </w:r>
            <w:r>
              <w:rPr>
                <w:rFonts w:ascii="Calibri" w:eastAsia="Calibri" w:hAnsi="Calibri" w:cs="Calibri"/>
                <w:i/>
              </w:rPr>
              <w:t>k</w:t>
            </w:r>
            <w:r>
              <w:rPr>
                <w:rFonts w:ascii="Calibri" w:eastAsia="Calibri" w:hAnsi="Calibri" w:cs="Calibri"/>
                <w:i/>
                <w:spacing w:val="-3"/>
              </w:rPr>
              <w:t xml:space="preserve"> </w:t>
            </w:r>
            <w:r>
              <w:rPr>
                <w:rFonts w:ascii="Calibri" w:eastAsia="Calibri" w:hAnsi="Calibri" w:cs="Calibri"/>
                <w:i/>
              </w:rPr>
              <w:t>26)</w:t>
            </w:r>
          </w:p>
          <w:p w14:paraId="0BB09813" w14:textId="77777777" w:rsidR="006E539D" w:rsidRDefault="000042C5">
            <w:pPr>
              <w:spacing w:before="16"/>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3rd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me</w:t>
            </w:r>
            <w:r>
              <w:rPr>
                <w:rFonts w:ascii="Calibri" w:eastAsia="Calibri" w:hAnsi="Calibri" w:cs="Calibri"/>
                <w:spacing w:val="1"/>
              </w:rPr>
              <w:t>s</w:t>
            </w:r>
            <w:r>
              <w:rPr>
                <w:rFonts w:ascii="Calibri" w:eastAsia="Calibri" w:hAnsi="Calibri" w:cs="Calibri"/>
              </w:rPr>
              <w:t>ter,</w:t>
            </w:r>
          </w:p>
          <w:p w14:paraId="10C6D5C4" w14:textId="77777777" w:rsidR="006E539D" w:rsidRDefault="000042C5">
            <w:pPr>
              <w:spacing w:before="1" w:line="240" w:lineRule="exact"/>
              <w:ind w:left="282" w:right="232"/>
              <w:rPr>
                <w:rFonts w:ascii="Calibri" w:eastAsia="Calibri" w:hAnsi="Calibri" w:cs="Calibri"/>
              </w:rPr>
            </w:pPr>
            <w:r>
              <w:rPr>
                <w:rFonts w:ascii="Calibri" w:eastAsia="Calibri" w:hAnsi="Calibri" w:cs="Calibri"/>
              </w:rPr>
              <w:t>(</w:t>
            </w:r>
            <w:r>
              <w:rPr>
                <w:rFonts w:ascii="Calibri" w:eastAsia="Calibri" w:hAnsi="Calibri" w:cs="Calibri"/>
                <w:i/>
              </w:rPr>
              <w:t>3</w:t>
            </w:r>
            <w:r>
              <w:rPr>
                <w:rFonts w:ascii="Calibri" w:eastAsia="Calibri" w:hAnsi="Calibri" w:cs="Calibri"/>
                <w:i/>
                <w:spacing w:val="-1"/>
              </w:rPr>
              <w:t>r</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3"/>
              </w:rPr>
              <w:t>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2"/>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4"/>
              </w:rPr>
              <w:t xml:space="preserve"> </w:t>
            </w:r>
            <w:r>
              <w:rPr>
                <w:rFonts w:ascii="Calibri" w:eastAsia="Calibri" w:hAnsi="Calibri" w:cs="Calibri"/>
                <w:i/>
              </w:rPr>
              <w:t>we</w:t>
            </w:r>
            <w:r>
              <w:rPr>
                <w:rFonts w:ascii="Calibri" w:eastAsia="Calibri" w:hAnsi="Calibri" w:cs="Calibri"/>
                <w:i/>
                <w:spacing w:val="1"/>
              </w:rPr>
              <w:t>e</w:t>
            </w:r>
            <w:r>
              <w:rPr>
                <w:rFonts w:ascii="Calibri" w:eastAsia="Calibri" w:hAnsi="Calibri" w:cs="Calibri"/>
                <w:i/>
              </w:rPr>
              <w:t>k</w:t>
            </w:r>
            <w:r>
              <w:rPr>
                <w:rFonts w:ascii="Calibri" w:eastAsia="Calibri" w:hAnsi="Calibri" w:cs="Calibri"/>
                <w:i/>
                <w:spacing w:val="-3"/>
              </w:rPr>
              <w:t xml:space="preserve"> </w:t>
            </w:r>
            <w:r>
              <w:rPr>
                <w:rFonts w:ascii="Calibri" w:eastAsia="Calibri" w:hAnsi="Calibri" w:cs="Calibri"/>
                <w:i/>
              </w:rPr>
              <w:t xml:space="preserve">27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o</w:t>
            </w:r>
            <w:r>
              <w:rPr>
                <w:rFonts w:ascii="Calibri" w:eastAsia="Calibri" w:hAnsi="Calibri" w:cs="Calibri"/>
                <w:i/>
              </w:rPr>
              <w:t>f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spacing w:val="1"/>
              </w:rPr>
              <w:t>egnanc</w:t>
            </w:r>
            <w:r>
              <w:rPr>
                <w:rFonts w:ascii="Calibri" w:eastAsia="Calibri" w:hAnsi="Calibri" w:cs="Calibri"/>
                <w:i/>
              </w:rPr>
              <w:t>y)</w:t>
            </w:r>
          </w:p>
          <w:p w14:paraId="370370E8" w14:textId="77777777" w:rsidR="006E539D" w:rsidRDefault="000042C5">
            <w:pPr>
              <w:spacing w:before="14"/>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proofErr w:type="gramStart"/>
            <w:r>
              <w:rPr>
                <w:rFonts w:ascii="Calibri" w:eastAsia="Calibri" w:hAnsi="Calibri" w:cs="Calibri"/>
              </w:rPr>
              <w:t>P</w:t>
            </w:r>
            <w:r>
              <w:rPr>
                <w:rFonts w:ascii="Calibri" w:eastAsia="Calibri" w:hAnsi="Calibri" w:cs="Calibri"/>
                <w:spacing w:val="1"/>
              </w:rPr>
              <w:t>ost</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u</w:t>
            </w:r>
            <w:r>
              <w:rPr>
                <w:rFonts w:ascii="Calibri" w:eastAsia="Calibri" w:hAnsi="Calibri" w:cs="Calibri"/>
              </w:rPr>
              <w:t>m</w:t>
            </w:r>
            <w:proofErr w:type="gramEnd"/>
            <w:r>
              <w:rPr>
                <w:rFonts w:ascii="Calibri" w:eastAsia="Calibri" w:hAnsi="Calibri" w:cs="Calibri"/>
                <w:spacing w:val="-11"/>
              </w:rPr>
              <w:t xml:space="preserve"> </w:t>
            </w:r>
            <w:r>
              <w:rPr>
                <w:rFonts w:ascii="Calibri" w:eastAsia="Calibri" w:hAnsi="Calibri" w:cs="Calibri"/>
              </w:rPr>
              <w:t>(&lt;6</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2"/>
              </w:rPr>
              <w:t>s</w:t>
            </w:r>
            <w:r>
              <w:rPr>
                <w:rFonts w:ascii="Calibri" w:eastAsia="Calibri" w:hAnsi="Calibri" w:cs="Calibri"/>
              </w:rPr>
              <w:t>)</w:t>
            </w:r>
          </w:p>
          <w:p w14:paraId="1A0F50AC" w14:textId="77777777" w:rsidR="006E539D" w:rsidRDefault="000042C5">
            <w:pPr>
              <w:spacing w:before="15"/>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N</w:t>
            </w:r>
            <w:r>
              <w:rPr>
                <w:rFonts w:ascii="Calibri" w:eastAsia="Calibri" w:hAnsi="Calibri" w:cs="Calibri"/>
              </w:rPr>
              <w:t>o</w:t>
            </w:r>
          </w:p>
          <w:p w14:paraId="58968889" w14:textId="77777777" w:rsidR="006E539D" w:rsidRDefault="000042C5">
            <w:pPr>
              <w:spacing w:before="12"/>
              <w:ind w:left="109"/>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1AC009FB" w14:textId="77777777">
        <w:trPr>
          <w:trHeight w:hRule="exact" w:val="766"/>
        </w:trPr>
        <w:tc>
          <w:tcPr>
            <w:tcW w:w="3402" w:type="dxa"/>
            <w:tcBorders>
              <w:top w:val="single" w:sz="5" w:space="0" w:color="000000"/>
              <w:left w:val="single" w:sz="5" w:space="0" w:color="000000"/>
              <w:bottom w:val="single" w:sz="5" w:space="0" w:color="000000"/>
              <w:right w:val="single" w:sz="5" w:space="0" w:color="000000"/>
            </w:tcBorders>
          </w:tcPr>
          <w:p w14:paraId="1531A11A" w14:textId="77777777" w:rsidR="006E539D" w:rsidRDefault="006E539D">
            <w:pPr>
              <w:spacing w:before="11" w:line="240" w:lineRule="exact"/>
              <w:rPr>
                <w:sz w:val="24"/>
                <w:szCs w:val="24"/>
              </w:rPr>
            </w:pPr>
          </w:p>
          <w:p w14:paraId="2BFE298E" w14:textId="77777777" w:rsidR="006E539D" w:rsidRDefault="000042C5">
            <w:pPr>
              <w:ind w:left="107"/>
              <w:rPr>
                <w:rFonts w:ascii="Calibri" w:eastAsia="Calibri" w:hAnsi="Calibri" w:cs="Calibri"/>
              </w:rPr>
            </w:pPr>
            <w:r>
              <w:rPr>
                <w:rFonts w:ascii="Calibri" w:eastAsia="Calibri" w:hAnsi="Calibri" w:cs="Calibri"/>
                <w:b/>
                <w:spacing w:val="-2"/>
              </w:rPr>
              <w:t>C</w:t>
            </w:r>
            <w:r>
              <w:rPr>
                <w:rFonts w:ascii="Calibri" w:eastAsia="Calibri" w:hAnsi="Calibri" w:cs="Calibri"/>
                <w:b/>
                <w:spacing w:val="-1"/>
              </w:rPr>
              <w:t>h</w:t>
            </w:r>
            <w:r>
              <w:rPr>
                <w:rFonts w:ascii="Calibri" w:eastAsia="Calibri" w:hAnsi="Calibri" w:cs="Calibri"/>
                <w:b/>
                <w:spacing w:val="-3"/>
              </w:rPr>
              <w:t>l</w:t>
            </w:r>
            <w:r>
              <w:rPr>
                <w:rFonts w:ascii="Calibri" w:eastAsia="Calibri" w:hAnsi="Calibri" w:cs="Calibri"/>
                <w:b/>
                <w:spacing w:val="-2"/>
              </w:rPr>
              <w:t>a</w:t>
            </w:r>
            <w:r>
              <w:rPr>
                <w:rFonts w:ascii="Calibri" w:eastAsia="Calibri" w:hAnsi="Calibri" w:cs="Calibri"/>
                <w:b/>
                <w:spacing w:val="1"/>
              </w:rPr>
              <w:t>m</w:t>
            </w:r>
            <w:r>
              <w:rPr>
                <w:rFonts w:ascii="Calibri" w:eastAsia="Calibri" w:hAnsi="Calibri" w:cs="Calibri"/>
                <w:b/>
                <w:spacing w:val="-3"/>
              </w:rPr>
              <w:t>y</w:t>
            </w:r>
            <w:r>
              <w:rPr>
                <w:rFonts w:ascii="Calibri" w:eastAsia="Calibri" w:hAnsi="Calibri" w:cs="Calibri"/>
                <w:b/>
                <w:spacing w:val="-1"/>
              </w:rPr>
              <w:t>di</w:t>
            </w:r>
            <w:r>
              <w:rPr>
                <w:rFonts w:ascii="Calibri" w:eastAsia="Calibri" w:hAnsi="Calibri" w:cs="Calibri"/>
                <w:b/>
              </w:rPr>
              <w:t>a</w:t>
            </w:r>
          </w:p>
        </w:tc>
        <w:tc>
          <w:tcPr>
            <w:tcW w:w="1793" w:type="dxa"/>
            <w:tcBorders>
              <w:top w:val="single" w:sz="5" w:space="0" w:color="000000"/>
              <w:left w:val="single" w:sz="5" w:space="0" w:color="000000"/>
              <w:bottom w:val="single" w:sz="5" w:space="0" w:color="000000"/>
              <w:right w:val="single" w:sz="5" w:space="0" w:color="000000"/>
            </w:tcBorders>
          </w:tcPr>
          <w:p w14:paraId="508CEE86" w14:textId="77777777" w:rsidR="006E539D" w:rsidRDefault="006E539D">
            <w:pPr>
              <w:spacing w:before="2" w:line="240" w:lineRule="exact"/>
              <w:rPr>
                <w:sz w:val="24"/>
                <w:szCs w:val="24"/>
              </w:rPr>
            </w:pPr>
          </w:p>
          <w:p w14:paraId="49A75E86" w14:textId="77777777" w:rsidR="006E539D" w:rsidRDefault="000042C5">
            <w:pPr>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5"/>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34E21E56" w14:textId="77777777" w:rsidR="006E539D" w:rsidRDefault="006E539D"/>
        </w:tc>
        <w:tc>
          <w:tcPr>
            <w:tcW w:w="4088" w:type="dxa"/>
            <w:vMerge/>
            <w:tcBorders>
              <w:left w:val="single" w:sz="5" w:space="0" w:color="000000"/>
              <w:right w:val="single" w:sz="5" w:space="0" w:color="000000"/>
            </w:tcBorders>
          </w:tcPr>
          <w:p w14:paraId="61B2930B" w14:textId="77777777" w:rsidR="006E539D" w:rsidRDefault="006E539D"/>
        </w:tc>
      </w:tr>
      <w:tr w:rsidR="006E539D" w14:paraId="7BEE442C" w14:textId="77777777">
        <w:trPr>
          <w:trHeight w:hRule="exact" w:val="768"/>
        </w:trPr>
        <w:tc>
          <w:tcPr>
            <w:tcW w:w="3402" w:type="dxa"/>
            <w:tcBorders>
              <w:top w:val="single" w:sz="5" w:space="0" w:color="000000"/>
              <w:left w:val="single" w:sz="5" w:space="0" w:color="000000"/>
              <w:bottom w:val="single" w:sz="5" w:space="0" w:color="000000"/>
              <w:right w:val="single" w:sz="5" w:space="0" w:color="000000"/>
            </w:tcBorders>
          </w:tcPr>
          <w:p w14:paraId="544B94C2" w14:textId="77777777" w:rsidR="006E539D" w:rsidRDefault="006E539D">
            <w:pPr>
              <w:spacing w:before="14" w:line="240" w:lineRule="exact"/>
              <w:rPr>
                <w:sz w:val="24"/>
                <w:szCs w:val="24"/>
              </w:rPr>
            </w:pPr>
          </w:p>
          <w:p w14:paraId="7296C79E" w14:textId="77777777" w:rsidR="006E539D" w:rsidRDefault="000042C5">
            <w:pPr>
              <w:ind w:left="107"/>
              <w:rPr>
                <w:rFonts w:ascii="Calibri" w:eastAsia="Calibri" w:hAnsi="Calibri" w:cs="Calibri"/>
              </w:rPr>
            </w:pPr>
            <w:r>
              <w:rPr>
                <w:rFonts w:ascii="Calibri" w:eastAsia="Calibri" w:hAnsi="Calibri" w:cs="Calibri"/>
                <w:b/>
              </w:rPr>
              <w:t>G</w:t>
            </w:r>
            <w:r>
              <w:rPr>
                <w:rFonts w:ascii="Calibri" w:eastAsia="Calibri" w:hAnsi="Calibri" w:cs="Calibri"/>
                <w:b/>
                <w:spacing w:val="1"/>
              </w:rPr>
              <w:t>onor</w:t>
            </w:r>
            <w:r>
              <w:rPr>
                <w:rFonts w:ascii="Calibri" w:eastAsia="Calibri" w:hAnsi="Calibri" w:cs="Calibri"/>
                <w:b/>
                <w:spacing w:val="-1"/>
              </w:rPr>
              <w:t>r</w:t>
            </w:r>
            <w:r>
              <w:rPr>
                <w:rFonts w:ascii="Calibri" w:eastAsia="Calibri" w:hAnsi="Calibri" w:cs="Calibri"/>
                <w:b/>
                <w:spacing w:val="1"/>
              </w:rPr>
              <w:t>h</w:t>
            </w:r>
            <w:r>
              <w:rPr>
                <w:rFonts w:ascii="Calibri" w:eastAsia="Calibri" w:hAnsi="Calibri" w:cs="Calibri"/>
                <w:b/>
              </w:rPr>
              <w:t>ea</w:t>
            </w:r>
          </w:p>
        </w:tc>
        <w:tc>
          <w:tcPr>
            <w:tcW w:w="1793" w:type="dxa"/>
            <w:tcBorders>
              <w:top w:val="single" w:sz="5" w:space="0" w:color="000000"/>
              <w:left w:val="single" w:sz="5" w:space="0" w:color="000000"/>
              <w:bottom w:val="single" w:sz="5" w:space="0" w:color="000000"/>
              <w:right w:val="single" w:sz="5" w:space="0" w:color="000000"/>
            </w:tcBorders>
          </w:tcPr>
          <w:p w14:paraId="1D74DCE1" w14:textId="77777777" w:rsidR="006E539D" w:rsidRDefault="006E539D">
            <w:pPr>
              <w:spacing w:before="4" w:line="240" w:lineRule="exact"/>
              <w:rPr>
                <w:sz w:val="24"/>
                <w:szCs w:val="24"/>
              </w:rPr>
            </w:pPr>
          </w:p>
          <w:p w14:paraId="274A6D8B" w14:textId="77777777" w:rsidR="006E539D" w:rsidRDefault="000042C5">
            <w:pPr>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5"/>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6D59441C" w14:textId="77777777" w:rsidR="006E539D" w:rsidRDefault="006E539D"/>
        </w:tc>
        <w:tc>
          <w:tcPr>
            <w:tcW w:w="4088" w:type="dxa"/>
            <w:vMerge/>
            <w:tcBorders>
              <w:left w:val="single" w:sz="5" w:space="0" w:color="000000"/>
              <w:right w:val="single" w:sz="5" w:space="0" w:color="000000"/>
            </w:tcBorders>
          </w:tcPr>
          <w:p w14:paraId="1496E57A" w14:textId="77777777" w:rsidR="006E539D" w:rsidRDefault="006E539D"/>
        </w:tc>
      </w:tr>
      <w:tr w:rsidR="006E539D" w14:paraId="28D4EB55" w14:textId="77777777">
        <w:trPr>
          <w:trHeight w:hRule="exact" w:val="768"/>
        </w:trPr>
        <w:tc>
          <w:tcPr>
            <w:tcW w:w="3402" w:type="dxa"/>
            <w:tcBorders>
              <w:top w:val="single" w:sz="5" w:space="0" w:color="000000"/>
              <w:left w:val="single" w:sz="5" w:space="0" w:color="000000"/>
              <w:bottom w:val="single" w:sz="5" w:space="0" w:color="000000"/>
              <w:right w:val="single" w:sz="5" w:space="0" w:color="000000"/>
            </w:tcBorders>
          </w:tcPr>
          <w:p w14:paraId="7EBA376E" w14:textId="77777777" w:rsidR="006E539D" w:rsidRDefault="006E539D">
            <w:pPr>
              <w:spacing w:before="14" w:line="240" w:lineRule="exact"/>
              <w:rPr>
                <w:sz w:val="24"/>
                <w:szCs w:val="24"/>
              </w:rPr>
            </w:pPr>
          </w:p>
          <w:p w14:paraId="48ED6315" w14:textId="77777777" w:rsidR="006E539D" w:rsidRDefault="000042C5">
            <w:pPr>
              <w:ind w:left="107"/>
              <w:rPr>
                <w:rFonts w:ascii="Calibri" w:eastAsia="Calibri" w:hAnsi="Calibri" w:cs="Calibri"/>
              </w:rPr>
            </w:pPr>
            <w:r>
              <w:rPr>
                <w:rFonts w:ascii="Calibri" w:eastAsia="Calibri" w:hAnsi="Calibri" w:cs="Calibri"/>
                <w:b/>
              </w:rPr>
              <w:t>G</w:t>
            </w:r>
            <w:r>
              <w:rPr>
                <w:rFonts w:ascii="Calibri" w:eastAsia="Calibri" w:hAnsi="Calibri" w:cs="Calibri"/>
                <w:b/>
                <w:spacing w:val="1"/>
              </w:rPr>
              <w:t>en</w:t>
            </w:r>
            <w:r>
              <w:rPr>
                <w:rFonts w:ascii="Calibri" w:eastAsia="Calibri" w:hAnsi="Calibri" w:cs="Calibri"/>
                <w:b/>
                <w:spacing w:val="-1"/>
              </w:rPr>
              <w:t>i</w:t>
            </w:r>
            <w:r>
              <w:rPr>
                <w:rFonts w:ascii="Calibri" w:eastAsia="Calibri" w:hAnsi="Calibri" w:cs="Calibri"/>
                <w:b/>
              </w:rPr>
              <w:t>tal</w:t>
            </w:r>
            <w:r>
              <w:rPr>
                <w:rFonts w:ascii="Calibri" w:eastAsia="Calibri" w:hAnsi="Calibri" w:cs="Calibri"/>
                <w:b/>
                <w:spacing w:val="-6"/>
              </w:rPr>
              <w:t xml:space="preserve"> </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1"/>
              </w:rPr>
              <w:t>rp</w:t>
            </w:r>
            <w:r>
              <w:rPr>
                <w:rFonts w:ascii="Calibri" w:eastAsia="Calibri" w:hAnsi="Calibri" w:cs="Calibri"/>
                <w:b/>
              </w:rPr>
              <w:t>es</w:t>
            </w:r>
          </w:p>
        </w:tc>
        <w:tc>
          <w:tcPr>
            <w:tcW w:w="1793" w:type="dxa"/>
            <w:tcBorders>
              <w:top w:val="single" w:sz="5" w:space="0" w:color="000000"/>
              <w:left w:val="single" w:sz="5" w:space="0" w:color="000000"/>
              <w:bottom w:val="single" w:sz="5" w:space="0" w:color="000000"/>
              <w:right w:val="single" w:sz="5" w:space="0" w:color="000000"/>
            </w:tcBorders>
          </w:tcPr>
          <w:p w14:paraId="55FEFAAA" w14:textId="77777777" w:rsidR="006E539D" w:rsidRDefault="006E539D">
            <w:pPr>
              <w:spacing w:before="4" w:line="240" w:lineRule="exact"/>
              <w:rPr>
                <w:sz w:val="24"/>
                <w:szCs w:val="24"/>
              </w:rPr>
            </w:pPr>
          </w:p>
          <w:p w14:paraId="31E32406" w14:textId="77777777" w:rsidR="006E539D" w:rsidRDefault="000042C5">
            <w:pPr>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5"/>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71E9D2F8" w14:textId="77777777" w:rsidR="006E539D" w:rsidRDefault="006E539D"/>
        </w:tc>
        <w:tc>
          <w:tcPr>
            <w:tcW w:w="4088" w:type="dxa"/>
            <w:vMerge/>
            <w:tcBorders>
              <w:left w:val="single" w:sz="5" w:space="0" w:color="000000"/>
              <w:right w:val="single" w:sz="5" w:space="0" w:color="000000"/>
            </w:tcBorders>
          </w:tcPr>
          <w:p w14:paraId="324F574D" w14:textId="77777777" w:rsidR="006E539D" w:rsidRDefault="006E539D"/>
        </w:tc>
      </w:tr>
      <w:tr w:rsidR="006E539D" w14:paraId="0F30A7F9" w14:textId="77777777">
        <w:trPr>
          <w:trHeight w:hRule="exact" w:val="281"/>
        </w:trPr>
        <w:tc>
          <w:tcPr>
            <w:tcW w:w="3402" w:type="dxa"/>
            <w:tcBorders>
              <w:top w:val="single" w:sz="5" w:space="0" w:color="000000"/>
              <w:left w:val="single" w:sz="5" w:space="0" w:color="000000"/>
              <w:bottom w:val="single" w:sz="5" w:space="0" w:color="000000"/>
              <w:right w:val="single" w:sz="5" w:space="0" w:color="000000"/>
            </w:tcBorders>
          </w:tcPr>
          <w:p w14:paraId="0B54E4DD" w14:textId="77777777" w:rsidR="006E539D" w:rsidRDefault="000042C5">
            <w:pPr>
              <w:spacing w:before="9"/>
              <w:ind w:left="107"/>
              <w:rPr>
                <w:rFonts w:ascii="Calibri" w:eastAsia="Calibri" w:hAnsi="Calibri" w:cs="Calibri"/>
              </w:rPr>
            </w:pPr>
            <w:r>
              <w:rPr>
                <w:rFonts w:ascii="Calibri" w:eastAsia="Calibri" w:hAnsi="Calibri" w:cs="Calibri"/>
                <w:b/>
              </w:rPr>
              <w:t>L</w:t>
            </w:r>
            <w:r>
              <w:rPr>
                <w:rFonts w:ascii="Calibri" w:eastAsia="Calibri" w:hAnsi="Calibri" w:cs="Calibri"/>
                <w:b/>
                <w:spacing w:val="-1"/>
              </w:rPr>
              <w:t>y</w:t>
            </w:r>
            <w:r>
              <w:rPr>
                <w:rFonts w:ascii="Calibri" w:eastAsia="Calibri" w:hAnsi="Calibri" w:cs="Calibri"/>
                <w:b/>
                <w:spacing w:val="1"/>
              </w:rPr>
              <w:t>mpho</w:t>
            </w:r>
            <w:r>
              <w:rPr>
                <w:rFonts w:ascii="Calibri" w:eastAsia="Calibri" w:hAnsi="Calibri" w:cs="Calibri"/>
                <w:b/>
                <w:spacing w:val="-1"/>
              </w:rPr>
              <w:t>g</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nu</w:t>
            </w:r>
            <w:r>
              <w:rPr>
                <w:rFonts w:ascii="Calibri" w:eastAsia="Calibri" w:hAnsi="Calibri" w:cs="Calibri"/>
                <w:b/>
                <w:spacing w:val="-1"/>
              </w:rPr>
              <w:t>l</w:t>
            </w:r>
            <w:r>
              <w:rPr>
                <w:rFonts w:ascii="Calibri" w:eastAsia="Calibri" w:hAnsi="Calibri" w:cs="Calibri"/>
                <w:b/>
                <w:spacing w:val="1"/>
              </w:rPr>
              <w:t>om</w:t>
            </w:r>
            <w:r>
              <w:rPr>
                <w:rFonts w:ascii="Calibri" w:eastAsia="Calibri" w:hAnsi="Calibri" w:cs="Calibri"/>
                <w:b/>
              </w:rPr>
              <w:t>a</w:t>
            </w:r>
            <w:r>
              <w:rPr>
                <w:rFonts w:ascii="Calibri" w:eastAsia="Calibri" w:hAnsi="Calibri" w:cs="Calibri"/>
                <w:b/>
                <w:spacing w:val="-16"/>
              </w:rPr>
              <w:t xml:space="preserve"> </w:t>
            </w:r>
            <w:r>
              <w:rPr>
                <w:rFonts w:ascii="Calibri" w:eastAsia="Calibri" w:hAnsi="Calibri" w:cs="Calibri"/>
                <w:b/>
              </w:rPr>
              <w:t>ve</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u</w:t>
            </w:r>
            <w:r>
              <w:rPr>
                <w:rFonts w:ascii="Calibri" w:eastAsia="Calibri" w:hAnsi="Calibri" w:cs="Calibri"/>
                <w:b/>
              </w:rPr>
              <w:t>m</w:t>
            </w:r>
            <w:r>
              <w:rPr>
                <w:rFonts w:ascii="Calibri" w:eastAsia="Calibri" w:hAnsi="Calibri" w:cs="Calibri"/>
                <w:b/>
                <w:spacing w:val="-9"/>
              </w:rPr>
              <w:t xml:space="preserve"> </w:t>
            </w:r>
            <w:r>
              <w:rPr>
                <w:rFonts w:ascii="Calibri" w:eastAsia="Calibri" w:hAnsi="Calibri" w:cs="Calibri"/>
                <w:b/>
                <w:spacing w:val="5"/>
              </w:rPr>
              <w:t>(</w:t>
            </w:r>
            <w:r>
              <w:rPr>
                <w:rFonts w:ascii="Calibri" w:eastAsia="Calibri" w:hAnsi="Calibri" w:cs="Calibri"/>
                <w:b/>
                <w:spacing w:val="-3"/>
              </w:rPr>
              <w:t>L</w:t>
            </w:r>
            <w:r>
              <w:rPr>
                <w:rFonts w:ascii="Calibri" w:eastAsia="Calibri" w:hAnsi="Calibri" w:cs="Calibri"/>
                <w:b/>
                <w:spacing w:val="-2"/>
              </w:rPr>
              <w:t>G</w:t>
            </w:r>
            <w:r>
              <w:rPr>
                <w:rFonts w:ascii="Calibri" w:eastAsia="Calibri" w:hAnsi="Calibri" w:cs="Calibri"/>
                <w:b/>
                <w:spacing w:val="-3"/>
              </w:rPr>
              <w:t>V</w:t>
            </w:r>
            <w:r>
              <w:rPr>
                <w:rFonts w:ascii="Calibri" w:eastAsia="Calibri" w:hAnsi="Calibri" w:cs="Calibri"/>
                <w:b/>
              </w:rPr>
              <w:t>)</w:t>
            </w:r>
          </w:p>
        </w:tc>
        <w:tc>
          <w:tcPr>
            <w:tcW w:w="1793" w:type="dxa"/>
            <w:tcBorders>
              <w:top w:val="single" w:sz="5" w:space="0" w:color="000000"/>
              <w:left w:val="single" w:sz="5" w:space="0" w:color="000000"/>
              <w:bottom w:val="single" w:sz="5" w:space="0" w:color="000000"/>
              <w:right w:val="single" w:sz="5" w:space="0" w:color="000000"/>
            </w:tcBorders>
          </w:tcPr>
          <w:p w14:paraId="52DCA29D"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8"/>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755740F1" w14:textId="77777777" w:rsidR="006E539D" w:rsidRDefault="006E539D"/>
        </w:tc>
        <w:tc>
          <w:tcPr>
            <w:tcW w:w="4088" w:type="dxa"/>
            <w:vMerge/>
            <w:tcBorders>
              <w:left w:val="single" w:sz="5" w:space="0" w:color="000000"/>
              <w:right w:val="single" w:sz="5" w:space="0" w:color="000000"/>
            </w:tcBorders>
          </w:tcPr>
          <w:p w14:paraId="2F634A93" w14:textId="77777777" w:rsidR="006E539D" w:rsidRDefault="006E539D"/>
        </w:tc>
      </w:tr>
      <w:tr w:rsidR="006E539D" w14:paraId="3D9F1B76" w14:textId="77777777">
        <w:trPr>
          <w:trHeight w:hRule="exact" w:val="279"/>
        </w:trPr>
        <w:tc>
          <w:tcPr>
            <w:tcW w:w="3402" w:type="dxa"/>
            <w:tcBorders>
              <w:top w:val="single" w:sz="5" w:space="0" w:color="000000"/>
              <w:left w:val="single" w:sz="5" w:space="0" w:color="000000"/>
              <w:bottom w:val="single" w:sz="5" w:space="0" w:color="000000"/>
              <w:right w:val="single" w:sz="5" w:space="0" w:color="000000"/>
            </w:tcBorders>
          </w:tcPr>
          <w:p w14:paraId="58A8A245" w14:textId="77777777" w:rsidR="006E539D" w:rsidRDefault="000042C5">
            <w:pPr>
              <w:spacing w:before="9"/>
              <w:ind w:left="107"/>
              <w:rPr>
                <w:rFonts w:ascii="Calibri" w:eastAsia="Calibri" w:hAnsi="Calibri" w:cs="Calibri"/>
              </w:rPr>
            </w:pPr>
            <w:r>
              <w:rPr>
                <w:rFonts w:ascii="Calibri" w:eastAsia="Calibri" w:hAnsi="Calibri" w:cs="Calibri"/>
                <w:b/>
                <w:spacing w:val="1"/>
              </w:rPr>
              <w:t>M</w:t>
            </w:r>
            <w:r>
              <w:rPr>
                <w:rFonts w:ascii="Calibri" w:eastAsia="Calibri" w:hAnsi="Calibri" w:cs="Calibri"/>
                <w:b/>
                <w:spacing w:val="-1"/>
              </w:rPr>
              <w:t>y</w:t>
            </w:r>
            <w:r>
              <w:rPr>
                <w:rFonts w:ascii="Calibri" w:eastAsia="Calibri" w:hAnsi="Calibri" w:cs="Calibri"/>
                <w:b/>
                <w:spacing w:val="1"/>
              </w:rPr>
              <w:t>cop</w:t>
            </w:r>
            <w:r>
              <w:rPr>
                <w:rFonts w:ascii="Calibri" w:eastAsia="Calibri" w:hAnsi="Calibri" w:cs="Calibri"/>
                <w:b/>
                <w:spacing w:val="-1"/>
              </w:rPr>
              <w:t>l</w:t>
            </w:r>
            <w:r>
              <w:rPr>
                <w:rFonts w:ascii="Calibri" w:eastAsia="Calibri" w:hAnsi="Calibri" w:cs="Calibri"/>
                <w:b/>
              </w:rPr>
              <w:t>as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1"/>
              </w:rPr>
              <w:t xml:space="preserve"> </w:t>
            </w:r>
            <w:proofErr w:type="spellStart"/>
            <w:r>
              <w:rPr>
                <w:rFonts w:ascii="Calibri" w:eastAsia="Calibri" w:hAnsi="Calibri" w:cs="Calibri"/>
                <w:b/>
              </w:rPr>
              <w:t>ge</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3"/>
              </w:rPr>
              <w:t>a</w:t>
            </w:r>
            <w:r>
              <w:rPr>
                <w:rFonts w:ascii="Calibri" w:eastAsia="Calibri" w:hAnsi="Calibri" w:cs="Calibri"/>
                <w:b/>
                <w:spacing w:val="-1"/>
              </w:rPr>
              <w:t>li</w:t>
            </w:r>
            <w:r>
              <w:rPr>
                <w:rFonts w:ascii="Calibri" w:eastAsia="Calibri" w:hAnsi="Calibri" w:cs="Calibri"/>
                <w:b/>
                <w:spacing w:val="1"/>
              </w:rPr>
              <w:t>u</w:t>
            </w:r>
            <w:r>
              <w:rPr>
                <w:rFonts w:ascii="Calibri" w:eastAsia="Calibri" w:hAnsi="Calibri" w:cs="Calibri"/>
                <w:b/>
              </w:rPr>
              <w:t>m</w:t>
            </w:r>
            <w:proofErr w:type="spellEnd"/>
          </w:p>
        </w:tc>
        <w:tc>
          <w:tcPr>
            <w:tcW w:w="1793" w:type="dxa"/>
            <w:tcBorders>
              <w:top w:val="single" w:sz="5" w:space="0" w:color="000000"/>
              <w:left w:val="single" w:sz="5" w:space="0" w:color="000000"/>
              <w:bottom w:val="single" w:sz="5" w:space="0" w:color="000000"/>
              <w:right w:val="single" w:sz="5" w:space="0" w:color="000000"/>
            </w:tcBorders>
          </w:tcPr>
          <w:p w14:paraId="58660E5A"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43"/>
              </w:rPr>
              <w:t xml:space="preserve"> </w:t>
            </w:r>
            <w:r>
              <w:rPr>
                <w:rFonts w:ascii="Segoe UI Symbol" w:eastAsia="Segoe UI Symbol" w:hAnsi="Segoe UI Symbol" w:cs="Segoe UI Symbol"/>
                <w:spacing w:val="1"/>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1349" w:type="dxa"/>
            <w:vMerge/>
            <w:tcBorders>
              <w:left w:val="single" w:sz="5" w:space="0" w:color="000000"/>
              <w:right w:val="single" w:sz="5" w:space="0" w:color="000000"/>
            </w:tcBorders>
          </w:tcPr>
          <w:p w14:paraId="5E417201" w14:textId="77777777" w:rsidR="006E539D" w:rsidRDefault="006E539D"/>
        </w:tc>
        <w:tc>
          <w:tcPr>
            <w:tcW w:w="4088" w:type="dxa"/>
            <w:vMerge/>
            <w:tcBorders>
              <w:left w:val="single" w:sz="5" w:space="0" w:color="000000"/>
              <w:right w:val="single" w:sz="5" w:space="0" w:color="000000"/>
            </w:tcBorders>
          </w:tcPr>
          <w:p w14:paraId="0FBF6C01" w14:textId="77777777" w:rsidR="006E539D" w:rsidRDefault="006E539D"/>
        </w:tc>
      </w:tr>
      <w:tr w:rsidR="006E539D" w14:paraId="62C78AE6" w14:textId="77777777">
        <w:trPr>
          <w:trHeight w:hRule="exact" w:val="281"/>
        </w:trPr>
        <w:tc>
          <w:tcPr>
            <w:tcW w:w="3402" w:type="dxa"/>
            <w:tcBorders>
              <w:top w:val="single" w:sz="5" w:space="0" w:color="000000"/>
              <w:left w:val="single" w:sz="5" w:space="0" w:color="000000"/>
              <w:bottom w:val="single" w:sz="5" w:space="0" w:color="000000"/>
              <w:right w:val="single" w:sz="5" w:space="0" w:color="000000"/>
            </w:tcBorders>
          </w:tcPr>
          <w:p w14:paraId="1BED4115" w14:textId="77777777" w:rsidR="006E539D" w:rsidRDefault="000042C5">
            <w:pPr>
              <w:spacing w:before="9"/>
              <w:ind w:left="107"/>
              <w:rPr>
                <w:rFonts w:ascii="Calibri" w:eastAsia="Calibri" w:hAnsi="Calibri" w:cs="Calibri"/>
              </w:rPr>
            </w:pPr>
            <w:r>
              <w:rPr>
                <w:rFonts w:ascii="Calibri" w:eastAsia="Calibri" w:hAnsi="Calibri" w:cs="Calibri"/>
                <w:b/>
                <w:spacing w:val="-1"/>
              </w:rPr>
              <w:t>Sy</w:t>
            </w:r>
            <w:r>
              <w:rPr>
                <w:rFonts w:ascii="Calibri" w:eastAsia="Calibri" w:hAnsi="Calibri" w:cs="Calibri"/>
                <w:b/>
                <w:spacing w:val="1"/>
              </w:rPr>
              <w:t>ph</w:t>
            </w:r>
            <w:r>
              <w:rPr>
                <w:rFonts w:ascii="Calibri" w:eastAsia="Calibri" w:hAnsi="Calibri" w:cs="Calibri"/>
                <w:b/>
                <w:spacing w:val="-1"/>
              </w:rPr>
              <w:t>i</w:t>
            </w:r>
            <w:r>
              <w:rPr>
                <w:rFonts w:ascii="Calibri" w:eastAsia="Calibri" w:hAnsi="Calibri" w:cs="Calibri"/>
                <w:b/>
                <w:spacing w:val="1"/>
              </w:rPr>
              <w:t>l</w:t>
            </w:r>
            <w:r>
              <w:rPr>
                <w:rFonts w:ascii="Calibri" w:eastAsia="Calibri" w:hAnsi="Calibri" w:cs="Calibri"/>
                <w:b/>
                <w:spacing w:val="-1"/>
              </w:rPr>
              <w:t>i</w:t>
            </w:r>
            <w:r>
              <w:rPr>
                <w:rFonts w:ascii="Calibri" w:eastAsia="Calibri" w:hAnsi="Calibri" w:cs="Calibri"/>
                <w:b/>
              </w:rPr>
              <w:t>s</w:t>
            </w:r>
          </w:p>
        </w:tc>
        <w:tc>
          <w:tcPr>
            <w:tcW w:w="1793" w:type="dxa"/>
            <w:tcBorders>
              <w:top w:val="single" w:sz="5" w:space="0" w:color="000000"/>
              <w:left w:val="single" w:sz="5" w:space="0" w:color="000000"/>
              <w:bottom w:val="single" w:sz="5" w:space="0" w:color="000000"/>
              <w:right w:val="single" w:sz="5" w:space="0" w:color="000000"/>
            </w:tcBorders>
          </w:tcPr>
          <w:p w14:paraId="77E6737B"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8"/>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5EE92001" w14:textId="77777777" w:rsidR="006E539D" w:rsidRDefault="006E539D"/>
        </w:tc>
        <w:tc>
          <w:tcPr>
            <w:tcW w:w="4088" w:type="dxa"/>
            <w:vMerge/>
            <w:tcBorders>
              <w:left w:val="single" w:sz="5" w:space="0" w:color="000000"/>
              <w:right w:val="single" w:sz="5" w:space="0" w:color="000000"/>
            </w:tcBorders>
          </w:tcPr>
          <w:p w14:paraId="307DBCFA" w14:textId="77777777" w:rsidR="006E539D" w:rsidRDefault="006E539D"/>
        </w:tc>
      </w:tr>
      <w:tr w:rsidR="006E539D" w14:paraId="446628A3" w14:textId="77777777">
        <w:trPr>
          <w:trHeight w:hRule="exact" w:val="278"/>
        </w:trPr>
        <w:tc>
          <w:tcPr>
            <w:tcW w:w="3402" w:type="dxa"/>
            <w:tcBorders>
              <w:top w:val="single" w:sz="5" w:space="0" w:color="000000"/>
              <w:left w:val="single" w:sz="5" w:space="0" w:color="000000"/>
              <w:bottom w:val="single" w:sz="5" w:space="0" w:color="000000"/>
              <w:right w:val="single" w:sz="5" w:space="0" w:color="000000"/>
            </w:tcBorders>
          </w:tcPr>
          <w:p w14:paraId="1C288FB8" w14:textId="77777777" w:rsidR="006E539D" w:rsidRDefault="000042C5">
            <w:pPr>
              <w:spacing w:before="9"/>
              <w:ind w:left="107"/>
              <w:rPr>
                <w:rFonts w:ascii="Calibri" w:eastAsia="Calibri" w:hAnsi="Calibri" w:cs="Calibri"/>
              </w:rPr>
            </w:pPr>
            <w:r>
              <w:rPr>
                <w:rFonts w:ascii="Calibri" w:eastAsia="Calibri" w:hAnsi="Calibri" w:cs="Calibri"/>
                <w:b/>
              </w:rPr>
              <w:t>T</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spacing w:val="1"/>
              </w:rPr>
              <w:t>chomon</w:t>
            </w:r>
            <w:r>
              <w:rPr>
                <w:rFonts w:ascii="Calibri" w:eastAsia="Calibri" w:hAnsi="Calibri" w:cs="Calibri"/>
                <w:b/>
              </w:rPr>
              <w:t>as</w:t>
            </w:r>
            <w:r>
              <w:rPr>
                <w:rFonts w:ascii="Calibri" w:eastAsia="Calibri" w:hAnsi="Calibri" w:cs="Calibri"/>
                <w:b/>
                <w:spacing w:val="-11"/>
              </w:rPr>
              <w:t xml:space="preserve"> </w:t>
            </w:r>
            <w:r>
              <w:rPr>
                <w:rFonts w:ascii="Calibri" w:eastAsia="Calibri" w:hAnsi="Calibri" w:cs="Calibri"/>
                <w:b/>
              </w:rPr>
              <w:t>va</w:t>
            </w:r>
            <w:r>
              <w:rPr>
                <w:rFonts w:ascii="Calibri" w:eastAsia="Calibri" w:hAnsi="Calibri" w:cs="Calibri"/>
                <w:b/>
                <w:spacing w:val="-1"/>
              </w:rPr>
              <w:t>gi</w:t>
            </w: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l</w:t>
            </w:r>
            <w:r>
              <w:rPr>
                <w:rFonts w:ascii="Calibri" w:eastAsia="Calibri" w:hAnsi="Calibri" w:cs="Calibri"/>
                <w:b/>
                <w:spacing w:val="-1"/>
              </w:rPr>
              <w:t>i</w:t>
            </w:r>
            <w:r>
              <w:rPr>
                <w:rFonts w:ascii="Calibri" w:eastAsia="Calibri" w:hAnsi="Calibri" w:cs="Calibri"/>
                <w:b/>
              </w:rPr>
              <w:t>s</w:t>
            </w:r>
          </w:p>
        </w:tc>
        <w:tc>
          <w:tcPr>
            <w:tcW w:w="1793" w:type="dxa"/>
            <w:tcBorders>
              <w:top w:val="single" w:sz="5" w:space="0" w:color="000000"/>
              <w:left w:val="single" w:sz="5" w:space="0" w:color="000000"/>
              <w:bottom w:val="single" w:sz="5" w:space="0" w:color="000000"/>
              <w:right w:val="single" w:sz="5" w:space="0" w:color="000000"/>
            </w:tcBorders>
          </w:tcPr>
          <w:p w14:paraId="5B1E4A7A"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8"/>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bottom w:val="single" w:sz="5" w:space="0" w:color="000000"/>
              <w:right w:val="single" w:sz="5" w:space="0" w:color="000000"/>
            </w:tcBorders>
          </w:tcPr>
          <w:p w14:paraId="341C12D9" w14:textId="77777777" w:rsidR="006E539D" w:rsidRDefault="006E539D"/>
        </w:tc>
        <w:tc>
          <w:tcPr>
            <w:tcW w:w="4088" w:type="dxa"/>
            <w:vMerge/>
            <w:tcBorders>
              <w:left w:val="single" w:sz="5" w:space="0" w:color="000000"/>
              <w:bottom w:val="single" w:sz="5" w:space="0" w:color="000000"/>
              <w:right w:val="single" w:sz="5" w:space="0" w:color="000000"/>
            </w:tcBorders>
          </w:tcPr>
          <w:p w14:paraId="340BD138" w14:textId="77777777" w:rsidR="006E539D" w:rsidRDefault="006E539D"/>
        </w:tc>
      </w:tr>
      <w:tr w:rsidR="006E539D" w14:paraId="63C84C36" w14:textId="77777777">
        <w:trPr>
          <w:trHeight w:hRule="exact" w:val="281"/>
        </w:trPr>
        <w:tc>
          <w:tcPr>
            <w:tcW w:w="3402" w:type="dxa"/>
            <w:tcBorders>
              <w:top w:val="single" w:sz="5" w:space="0" w:color="000000"/>
              <w:left w:val="single" w:sz="5" w:space="0" w:color="000000"/>
              <w:bottom w:val="single" w:sz="5" w:space="0" w:color="000000"/>
              <w:right w:val="single" w:sz="5" w:space="0" w:color="000000"/>
            </w:tcBorders>
          </w:tcPr>
          <w:p w14:paraId="1E31C025" w14:textId="77777777" w:rsidR="006E539D" w:rsidRDefault="000042C5">
            <w:pPr>
              <w:spacing w:before="9"/>
              <w:ind w:left="107"/>
              <w:rPr>
                <w:rFonts w:ascii="Calibri" w:eastAsia="Calibri" w:hAnsi="Calibri" w:cs="Calibri"/>
              </w:rPr>
            </w:pPr>
            <w:r>
              <w:rPr>
                <w:rFonts w:ascii="Calibri" w:eastAsia="Calibri" w:hAnsi="Calibri" w:cs="Calibri"/>
                <w:b/>
              </w:rPr>
              <w:t>G</w:t>
            </w:r>
            <w:r>
              <w:rPr>
                <w:rFonts w:ascii="Calibri" w:eastAsia="Calibri" w:hAnsi="Calibri" w:cs="Calibri"/>
                <w:b/>
                <w:spacing w:val="1"/>
              </w:rPr>
              <w:t>en</w:t>
            </w:r>
            <w:r>
              <w:rPr>
                <w:rFonts w:ascii="Calibri" w:eastAsia="Calibri" w:hAnsi="Calibri" w:cs="Calibri"/>
                <w:b/>
                <w:spacing w:val="-1"/>
              </w:rPr>
              <w:t>i</w:t>
            </w:r>
            <w:r>
              <w:rPr>
                <w:rFonts w:ascii="Calibri" w:eastAsia="Calibri" w:hAnsi="Calibri" w:cs="Calibri"/>
                <w:b/>
              </w:rPr>
              <w:t>tal</w:t>
            </w:r>
            <w:r>
              <w:rPr>
                <w:rFonts w:ascii="Calibri" w:eastAsia="Calibri" w:hAnsi="Calibri" w:cs="Calibri"/>
                <w:b/>
                <w:spacing w:val="-6"/>
              </w:rPr>
              <w:t xml:space="preserve"> </w:t>
            </w:r>
            <w:r>
              <w:rPr>
                <w:rFonts w:ascii="Calibri" w:eastAsia="Calibri" w:hAnsi="Calibri" w:cs="Calibri"/>
                <w:b/>
              </w:rPr>
              <w:t>wa</w:t>
            </w:r>
            <w:r>
              <w:rPr>
                <w:rFonts w:ascii="Calibri" w:eastAsia="Calibri" w:hAnsi="Calibri" w:cs="Calibri"/>
                <w:b/>
                <w:spacing w:val="2"/>
              </w:rPr>
              <w:t>r</w:t>
            </w:r>
            <w:r>
              <w:rPr>
                <w:rFonts w:ascii="Calibri" w:eastAsia="Calibri" w:hAnsi="Calibri" w:cs="Calibri"/>
                <w:b/>
              </w:rPr>
              <w:t>ts</w:t>
            </w:r>
          </w:p>
        </w:tc>
        <w:tc>
          <w:tcPr>
            <w:tcW w:w="1793" w:type="dxa"/>
            <w:tcBorders>
              <w:top w:val="single" w:sz="5" w:space="0" w:color="000000"/>
              <w:left w:val="single" w:sz="5" w:space="0" w:color="000000"/>
              <w:bottom w:val="single" w:sz="5" w:space="0" w:color="000000"/>
              <w:right w:val="single" w:sz="5" w:space="0" w:color="000000"/>
            </w:tcBorders>
          </w:tcPr>
          <w:p w14:paraId="75A5177E"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8"/>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val="restart"/>
            <w:tcBorders>
              <w:top w:val="single" w:sz="5" w:space="0" w:color="000000"/>
              <w:left w:val="single" w:sz="5" w:space="0" w:color="000000"/>
              <w:right w:val="single" w:sz="5" w:space="0" w:color="000000"/>
            </w:tcBorders>
          </w:tcPr>
          <w:p w14:paraId="5983249F" w14:textId="77777777" w:rsidR="006E539D" w:rsidRDefault="006E539D">
            <w:pPr>
              <w:spacing w:before="6" w:line="100" w:lineRule="exact"/>
              <w:rPr>
                <w:sz w:val="10"/>
                <w:szCs w:val="10"/>
              </w:rPr>
            </w:pPr>
          </w:p>
          <w:p w14:paraId="1720DEAD" w14:textId="77777777" w:rsidR="006E539D" w:rsidRDefault="006E539D">
            <w:pPr>
              <w:spacing w:line="200" w:lineRule="exact"/>
            </w:pPr>
          </w:p>
          <w:p w14:paraId="630B5070" w14:textId="77777777" w:rsidR="006E539D" w:rsidRDefault="000042C5">
            <w:pPr>
              <w:ind w:left="106" w:right="254"/>
              <w:rPr>
                <w:rFonts w:ascii="Calibri" w:eastAsia="Calibri" w:hAnsi="Calibri" w:cs="Calibri"/>
              </w:rPr>
            </w:pPr>
            <w:r>
              <w:rPr>
                <w:rFonts w:ascii="Calibri" w:eastAsia="Calibri" w:hAnsi="Calibri" w:cs="Calibri"/>
                <w:b/>
              </w:rPr>
              <w:t>I</w:t>
            </w:r>
            <w:r>
              <w:rPr>
                <w:rFonts w:ascii="Calibri" w:eastAsia="Calibri" w:hAnsi="Calibri" w:cs="Calibri"/>
                <w:b/>
                <w:spacing w:val="1"/>
              </w:rPr>
              <w:t>mmun</w:t>
            </w:r>
            <w:r>
              <w:rPr>
                <w:rFonts w:ascii="Calibri" w:eastAsia="Calibri" w:hAnsi="Calibri" w:cs="Calibri"/>
                <w:b/>
                <w:spacing w:val="2"/>
              </w:rPr>
              <w:t>o</w:t>
            </w:r>
            <w:r>
              <w:rPr>
                <w:rFonts w:ascii="Calibri" w:eastAsia="Calibri" w:hAnsi="Calibri" w:cs="Calibri"/>
                <w:b/>
              </w:rPr>
              <w:t>- s</w:t>
            </w:r>
            <w:r>
              <w:rPr>
                <w:rFonts w:ascii="Calibri" w:eastAsia="Calibri" w:hAnsi="Calibri" w:cs="Calibri"/>
                <w:b/>
                <w:spacing w:val="1"/>
              </w:rPr>
              <w:t>uppr</w:t>
            </w:r>
            <w:r>
              <w:rPr>
                <w:rFonts w:ascii="Calibri" w:eastAsia="Calibri" w:hAnsi="Calibri" w:cs="Calibri"/>
                <w:b/>
              </w:rPr>
              <w:t>essed</w:t>
            </w:r>
          </w:p>
        </w:tc>
        <w:tc>
          <w:tcPr>
            <w:tcW w:w="4088" w:type="dxa"/>
            <w:vMerge w:val="restart"/>
            <w:tcBorders>
              <w:top w:val="single" w:sz="5" w:space="0" w:color="000000"/>
              <w:left w:val="single" w:sz="5" w:space="0" w:color="000000"/>
              <w:right w:val="single" w:sz="5" w:space="0" w:color="000000"/>
            </w:tcBorders>
          </w:tcPr>
          <w:p w14:paraId="4419BE5E"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4"/>
              </w:rPr>
              <w:t>du</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spacing w:val="-4"/>
              </w:rPr>
              <w:t>d</w:t>
            </w:r>
            <w:r>
              <w:rPr>
                <w:rFonts w:ascii="Calibri" w:eastAsia="Calibri" w:hAnsi="Calibri" w:cs="Calibri"/>
                <w:spacing w:val="-7"/>
              </w:rPr>
              <w:t>i</w:t>
            </w:r>
            <w:r>
              <w:rPr>
                <w:rFonts w:ascii="Calibri" w:eastAsia="Calibri" w:hAnsi="Calibri" w:cs="Calibri"/>
                <w:spacing w:val="-4"/>
              </w:rPr>
              <w:t>s</w:t>
            </w:r>
            <w:r>
              <w:rPr>
                <w:rFonts w:ascii="Calibri" w:eastAsia="Calibri" w:hAnsi="Calibri" w:cs="Calibri"/>
                <w:spacing w:val="-5"/>
              </w:rPr>
              <w:t>e</w:t>
            </w:r>
            <w:r>
              <w:rPr>
                <w:rFonts w:ascii="Calibri" w:eastAsia="Calibri" w:hAnsi="Calibri" w:cs="Calibri"/>
                <w:spacing w:val="-4"/>
              </w:rPr>
              <w:t>as</w:t>
            </w:r>
            <w:r>
              <w:rPr>
                <w:rFonts w:ascii="Calibri" w:eastAsia="Calibri" w:hAnsi="Calibri" w:cs="Calibri"/>
              </w:rPr>
              <w:t>e</w:t>
            </w:r>
          </w:p>
          <w:p w14:paraId="2AA8E248" w14:textId="77777777" w:rsidR="006E539D" w:rsidRDefault="000042C5">
            <w:pPr>
              <w:spacing w:before="14"/>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3"/>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4"/>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3"/>
              </w:rPr>
              <w:t>m</w:t>
            </w:r>
            <w:r>
              <w:rPr>
                <w:rFonts w:ascii="Calibri" w:eastAsia="Calibri" w:hAnsi="Calibri" w:cs="Calibri"/>
                <w:spacing w:val="-5"/>
              </w:rPr>
              <w:t>e</w:t>
            </w:r>
            <w:r>
              <w:rPr>
                <w:rFonts w:ascii="Calibri" w:eastAsia="Calibri" w:hAnsi="Calibri" w:cs="Calibri"/>
                <w:spacing w:val="-4"/>
              </w:rPr>
              <w:t>d</w:t>
            </w:r>
            <w:r>
              <w:rPr>
                <w:rFonts w:ascii="Calibri" w:eastAsia="Calibri" w:hAnsi="Calibri" w:cs="Calibri"/>
                <w:spacing w:val="-2"/>
              </w:rPr>
              <w:t>i</w:t>
            </w:r>
            <w:r>
              <w:rPr>
                <w:rFonts w:ascii="Calibri" w:eastAsia="Calibri" w:hAnsi="Calibri" w:cs="Calibri"/>
                <w:spacing w:val="-5"/>
              </w:rPr>
              <w:t>c</w:t>
            </w:r>
            <w:r>
              <w:rPr>
                <w:rFonts w:ascii="Calibri" w:eastAsia="Calibri" w:hAnsi="Calibri" w:cs="Calibri"/>
                <w:spacing w:val="-4"/>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4"/>
              </w:rPr>
              <w:t>o</w:t>
            </w:r>
            <w:r>
              <w:rPr>
                <w:rFonts w:ascii="Calibri" w:eastAsia="Calibri" w:hAnsi="Calibri" w:cs="Calibri"/>
              </w:rPr>
              <w:t>n</w:t>
            </w:r>
          </w:p>
          <w:p w14:paraId="2BFDBE99" w14:textId="77777777" w:rsidR="006E539D" w:rsidRDefault="000042C5">
            <w:pPr>
              <w:spacing w:before="12"/>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3"/>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2"/>
              </w:rPr>
              <w:t>r</w:t>
            </w:r>
            <w:r>
              <w:rPr>
                <w:rFonts w:ascii="Calibri" w:eastAsia="Calibri" w:hAnsi="Calibri" w:cs="Calibri"/>
                <w:spacing w:val="-3"/>
              </w:rPr>
              <w:t>e</w:t>
            </w:r>
            <w:r>
              <w:rPr>
                <w:rFonts w:ascii="Calibri" w:eastAsia="Calibri" w:hAnsi="Calibri" w:cs="Calibri"/>
                <w:spacing w:val="-4"/>
              </w:rPr>
              <w:t>aso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4"/>
              </w:rPr>
              <w:t>un</w:t>
            </w:r>
            <w:r>
              <w:rPr>
                <w:rFonts w:ascii="Calibri" w:eastAsia="Calibri" w:hAnsi="Calibri" w:cs="Calibri"/>
                <w:spacing w:val="-2"/>
              </w:rPr>
              <w:t>k</w:t>
            </w:r>
            <w:r>
              <w:rPr>
                <w:rFonts w:ascii="Calibri" w:eastAsia="Calibri" w:hAnsi="Calibri" w:cs="Calibri"/>
                <w:spacing w:val="-4"/>
              </w:rPr>
              <w:t>n</w:t>
            </w:r>
            <w:r>
              <w:rPr>
                <w:rFonts w:ascii="Calibri" w:eastAsia="Calibri" w:hAnsi="Calibri" w:cs="Calibri"/>
                <w:spacing w:val="-2"/>
              </w:rPr>
              <w:t>o</w:t>
            </w:r>
            <w:r>
              <w:rPr>
                <w:rFonts w:ascii="Calibri" w:eastAsia="Calibri" w:hAnsi="Calibri" w:cs="Calibri"/>
                <w:spacing w:val="-6"/>
              </w:rPr>
              <w:t>w</w:t>
            </w:r>
            <w:r>
              <w:rPr>
                <w:rFonts w:ascii="Calibri" w:eastAsia="Calibri" w:hAnsi="Calibri" w:cs="Calibri"/>
              </w:rPr>
              <w:t>n</w:t>
            </w:r>
          </w:p>
          <w:p w14:paraId="4085B046" w14:textId="77777777" w:rsidR="006E539D" w:rsidRDefault="000042C5">
            <w:pPr>
              <w:spacing w:before="14"/>
              <w:ind w:left="10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 xml:space="preserve">o  </w:t>
            </w:r>
            <w:r>
              <w:rPr>
                <w:rFonts w:ascii="Calibri" w:eastAsia="Calibri" w:hAnsi="Calibri" w:cs="Calibri"/>
                <w:spacing w:val="24"/>
              </w:rPr>
              <w:t xml:space="preserve"> </w:t>
            </w:r>
            <w:r>
              <w:rPr>
                <w:rFonts w:ascii="Segoe UI Symbol" w:eastAsia="Segoe UI Symbol" w:hAnsi="Segoe UI Symbol" w:cs="Segoe UI Symbol"/>
                <w:spacing w:val="-1"/>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r>
      <w:tr w:rsidR="006E539D" w14:paraId="72659B72" w14:textId="77777777">
        <w:trPr>
          <w:trHeight w:hRule="exact" w:val="278"/>
        </w:trPr>
        <w:tc>
          <w:tcPr>
            <w:tcW w:w="3402" w:type="dxa"/>
            <w:tcBorders>
              <w:top w:val="single" w:sz="5" w:space="0" w:color="000000"/>
              <w:left w:val="single" w:sz="5" w:space="0" w:color="000000"/>
              <w:bottom w:val="single" w:sz="5" w:space="0" w:color="000000"/>
              <w:right w:val="single" w:sz="5" w:space="0" w:color="000000"/>
            </w:tcBorders>
          </w:tcPr>
          <w:p w14:paraId="1620AB35" w14:textId="77777777" w:rsidR="006E539D" w:rsidRDefault="000042C5">
            <w:pPr>
              <w:spacing w:before="9"/>
              <w:ind w:left="107"/>
              <w:rPr>
                <w:rFonts w:ascii="Calibri" w:eastAsia="Calibri" w:hAnsi="Calibri" w:cs="Calibri"/>
              </w:rPr>
            </w:pPr>
            <w:r>
              <w:rPr>
                <w:rFonts w:ascii="Calibri" w:eastAsia="Calibri" w:hAnsi="Calibri" w:cs="Calibri"/>
                <w:b/>
              </w:rPr>
              <w:t>Ot</w:t>
            </w:r>
            <w:r>
              <w:rPr>
                <w:rFonts w:ascii="Calibri" w:eastAsia="Calibri" w:hAnsi="Calibri" w:cs="Calibri"/>
                <w:b/>
                <w:spacing w:val="1"/>
              </w:rPr>
              <w:t>h</w:t>
            </w:r>
            <w:r>
              <w:rPr>
                <w:rFonts w:ascii="Calibri" w:eastAsia="Calibri" w:hAnsi="Calibri" w:cs="Calibri"/>
                <w:b/>
              </w:rPr>
              <w:t>er</w:t>
            </w:r>
            <w:r>
              <w:rPr>
                <w:rFonts w:ascii="Calibri" w:eastAsia="Calibri" w:hAnsi="Calibri" w:cs="Calibri"/>
                <w:b/>
                <w:spacing w:val="-4"/>
              </w:rPr>
              <w:t xml:space="preserve"> </w:t>
            </w:r>
            <w:r>
              <w:rPr>
                <w:rFonts w:ascii="Calibri" w:eastAsia="Calibri" w:hAnsi="Calibri" w:cs="Calibri"/>
                <w:b/>
              </w:rPr>
              <w:t>STIs</w:t>
            </w:r>
          </w:p>
        </w:tc>
        <w:tc>
          <w:tcPr>
            <w:tcW w:w="1793" w:type="dxa"/>
            <w:tcBorders>
              <w:top w:val="single" w:sz="5" w:space="0" w:color="000000"/>
              <w:left w:val="single" w:sz="5" w:space="0" w:color="000000"/>
              <w:bottom w:val="single" w:sz="5" w:space="0" w:color="000000"/>
              <w:right w:val="single" w:sz="5" w:space="0" w:color="000000"/>
            </w:tcBorders>
          </w:tcPr>
          <w:p w14:paraId="7E54BFD4" w14:textId="77777777" w:rsidR="006E539D" w:rsidRDefault="000042C5">
            <w:pPr>
              <w:spacing w:line="260" w:lineRule="exact"/>
              <w:ind w:left="10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29"/>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28"/>
              </w:rPr>
              <w:t xml:space="preserve"> </w:t>
            </w: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vMerge/>
            <w:tcBorders>
              <w:left w:val="single" w:sz="5" w:space="0" w:color="000000"/>
              <w:right w:val="single" w:sz="5" w:space="0" w:color="000000"/>
            </w:tcBorders>
          </w:tcPr>
          <w:p w14:paraId="14503555" w14:textId="77777777" w:rsidR="006E539D" w:rsidRDefault="006E539D"/>
        </w:tc>
        <w:tc>
          <w:tcPr>
            <w:tcW w:w="4088" w:type="dxa"/>
            <w:vMerge/>
            <w:tcBorders>
              <w:left w:val="single" w:sz="5" w:space="0" w:color="000000"/>
              <w:right w:val="single" w:sz="5" w:space="0" w:color="000000"/>
            </w:tcBorders>
          </w:tcPr>
          <w:p w14:paraId="641AC788" w14:textId="77777777" w:rsidR="006E539D" w:rsidRDefault="006E539D"/>
        </w:tc>
      </w:tr>
      <w:tr w:rsidR="006E539D" w14:paraId="09F1CD77" w14:textId="77777777">
        <w:trPr>
          <w:trHeight w:hRule="exact" w:val="559"/>
        </w:trPr>
        <w:tc>
          <w:tcPr>
            <w:tcW w:w="5195" w:type="dxa"/>
            <w:gridSpan w:val="2"/>
            <w:vMerge w:val="restart"/>
            <w:tcBorders>
              <w:top w:val="single" w:sz="5" w:space="0" w:color="000000"/>
              <w:left w:val="single" w:sz="5" w:space="0" w:color="000000"/>
              <w:right w:val="single" w:sz="5" w:space="0" w:color="000000"/>
            </w:tcBorders>
          </w:tcPr>
          <w:p w14:paraId="3F096BF6" w14:textId="77777777" w:rsidR="006E539D" w:rsidRDefault="006E539D">
            <w:pPr>
              <w:spacing w:line="200" w:lineRule="exact"/>
            </w:pPr>
          </w:p>
          <w:p w14:paraId="677F8678" w14:textId="77777777" w:rsidR="006E539D" w:rsidRDefault="006E539D">
            <w:pPr>
              <w:spacing w:line="200" w:lineRule="exact"/>
            </w:pPr>
          </w:p>
          <w:p w14:paraId="22569C16" w14:textId="77777777" w:rsidR="006E539D" w:rsidRDefault="006E539D">
            <w:pPr>
              <w:spacing w:before="18" w:line="220" w:lineRule="exact"/>
              <w:rPr>
                <w:sz w:val="22"/>
                <w:szCs w:val="22"/>
              </w:rPr>
            </w:pPr>
          </w:p>
          <w:p w14:paraId="6FAEC072" w14:textId="77777777" w:rsidR="006E539D" w:rsidRDefault="000042C5">
            <w:pPr>
              <w:ind w:left="107"/>
              <w:rPr>
                <w:rFonts w:ascii="Calibri" w:eastAsia="Calibri" w:hAnsi="Calibri" w:cs="Calibri"/>
              </w:rPr>
            </w:pPr>
            <w:r>
              <w:rPr>
                <w:rFonts w:ascii="Calibri" w:eastAsia="Calibri" w:hAnsi="Calibri" w:cs="Calibri"/>
                <w:b/>
              </w:rPr>
              <w:t>If</w:t>
            </w:r>
            <w:r>
              <w:rPr>
                <w:rFonts w:ascii="Calibri" w:eastAsia="Calibri" w:hAnsi="Calibri" w:cs="Calibri"/>
                <w:b/>
                <w:spacing w:val="-1"/>
              </w:rPr>
              <w:t xml:space="preserve"> </w:t>
            </w:r>
            <w:r>
              <w:rPr>
                <w:rFonts w:ascii="Calibri" w:eastAsia="Calibri" w:hAnsi="Calibri" w:cs="Calibri"/>
                <w:b/>
              </w:rPr>
              <w:t>Ot</w:t>
            </w:r>
            <w:r>
              <w:rPr>
                <w:rFonts w:ascii="Calibri" w:eastAsia="Calibri" w:hAnsi="Calibri" w:cs="Calibri"/>
                <w:b/>
                <w:spacing w:val="1"/>
              </w:rPr>
              <w:t>h</w:t>
            </w:r>
            <w:r>
              <w:rPr>
                <w:rFonts w:ascii="Calibri" w:eastAsia="Calibri" w:hAnsi="Calibri" w:cs="Calibri"/>
                <w:b/>
              </w:rPr>
              <w:t>er</w:t>
            </w:r>
            <w:r>
              <w:rPr>
                <w:rFonts w:ascii="Calibri" w:eastAsia="Calibri" w:hAnsi="Calibri" w:cs="Calibri"/>
                <w:b/>
                <w:spacing w:val="-2"/>
              </w:rPr>
              <w:t xml:space="preserve"> </w:t>
            </w:r>
            <w:r>
              <w:rPr>
                <w:rFonts w:ascii="Calibri" w:eastAsia="Calibri" w:hAnsi="Calibri" w:cs="Calibri"/>
                <w:b/>
                <w:spacing w:val="-1"/>
              </w:rPr>
              <w:t>S</w:t>
            </w:r>
            <w:r>
              <w:rPr>
                <w:rFonts w:ascii="Calibri" w:eastAsia="Calibri" w:hAnsi="Calibri" w:cs="Calibri"/>
                <w:b/>
              </w:rPr>
              <w:t>TI</w:t>
            </w:r>
            <w:r>
              <w:rPr>
                <w:rFonts w:ascii="Calibri" w:eastAsia="Calibri" w:hAnsi="Calibri" w:cs="Calibri"/>
                <w:b/>
                <w:spacing w:val="-2"/>
              </w:rPr>
              <w:t xml:space="preserve"> </w:t>
            </w:r>
            <w:r>
              <w:rPr>
                <w:rFonts w:ascii="Calibri" w:eastAsia="Calibri" w:hAnsi="Calibri" w:cs="Calibri"/>
                <w:b/>
              </w:rPr>
              <w:t>Ye</w:t>
            </w:r>
            <w:r>
              <w:rPr>
                <w:rFonts w:ascii="Calibri" w:eastAsia="Calibri" w:hAnsi="Calibri" w:cs="Calibri"/>
                <w:b/>
                <w:spacing w:val="2"/>
              </w:rPr>
              <w:t>s</w:t>
            </w:r>
            <w:r>
              <w:rPr>
                <w:rFonts w:ascii="Calibri" w:eastAsia="Calibri" w:hAnsi="Calibri" w:cs="Calibri"/>
                <w:b/>
              </w:rPr>
              <w:t>,</w:t>
            </w:r>
            <w:r>
              <w:rPr>
                <w:rFonts w:ascii="Calibri" w:eastAsia="Calibri" w:hAnsi="Calibri" w:cs="Calibri"/>
                <w:b/>
                <w:spacing w:val="-4"/>
              </w:rPr>
              <w:t xml:space="preserve"> </w:t>
            </w:r>
            <w:r>
              <w:rPr>
                <w:rFonts w:ascii="Calibri" w:eastAsia="Calibri" w:hAnsi="Calibri" w:cs="Calibri"/>
                <w:b/>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rPr>
              <w:t>f</w:t>
            </w:r>
            <w:r>
              <w:rPr>
                <w:rFonts w:ascii="Calibri" w:eastAsia="Calibri" w:hAnsi="Calibri" w:cs="Calibri"/>
                <w:b/>
                <w:spacing w:val="-1"/>
              </w:rPr>
              <w:t>y</w:t>
            </w:r>
            <w:r>
              <w:rPr>
                <w:rFonts w:ascii="Calibri" w:eastAsia="Calibri" w:hAnsi="Calibri" w:cs="Calibri"/>
                <w:b/>
              </w:rPr>
              <w:t>:</w:t>
            </w:r>
          </w:p>
        </w:tc>
        <w:tc>
          <w:tcPr>
            <w:tcW w:w="1349" w:type="dxa"/>
            <w:vMerge/>
            <w:tcBorders>
              <w:left w:val="single" w:sz="5" w:space="0" w:color="000000"/>
              <w:bottom w:val="single" w:sz="5" w:space="0" w:color="000000"/>
              <w:right w:val="single" w:sz="5" w:space="0" w:color="000000"/>
            </w:tcBorders>
          </w:tcPr>
          <w:p w14:paraId="1E19C80F" w14:textId="77777777" w:rsidR="006E539D" w:rsidRDefault="006E539D"/>
        </w:tc>
        <w:tc>
          <w:tcPr>
            <w:tcW w:w="4088" w:type="dxa"/>
            <w:vMerge/>
            <w:tcBorders>
              <w:left w:val="single" w:sz="5" w:space="0" w:color="000000"/>
              <w:bottom w:val="single" w:sz="5" w:space="0" w:color="000000"/>
              <w:right w:val="single" w:sz="5" w:space="0" w:color="000000"/>
            </w:tcBorders>
          </w:tcPr>
          <w:p w14:paraId="5E1C97A0" w14:textId="77777777" w:rsidR="006E539D" w:rsidRDefault="006E539D"/>
        </w:tc>
      </w:tr>
      <w:tr w:rsidR="006E539D" w14:paraId="081FEE89" w14:textId="77777777">
        <w:trPr>
          <w:trHeight w:hRule="exact" w:val="739"/>
        </w:trPr>
        <w:tc>
          <w:tcPr>
            <w:tcW w:w="5195" w:type="dxa"/>
            <w:gridSpan w:val="2"/>
            <w:vMerge/>
            <w:tcBorders>
              <w:left w:val="single" w:sz="5" w:space="0" w:color="000000"/>
              <w:bottom w:val="single" w:sz="5" w:space="0" w:color="000000"/>
              <w:right w:val="single" w:sz="5" w:space="0" w:color="000000"/>
            </w:tcBorders>
          </w:tcPr>
          <w:p w14:paraId="1C63F6C5" w14:textId="77777777" w:rsidR="006E539D" w:rsidRDefault="006E539D"/>
        </w:tc>
        <w:tc>
          <w:tcPr>
            <w:tcW w:w="5437" w:type="dxa"/>
            <w:gridSpan w:val="2"/>
            <w:tcBorders>
              <w:top w:val="single" w:sz="5" w:space="0" w:color="000000"/>
              <w:left w:val="single" w:sz="5" w:space="0" w:color="000000"/>
              <w:bottom w:val="single" w:sz="5" w:space="0" w:color="000000"/>
              <w:right w:val="single" w:sz="5" w:space="0" w:color="000000"/>
            </w:tcBorders>
          </w:tcPr>
          <w:p w14:paraId="41FEA14F" w14:textId="77777777" w:rsidR="006E539D" w:rsidRDefault="006E539D">
            <w:pPr>
              <w:spacing w:before="17" w:line="220" w:lineRule="exact"/>
              <w:rPr>
                <w:sz w:val="22"/>
                <w:szCs w:val="22"/>
              </w:rPr>
            </w:pPr>
          </w:p>
          <w:p w14:paraId="607F20F3" w14:textId="77777777" w:rsidR="006E539D" w:rsidRDefault="000042C5">
            <w:pPr>
              <w:tabs>
                <w:tab w:val="left" w:pos="5260"/>
              </w:tabs>
              <w:ind w:left="106" w:right="109"/>
              <w:rPr>
                <w:rFonts w:ascii="Calibri" w:eastAsia="Calibri" w:hAnsi="Calibri" w:cs="Calibri"/>
              </w:rPr>
            </w:pPr>
            <w:r>
              <w:rPr>
                <w:rFonts w:ascii="Calibri" w:eastAsia="Calibri" w:hAnsi="Calibri" w:cs="Calibri"/>
                <w:b/>
              </w:rPr>
              <w:t>If</w:t>
            </w:r>
            <w:r>
              <w:rPr>
                <w:rFonts w:ascii="Calibri" w:eastAsia="Calibri" w:hAnsi="Calibri" w:cs="Calibri"/>
                <w:b/>
                <w:spacing w:val="-11"/>
              </w:rPr>
              <w:t xml:space="preserve"> </w:t>
            </w:r>
            <w:r>
              <w:rPr>
                <w:rFonts w:ascii="Calibri" w:eastAsia="Calibri" w:hAnsi="Calibri" w:cs="Calibri"/>
                <w:b/>
                <w:spacing w:val="-10"/>
                <w:w w:val="98"/>
              </w:rPr>
              <w:t>I</w:t>
            </w:r>
            <w:r>
              <w:rPr>
                <w:rFonts w:ascii="Calibri" w:eastAsia="Calibri" w:hAnsi="Calibri" w:cs="Calibri"/>
                <w:b/>
                <w:spacing w:val="-8"/>
                <w:w w:val="98"/>
              </w:rPr>
              <w:t>mmu</w:t>
            </w:r>
            <w:r>
              <w:rPr>
                <w:rFonts w:ascii="Calibri" w:eastAsia="Calibri" w:hAnsi="Calibri" w:cs="Calibri"/>
                <w:b/>
                <w:spacing w:val="-11"/>
                <w:w w:val="98"/>
              </w:rPr>
              <w:t>n</w:t>
            </w:r>
            <w:r>
              <w:rPr>
                <w:rFonts w:ascii="Calibri" w:eastAsia="Calibri" w:hAnsi="Calibri" w:cs="Calibri"/>
                <w:b/>
                <w:spacing w:val="-9"/>
                <w:w w:val="98"/>
              </w:rPr>
              <w:t>o</w:t>
            </w:r>
            <w:r>
              <w:rPr>
                <w:rFonts w:ascii="Calibri" w:eastAsia="Calibri" w:hAnsi="Calibri" w:cs="Calibri"/>
                <w:b/>
                <w:spacing w:val="-10"/>
                <w:w w:val="98"/>
              </w:rPr>
              <w:t>s</w:t>
            </w:r>
            <w:r>
              <w:rPr>
                <w:rFonts w:ascii="Calibri" w:eastAsia="Calibri" w:hAnsi="Calibri" w:cs="Calibri"/>
                <w:b/>
                <w:spacing w:val="-8"/>
                <w:w w:val="98"/>
              </w:rPr>
              <w:t>u</w:t>
            </w:r>
            <w:r>
              <w:rPr>
                <w:rFonts w:ascii="Calibri" w:eastAsia="Calibri" w:hAnsi="Calibri" w:cs="Calibri"/>
                <w:b/>
                <w:spacing w:val="-11"/>
                <w:w w:val="98"/>
              </w:rPr>
              <w:t>p</w:t>
            </w:r>
            <w:r>
              <w:rPr>
                <w:rFonts w:ascii="Calibri" w:eastAsia="Calibri" w:hAnsi="Calibri" w:cs="Calibri"/>
                <w:b/>
                <w:spacing w:val="-8"/>
                <w:w w:val="98"/>
              </w:rPr>
              <w:t>p</w:t>
            </w:r>
            <w:r>
              <w:rPr>
                <w:rFonts w:ascii="Calibri" w:eastAsia="Calibri" w:hAnsi="Calibri" w:cs="Calibri"/>
                <w:b/>
                <w:spacing w:val="-11"/>
                <w:w w:val="98"/>
              </w:rPr>
              <w:t>r</w:t>
            </w:r>
            <w:r>
              <w:rPr>
                <w:rFonts w:ascii="Calibri" w:eastAsia="Calibri" w:hAnsi="Calibri" w:cs="Calibri"/>
                <w:b/>
                <w:spacing w:val="-9"/>
                <w:w w:val="98"/>
              </w:rPr>
              <w:t>e</w:t>
            </w:r>
            <w:r>
              <w:rPr>
                <w:rFonts w:ascii="Calibri" w:eastAsia="Calibri" w:hAnsi="Calibri" w:cs="Calibri"/>
                <w:b/>
                <w:spacing w:val="-10"/>
                <w:w w:val="98"/>
              </w:rPr>
              <w:t>ss</w:t>
            </w:r>
            <w:r>
              <w:rPr>
                <w:rFonts w:ascii="Calibri" w:eastAsia="Calibri" w:hAnsi="Calibri" w:cs="Calibri"/>
                <w:b/>
                <w:spacing w:val="-9"/>
                <w:w w:val="98"/>
              </w:rPr>
              <w:t>e</w:t>
            </w:r>
            <w:r>
              <w:rPr>
                <w:rFonts w:ascii="Calibri" w:eastAsia="Calibri" w:hAnsi="Calibri" w:cs="Calibri"/>
                <w:b/>
                <w:spacing w:val="-8"/>
                <w:w w:val="98"/>
              </w:rPr>
              <w:t>d</w:t>
            </w:r>
            <w:r>
              <w:rPr>
                <w:rFonts w:ascii="Calibri" w:eastAsia="Calibri" w:hAnsi="Calibri" w:cs="Calibri"/>
                <w:b/>
                <w:w w:val="98"/>
              </w:rPr>
              <w:t>,</w:t>
            </w:r>
            <w:r>
              <w:rPr>
                <w:rFonts w:ascii="Calibri" w:eastAsia="Calibri" w:hAnsi="Calibri" w:cs="Calibri"/>
                <w:b/>
                <w:spacing w:val="5"/>
                <w:w w:val="98"/>
              </w:rPr>
              <w:t xml:space="preserve"> </w:t>
            </w:r>
            <w:r>
              <w:rPr>
                <w:rFonts w:ascii="Calibri" w:eastAsia="Calibri" w:hAnsi="Calibri" w:cs="Calibri"/>
                <w:b/>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rPr>
              <w:t>fy</w:t>
            </w:r>
            <w:r>
              <w:rPr>
                <w:rFonts w:ascii="Calibri" w:eastAsia="Calibri" w:hAnsi="Calibri" w:cs="Calibri"/>
                <w:b/>
                <w:spacing w:val="-8"/>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u</w:t>
            </w:r>
            <w:r>
              <w:rPr>
                <w:rFonts w:ascii="Calibri" w:eastAsia="Calibri" w:hAnsi="Calibri" w:cs="Calibri"/>
                <w:b/>
              </w:rPr>
              <w:t>se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 xml:space="preserve">e </w:t>
            </w:r>
            <w:r>
              <w:rPr>
                <w:rFonts w:ascii="Calibri" w:eastAsia="Calibri" w:hAnsi="Calibri" w:cs="Calibri"/>
                <w:b/>
                <w:spacing w:val="-1"/>
              </w:rPr>
              <w:t>i</w:t>
            </w:r>
            <w:r>
              <w:rPr>
                <w:rFonts w:ascii="Calibri" w:eastAsia="Calibri" w:hAnsi="Calibri" w:cs="Calibri"/>
                <w:b/>
                <w:spacing w:val="1"/>
              </w:rPr>
              <w:t>mmuno</w:t>
            </w:r>
            <w:r>
              <w:rPr>
                <w:rFonts w:ascii="Calibri" w:eastAsia="Calibri" w:hAnsi="Calibri" w:cs="Calibri"/>
                <w:b/>
              </w:rPr>
              <w:t>s</w:t>
            </w:r>
            <w:r>
              <w:rPr>
                <w:rFonts w:ascii="Calibri" w:eastAsia="Calibri" w:hAnsi="Calibri" w:cs="Calibri"/>
                <w:b/>
                <w:spacing w:val="1"/>
              </w:rPr>
              <w:t>up</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rPr>
              <w:t>essed</w:t>
            </w:r>
            <w:r>
              <w:rPr>
                <w:rFonts w:ascii="Calibri" w:eastAsia="Calibri" w:hAnsi="Calibri" w:cs="Calibri"/>
                <w:b/>
                <w:spacing w:val="1"/>
              </w:rPr>
              <w:t xml:space="preserve"> </w:t>
            </w:r>
            <w:r>
              <w:rPr>
                <w:rFonts w:ascii="Calibri" w:eastAsia="Calibri" w:hAnsi="Calibri" w:cs="Calibri"/>
                <w:b/>
                <w:w w:val="99"/>
              </w:rPr>
              <w:t>s</w:t>
            </w:r>
            <w:r>
              <w:rPr>
                <w:rFonts w:ascii="Calibri" w:eastAsia="Calibri" w:hAnsi="Calibri" w:cs="Calibri"/>
                <w:b/>
                <w:spacing w:val="1"/>
                <w:w w:val="99"/>
              </w:rPr>
              <w:t>t</w:t>
            </w:r>
            <w:r>
              <w:rPr>
                <w:rFonts w:ascii="Calibri" w:eastAsia="Calibri" w:hAnsi="Calibri" w:cs="Calibri"/>
                <w:b/>
                <w:w w:val="99"/>
              </w:rPr>
              <w:t>at</w:t>
            </w:r>
            <w:r>
              <w:rPr>
                <w:rFonts w:ascii="Calibri" w:eastAsia="Calibri" w:hAnsi="Calibri" w:cs="Calibri"/>
                <w:b/>
                <w:spacing w:val="2"/>
                <w:w w:val="99"/>
              </w:rPr>
              <w:t>u</w:t>
            </w:r>
            <w:r>
              <w:rPr>
                <w:rFonts w:ascii="Calibri" w:eastAsia="Calibri" w:hAnsi="Calibri" w:cs="Calibri"/>
                <w:b/>
                <w:w w:val="99"/>
              </w:rPr>
              <w:t>s:</w:t>
            </w:r>
            <w:r>
              <w:rPr>
                <w:rFonts w:ascii="Calibri" w:eastAsia="Calibri" w:hAnsi="Calibri" w:cs="Calibri"/>
                <w:b/>
                <w:spacing w:val="3"/>
              </w:rPr>
              <w:t xml:space="preserve"> </w:t>
            </w:r>
            <w:r>
              <w:rPr>
                <w:rFonts w:ascii="Calibri" w:eastAsia="Calibri" w:hAnsi="Calibri" w:cs="Calibri"/>
                <w:b/>
                <w:w w:val="99"/>
                <w:u w:val="single" w:color="000000"/>
              </w:rPr>
              <w:t xml:space="preserve"> </w:t>
            </w:r>
            <w:r>
              <w:rPr>
                <w:rFonts w:ascii="Calibri" w:eastAsia="Calibri" w:hAnsi="Calibri" w:cs="Calibri"/>
                <w:b/>
                <w:u w:val="single" w:color="000000"/>
              </w:rPr>
              <w:tab/>
            </w:r>
          </w:p>
        </w:tc>
      </w:tr>
      <w:tr w:rsidR="006E539D" w14:paraId="202DAC5F" w14:textId="77777777">
        <w:trPr>
          <w:trHeight w:hRule="exact" w:val="278"/>
        </w:trPr>
        <w:tc>
          <w:tcPr>
            <w:tcW w:w="5195" w:type="dxa"/>
            <w:gridSpan w:val="2"/>
            <w:tcBorders>
              <w:top w:val="single" w:sz="5" w:space="0" w:color="000000"/>
              <w:left w:val="single" w:sz="5" w:space="0" w:color="000000"/>
              <w:bottom w:val="single" w:sz="5" w:space="0" w:color="000000"/>
              <w:right w:val="single" w:sz="5" w:space="0" w:color="000000"/>
            </w:tcBorders>
          </w:tcPr>
          <w:p w14:paraId="4C0EB298" w14:textId="77777777" w:rsidR="006E539D" w:rsidRDefault="000042C5">
            <w:pPr>
              <w:spacing w:before="9"/>
              <w:ind w:left="107"/>
              <w:rPr>
                <w:rFonts w:ascii="Calibri" w:eastAsia="Calibri" w:hAnsi="Calibri" w:cs="Calibri"/>
              </w:rPr>
            </w:pPr>
            <w:r>
              <w:rPr>
                <w:rFonts w:ascii="Calibri" w:eastAsia="Calibri" w:hAnsi="Calibri" w:cs="Calibri"/>
                <w:b/>
              </w:rPr>
              <w:t>Is</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rPr>
              <w:t>ta</w:t>
            </w:r>
            <w:r>
              <w:rPr>
                <w:rFonts w:ascii="Calibri" w:eastAsia="Calibri" w:hAnsi="Calibri" w:cs="Calibri"/>
                <w:b/>
                <w:spacing w:val="1"/>
              </w:rPr>
              <w:t>k</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6"/>
              </w:rPr>
              <w:t xml:space="preserve"> </w:t>
            </w:r>
            <w:r>
              <w:rPr>
                <w:rFonts w:ascii="Calibri" w:eastAsia="Calibri" w:hAnsi="Calibri" w:cs="Calibri"/>
                <w:b/>
              </w:rPr>
              <w:t>H</w:t>
            </w:r>
            <w:r>
              <w:rPr>
                <w:rFonts w:ascii="Calibri" w:eastAsia="Calibri" w:hAnsi="Calibri" w:cs="Calibri"/>
                <w:b/>
                <w:spacing w:val="-1"/>
              </w:rPr>
              <w:t>I</w:t>
            </w:r>
            <w:r>
              <w:rPr>
                <w:rFonts w:ascii="Calibri" w:eastAsia="Calibri" w:hAnsi="Calibri" w:cs="Calibri"/>
                <w:b/>
              </w:rPr>
              <w:t>V</w:t>
            </w:r>
            <w:r>
              <w:rPr>
                <w:rFonts w:ascii="Calibri" w:eastAsia="Calibri" w:hAnsi="Calibri" w:cs="Calibri"/>
                <w:b/>
                <w:spacing w:val="-3"/>
              </w:rPr>
              <w:t xml:space="preserve"> </w:t>
            </w:r>
            <w:r>
              <w:rPr>
                <w:rFonts w:ascii="Calibri" w:eastAsia="Calibri" w:hAnsi="Calibri" w:cs="Calibri"/>
                <w:b/>
                <w:spacing w:val="1"/>
              </w:rPr>
              <w:t>pr</w:t>
            </w:r>
            <w:r>
              <w:rPr>
                <w:rFonts w:ascii="Calibri" w:eastAsia="Calibri" w:hAnsi="Calibri" w:cs="Calibri"/>
                <w:b/>
                <w:spacing w:val="3"/>
              </w:rPr>
              <w:t>e</w:t>
            </w:r>
            <w:r>
              <w:rPr>
                <w:rFonts w:ascii="Calibri" w:eastAsia="Calibri" w:hAnsi="Calibri" w:cs="Calibri"/>
                <w:b/>
                <w:spacing w:val="-1"/>
              </w:rPr>
              <w:t>-</w:t>
            </w:r>
            <w:r>
              <w:rPr>
                <w:rFonts w:ascii="Calibri" w:eastAsia="Calibri" w:hAnsi="Calibri" w:cs="Calibri"/>
                <w:b/>
              </w:rPr>
              <w:t>ex</w:t>
            </w:r>
            <w:r>
              <w:rPr>
                <w:rFonts w:ascii="Calibri" w:eastAsia="Calibri" w:hAnsi="Calibri" w:cs="Calibri"/>
                <w:b/>
                <w:spacing w:val="3"/>
              </w:rPr>
              <w:t>p</w:t>
            </w:r>
            <w:r>
              <w:rPr>
                <w:rFonts w:ascii="Calibri" w:eastAsia="Calibri" w:hAnsi="Calibri" w:cs="Calibri"/>
                <w:b/>
                <w:spacing w:val="1"/>
              </w:rPr>
              <w:t>o</w:t>
            </w:r>
            <w:r>
              <w:rPr>
                <w:rFonts w:ascii="Calibri" w:eastAsia="Calibri" w:hAnsi="Calibri" w:cs="Calibri"/>
                <w:b/>
              </w:rPr>
              <w:t>s</w:t>
            </w:r>
            <w:r>
              <w:rPr>
                <w:rFonts w:ascii="Calibri" w:eastAsia="Calibri" w:hAnsi="Calibri" w:cs="Calibri"/>
                <w:b/>
                <w:spacing w:val="1"/>
              </w:rPr>
              <w:t>ur</w:t>
            </w:r>
            <w:r>
              <w:rPr>
                <w:rFonts w:ascii="Calibri" w:eastAsia="Calibri" w:hAnsi="Calibri" w:cs="Calibri"/>
                <w:b/>
              </w:rPr>
              <w:t>e</w:t>
            </w:r>
            <w:r>
              <w:rPr>
                <w:rFonts w:ascii="Calibri" w:eastAsia="Calibri" w:hAnsi="Calibri" w:cs="Calibri"/>
                <w:b/>
                <w:spacing w:val="-11"/>
              </w:rPr>
              <w:t xml:space="preserve">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oph</w:t>
            </w:r>
            <w:r>
              <w:rPr>
                <w:rFonts w:ascii="Calibri" w:eastAsia="Calibri" w:hAnsi="Calibri" w:cs="Calibri"/>
                <w:b/>
                <w:spacing w:val="-1"/>
              </w:rPr>
              <w:t>yl</w:t>
            </w:r>
            <w:r>
              <w:rPr>
                <w:rFonts w:ascii="Calibri" w:eastAsia="Calibri" w:hAnsi="Calibri" w:cs="Calibri"/>
                <w:b/>
              </w:rPr>
              <w:t>ax</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10"/>
              </w:rPr>
              <w:t xml:space="preserve"> </w:t>
            </w:r>
            <w:r>
              <w:rPr>
                <w:rFonts w:ascii="Calibri" w:eastAsia="Calibri" w:hAnsi="Calibri" w:cs="Calibri"/>
                <w:b/>
              </w:rPr>
              <w:t>(</w:t>
            </w:r>
            <w:proofErr w:type="spellStart"/>
            <w:r>
              <w:rPr>
                <w:rFonts w:ascii="Calibri" w:eastAsia="Calibri" w:hAnsi="Calibri" w:cs="Calibri"/>
                <w:b/>
              </w:rPr>
              <w:t>P</w:t>
            </w:r>
            <w:r>
              <w:rPr>
                <w:rFonts w:ascii="Calibri" w:eastAsia="Calibri" w:hAnsi="Calibri" w:cs="Calibri"/>
                <w:b/>
                <w:spacing w:val="1"/>
              </w:rPr>
              <w:t>rE</w:t>
            </w:r>
            <w:r>
              <w:rPr>
                <w:rFonts w:ascii="Calibri" w:eastAsia="Calibri" w:hAnsi="Calibri" w:cs="Calibri"/>
                <w:b/>
              </w:rPr>
              <w:t>P</w:t>
            </w:r>
            <w:proofErr w:type="spellEnd"/>
            <w:r>
              <w:rPr>
                <w:rFonts w:ascii="Calibri" w:eastAsia="Calibri" w:hAnsi="Calibri" w:cs="Calibri"/>
                <w:b/>
              </w:rPr>
              <w:t>)?</w:t>
            </w:r>
          </w:p>
        </w:tc>
        <w:tc>
          <w:tcPr>
            <w:tcW w:w="5437" w:type="dxa"/>
            <w:gridSpan w:val="2"/>
            <w:tcBorders>
              <w:top w:val="single" w:sz="5" w:space="0" w:color="000000"/>
              <w:left w:val="single" w:sz="5" w:space="0" w:color="000000"/>
              <w:bottom w:val="single" w:sz="5" w:space="0" w:color="000000"/>
              <w:right w:val="single" w:sz="5" w:space="0" w:color="000000"/>
            </w:tcBorders>
          </w:tcPr>
          <w:p w14:paraId="6AE64D3A" w14:textId="77777777" w:rsidR="006E539D" w:rsidRDefault="000042C5">
            <w:pPr>
              <w:spacing w:line="260" w:lineRule="exact"/>
              <w:ind w:left="10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45"/>
              </w:rPr>
              <w:t xml:space="preserve"> </w:t>
            </w:r>
            <w:r>
              <w:rPr>
                <w:rFonts w:ascii="Segoe UI Symbol" w:eastAsia="Segoe UI Symbol" w:hAnsi="Segoe UI Symbol" w:cs="Segoe UI Symbol"/>
                <w:spacing w:val="1"/>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3"/>
              </w:rPr>
              <w:t xml:space="preserve"> </w:t>
            </w: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bl>
    <w:p w14:paraId="485560A5" w14:textId="77777777" w:rsidR="006E539D" w:rsidRDefault="006E539D">
      <w:pPr>
        <w:spacing w:before="14" w:line="200" w:lineRule="exact"/>
      </w:pPr>
    </w:p>
    <w:p w14:paraId="0E696E8A" w14:textId="538D4176" w:rsidR="006E539D" w:rsidRDefault="00901471">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7DC25A61" w14:textId="77777777" w:rsidR="006E539D" w:rsidRDefault="006E539D">
      <w:pPr>
        <w:spacing w:before="11" w:line="200" w:lineRule="exact"/>
      </w:pPr>
    </w:p>
    <w:tbl>
      <w:tblPr>
        <w:tblW w:w="0" w:type="auto"/>
        <w:tblInd w:w="381" w:type="dxa"/>
        <w:tblLayout w:type="fixed"/>
        <w:tblCellMar>
          <w:left w:w="0" w:type="dxa"/>
          <w:right w:w="0" w:type="dxa"/>
        </w:tblCellMar>
        <w:tblLook w:val="01E0" w:firstRow="1" w:lastRow="1" w:firstColumn="1" w:lastColumn="1" w:noHBand="0" w:noVBand="0"/>
      </w:tblPr>
      <w:tblGrid>
        <w:gridCol w:w="3400"/>
        <w:gridCol w:w="826"/>
        <w:gridCol w:w="719"/>
        <w:gridCol w:w="248"/>
        <w:gridCol w:w="247"/>
        <w:gridCol w:w="520"/>
        <w:gridCol w:w="583"/>
        <w:gridCol w:w="1012"/>
        <w:gridCol w:w="3076"/>
      </w:tblGrid>
      <w:tr w:rsidR="006E539D" w14:paraId="11BBB97A" w14:textId="77777777">
        <w:trPr>
          <w:trHeight w:hRule="exact" w:val="421"/>
        </w:trPr>
        <w:tc>
          <w:tcPr>
            <w:tcW w:w="3400" w:type="dxa"/>
            <w:vMerge w:val="restart"/>
            <w:tcBorders>
              <w:top w:val="single" w:sz="5" w:space="0" w:color="000000"/>
              <w:left w:val="single" w:sz="5" w:space="0" w:color="000000"/>
              <w:right w:val="single" w:sz="5" w:space="0" w:color="000000"/>
            </w:tcBorders>
          </w:tcPr>
          <w:p w14:paraId="24122890" w14:textId="77777777" w:rsidR="006E539D" w:rsidRDefault="006E539D">
            <w:pPr>
              <w:spacing w:before="9" w:line="140" w:lineRule="exact"/>
              <w:rPr>
                <w:sz w:val="14"/>
                <w:szCs w:val="14"/>
              </w:rPr>
            </w:pPr>
          </w:p>
          <w:p w14:paraId="67AAD063" w14:textId="77777777" w:rsidR="006E539D" w:rsidRDefault="006E539D">
            <w:pPr>
              <w:spacing w:line="200" w:lineRule="exact"/>
            </w:pPr>
          </w:p>
          <w:p w14:paraId="1F094906" w14:textId="77777777" w:rsidR="006E539D" w:rsidRDefault="006E539D">
            <w:pPr>
              <w:spacing w:line="200" w:lineRule="exact"/>
            </w:pPr>
          </w:p>
          <w:p w14:paraId="4243239A" w14:textId="77777777" w:rsidR="006E539D" w:rsidRDefault="000042C5">
            <w:pPr>
              <w:ind w:left="98"/>
              <w:rPr>
                <w:rFonts w:ascii="Calibri" w:eastAsia="Calibri" w:hAnsi="Calibri" w:cs="Calibri"/>
              </w:rPr>
            </w:pPr>
            <w:r>
              <w:rPr>
                <w:rFonts w:ascii="Calibri" w:eastAsia="Calibri" w:hAnsi="Calibri" w:cs="Calibri"/>
                <w:b/>
                <w:spacing w:val="-1"/>
              </w:rPr>
              <w:t>H</w:t>
            </w:r>
            <w:r>
              <w:rPr>
                <w:rFonts w:ascii="Calibri" w:eastAsia="Calibri" w:hAnsi="Calibri" w:cs="Calibri"/>
                <w:b/>
              </w:rPr>
              <w:t>IV</w:t>
            </w:r>
            <w:r>
              <w:rPr>
                <w:rFonts w:ascii="Calibri" w:eastAsia="Calibri" w:hAnsi="Calibri" w:cs="Calibri"/>
                <w:b/>
                <w:spacing w:val="-3"/>
              </w:rPr>
              <w:t xml:space="preserve"> </w:t>
            </w:r>
            <w:r>
              <w:rPr>
                <w:rFonts w:ascii="Calibri" w:eastAsia="Calibri" w:hAnsi="Calibri" w:cs="Calibri"/>
                <w:b/>
              </w:rPr>
              <w:t>sta</w:t>
            </w:r>
            <w:r>
              <w:rPr>
                <w:rFonts w:ascii="Calibri" w:eastAsia="Calibri" w:hAnsi="Calibri" w:cs="Calibri"/>
                <w:b/>
                <w:spacing w:val="1"/>
              </w:rPr>
              <w:t>tu</w:t>
            </w:r>
            <w:r>
              <w:rPr>
                <w:rFonts w:ascii="Calibri" w:eastAsia="Calibri" w:hAnsi="Calibri" w:cs="Calibri"/>
                <w:b/>
              </w:rPr>
              <w:t>s</w:t>
            </w:r>
          </w:p>
        </w:tc>
        <w:tc>
          <w:tcPr>
            <w:tcW w:w="1793" w:type="dxa"/>
            <w:gridSpan w:val="3"/>
            <w:tcBorders>
              <w:top w:val="single" w:sz="5" w:space="0" w:color="000000"/>
              <w:left w:val="single" w:sz="5" w:space="0" w:color="000000"/>
              <w:bottom w:val="nil"/>
              <w:right w:val="single" w:sz="5" w:space="0" w:color="000000"/>
            </w:tcBorders>
          </w:tcPr>
          <w:p w14:paraId="24B99C2B" w14:textId="77777777" w:rsidR="006E539D" w:rsidRDefault="000042C5">
            <w:pPr>
              <w:spacing w:before="81"/>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P</w:t>
            </w:r>
            <w:r>
              <w:rPr>
                <w:rFonts w:ascii="Calibri" w:eastAsia="Calibri" w:hAnsi="Calibri" w:cs="Calibri"/>
                <w:spacing w:val="-4"/>
              </w:rPr>
              <w:t>os</w:t>
            </w:r>
            <w:r>
              <w:rPr>
                <w:rFonts w:ascii="Calibri" w:eastAsia="Calibri" w:hAnsi="Calibri" w:cs="Calibri"/>
                <w:spacing w:val="-5"/>
              </w:rPr>
              <w:t>i</w:t>
            </w:r>
            <w:r>
              <w:rPr>
                <w:rFonts w:ascii="Calibri" w:eastAsia="Calibri" w:hAnsi="Calibri" w:cs="Calibri"/>
                <w:spacing w:val="-4"/>
              </w:rPr>
              <w:t>t</w:t>
            </w:r>
            <w:r>
              <w:rPr>
                <w:rFonts w:ascii="Calibri" w:eastAsia="Calibri" w:hAnsi="Calibri" w:cs="Calibri"/>
                <w:spacing w:val="-5"/>
              </w:rPr>
              <w:t>i</w:t>
            </w:r>
            <w:r>
              <w:rPr>
                <w:rFonts w:ascii="Calibri" w:eastAsia="Calibri" w:hAnsi="Calibri" w:cs="Calibri"/>
                <w:spacing w:val="-4"/>
              </w:rPr>
              <w:t>v</w:t>
            </w:r>
            <w:r>
              <w:rPr>
                <w:rFonts w:ascii="Calibri" w:eastAsia="Calibri" w:hAnsi="Calibri" w:cs="Calibri"/>
              </w:rPr>
              <w:t>e</w:t>
            </w:r>
          </w:p>
        </w:tc>
        <w:tc>
          <w:tcPr>
            <w:tcW w:w="1349" w:type="dxa"/>
            <w:gridSpan w:val="3"/>
            <w:tcBorders>
              <w:top w:val="single" w:sz="5" w:space="0" w:color="000000"/>
              <w:left w:val="single" w:sz="5" w:space="0" w:color="000000"/>
              <w:bottom w:val="nil"/>
              <w:right w:val="single" w:sz="5" w:space="0" w:color="000000"/>
            </w:tcBorders>
          </w:tcPr>
          <w:p w14:paraId="7FA8F38F" w14:textId="77777777" w:rsidR="006E539D" w:rsidRDefault="006E539D"/>
        </w:tc>
        <w:tc>
          <w:tcPr>
            <w:tcW w:w="4088" w:type="dxa"/>
            <w:gridSpan w:val="2"/>
            <w:vMerge w:val="restart"/>
            <w:tcBorders>
              <w:top w:val="single" w:sz="5" w:space="0" w:color="000000"/>
              <w:left w:val="single" w:sz="5" w:space="0" w:color="000000"/>
              <w:right w:val="single" w:sz="5" w:space="0" w:color="000000"/>
            </w:tcBorders>
          </w:tcPr>
          <w:p w14:paraId="0F94C244"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Sel</w:t>
            </w:r>
            <w:r>
              <w:rPr>
                <w:rFonts w:ascii="Calibri" w:eastAsia="Calibri" w:hAnsi="Calibri" w:cs="Calibri"/>
                <w:spacing w:val="-3"/>
              </w:rPr>
              <w:t>f</w:t>
            </w:r>
            <w:r>
              <w:rPr>
                <w:rFonts w:ascii="Calibri" w:eastAsia="Calibri" w:hAnsi="Calibri" w:cs="Calibri"/>
                <w:spacing w:val="-6"/>
              </w:rPr>
              <w:t>-</w:t>
            </w:r>
            <w:r>
              <w:rPr>
                <w:rFonts w:ascii="Calibri" w:eastAsia="Calibri" w:hAnsi="Calibri" w:cs="Calibri"/>
                <w:spacing w:val="-5"/>
              </w:rPr>
              <w:t>re</w:t>
            </w:r>
            <w:r>
              <w:rPr>
                <w:rFonts w:ascii="Calibri" w:eastAsia="Calibri" w:hAnsi="Calibri" w:cs="Calibri"/>
                <w:spacing w:val="-4"/>
              </w:rPr>
              <w:t>po</w:t>
            </w:r>
            <w:r>
              <w:rPr>
                <w:rFonts w:ascii="Calibri" w:eastAsia="Calibri" w:hAnsi="Calibri" w:cs="Calibri"/>
                <w:spacing w:val="-5"/>
              </w:rPr>
              <w:t>r</w:t>
            </w:r>
            <w:r>
              <w:rPr>
                <w:rFonts w:ascii="Calibri" w:eastAsia="Calibri" w:hAnsi="Calibri" w:cs="Calibri"/>
                <w:spacing w:val="-4"/>
              </w:rPr>
              <w:t>t</w:t>
            </w:r>
            <w:r>
              <w:rPr>
                <w:rFonts w:ascii="Calibri" w:eastAsia="Calibri" w:hAnsi="Calibri" w:cs="Calibri"/>
                <w:spacing w:val="-5"/>
              </w:rPr>
              <w:t>e</w:t>
            </w:r>
            <w:r>
              <w:rPr>
                <w:rFonts w:ascii="Calibri" w:eastAsia="Calibri" w:hAnsi="Calibri" w:cs="Calibri"/>
              </w:rPr>
              <w:t>d</w:t>
            </w:r>
          </w:p>
          <w:p w14:paraId="58ED745B" w14:textId="77777777" w:rsidR="006E539D" w:rsidRDefault="006E539D">
            <w:pPr>
              <w:spacing w:before="6" w:line="160" w:lineRule="exact"/>
              <w:rPr>
                <w:sz w:val="17"/>
                <w:szCs w:val="17"/>
              </w:rPr>
            </w:pPr>
          </w:p>
          <w:p w14:paraId="2895B61B" w14:textId="77777777" w:rsidR="006E539D" w:rsidRDefault="000042C5">
            <w:pPr>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Labo</w:t>
            </w:r>
            <w:r>
              <w:rPr>
                <w:rFonts w:ascii="Calibri" w:eastAsia="Calibri" w:hAnsi="Calibri" w:cs="Calibri"/>
                <w:spacing w:val="-5"/>
              </w:rPr>
              <w:t>r</w:t>
            </w:r>
            <w:r>
              <w:rPr>
                <w:rFonts w:ascii="Calibri" w:eastAsia="Calibri" w:hAnsi="Calibri" w:cs="Calibri"/>
                <w:spacing w:val="-4"/>
              </w:rPr>
              <w:t>ato</w:t>
            </w:r>
            <w:r>
              <w:rPr>
                <w:rFonts w:ascii="Calibri" w:eastAsia="Calibri" w:hAnsi="Calibri" w:cs="Calibri"/>
                <w:spacing w:val="-5"/>
              </w:rPr>
              <w:t>r</w:t>
            </w:r>
            <w:r>
              <w:rPr>
                <w:rFonts w:ascii="Calibri" w:eastAsia="Calibri" w:hAnsi="Calibri" w:cs="Calibri"/>
                <w:spacing w:val="-4"/>
              </w:rPr>
              <w:t>y</w:t>
            </w:r>
            <w:r>
              <w:rPr>
                <w:rFonts w:ascii="Calibri" w:eastAsia="Calibri" w:hAnsi="Calibri" w:cs="Calibri"/>
                <w:spacing w:val="-6"/>
              </w:rPr>
              <w:t>-</w:t>
            </w:r>
            <w:r>
              <w:rPr>
                <w:rFonts w:ascii="Calibri" w:eastAsia="Calibri" w:hAnsi="Calibri" w:cs="Calibri"/>
                <w:spacing w:val="-5"/>
              </w:rPr>
              <w:t>c</w:t>
            </w:r>
            <w:r>
              <w:rPr>
                <w:rFonts w:ascii="Calibri" w:eastAsia="Calibri" w:hAnsi="Calibri" w:cs="Calibri"/>
                <w:spacing w:val="-4"/>
              </w:rPr>
              <w:t>on</w:t>
            </w:r>
            <w:r>
              <w:rPr>
                <w:rFonts w:ascii="Calibri" w:eastAsia="Calibri" w:hAnsi="Calibri" w:cs="Calibri"/>
                <w:spacing w:val="-6"/>
              </w:rPr>
              <w:t>f</w:t>
            </w:r>
            <w:r>
              <w:rPr>
                <w:rFonts w:ascii="Calibri" w:eastAsia="Calibri" w:hAnsi="Calibri" w:cs="Calibri"/>
                <w:spacing w:val="-5"/>
              </w:rPr>
              <w:t>ir</w:t>
            </w:r>
            <w:r>
              <w:rPr>
                <w:rFonts w:ascii="Calibri" w:eastAsia="Calibri" w:hAnsi="Calibri" w:cs="Calibri"/>
                <w:spacing w:val="-6"/>
              </w:rPr>
              <w:t>m</w:t>
            </w:r>
            <w:r>
              <w:rPr>
                <w:rFonts w:ascii="Calibri" w:eastAsia="Calibri" w:hAnsi="Calibri" w:cs="Calibri"/>
                <w:spacing w:val="-5"/>
              </w:rPr>
              <w:t>e</w:t>
            </w:r>
            <w:r>
              <w:rPr>
                <w:rFonts w:ascii="Calibri" w:eastAsia="Calibri" w:hAnsi="Calibri" w:cs="Calibri"/>
              </w:rPr>
              <w:t>d</w:t>
            </w:r>
          </w:p>
          <w:p w14:paraId="1277E4A1" w14:textId="77777777" w:rsidR="006E539D" w:rsidRDefault="000042C5">
            <w:pPr>
              <w:spacing w:before="94"/>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2"/>
              </w:rPr>
              <w:t>M</w:t>
            </w:r>
            <w:r>
              <w:rPr>
                <w:rFonts w:ascii="Calibri" w:eastAsia="Calibri" w:hAnsi="Calibri" w:cs="Calibri"/>
                <w:spacing w:val="-5"/>
              </w:rPr>
              <w:t>e</w:t>
            </w:r>
            <w:r>
              <w:rPr>
                <w:rFonts w:ascii="Calibri" w:eastAsia="Calibri" w:hAnsi="Calibri" w:cs="Calibri"/>
                <w:spacing w:val="-4"/>
              </w:rPr>
              <w:t>d</w:t>
            </w:r>
            <w:r>
              <w:rPr>
                <w:rFonts w:ascii="Calibri" w:eastAsia="Calibri" w:hAnsi="Calibri" w:cs="Calibri"/>
                <w:spacing w:val="-2"/>
              </w:rPr>
              <w:t>i</w:t>
            </w:r>
            <w:r>
              <w:rPr>
                <w:rFonts w:ascii="Calibri" w:eastAsia="Calibri" w:hAnsi="Calibri" w:cs="Calibri"/>
                <w:spacing w:val="-5"/>
              </w:rPr>
              <w:t>c</w:t>
            </w:r>
            <w:r>
              <w:rPr>
                <w:rFonts w:ascii="Calibri" w:eastAsia="Calibri" w:hAnsi="Calibri" w:cs="Calibri"/>
                <w:spacing w:val="-4"/>
              </w:rPr>
              <w:t>a</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2"/>
              </w:rPr>
              <w:t>r</w:t>
            </w:r>
            <w:r>
              <w:rPr>
                <w:rFonts w:ascii="Calibri" w:eastAsia="Calibri" w:hAnsi="Calibri" w:cs="Calibri"/>
                <w:spacing w:val="-5"/>
              </w:rPr>
              <w:t>e</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rPr>
              <w:t>d</w:t>
            </w:r>
          </w:p>
          <w:p w14:paraId="1C8ABE85" w14:textId="77777777" w:rsidR="006E539D" w:rsidRDefault="000042C5">
            <w:pPr>
              <w:spacing w:before="14"/>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6C8F0DDB" w14:textId="77777777">
        <w:trPr>
          <w:trHeight w:hRule="exact" w:val="313"/>
        </w:trPr>
        <w:tc>
          <w:tcPr>
            <w:tcW w:w="3400" w:type="dxa"/>
            <w:vMerge/>
            <w:tcBorders>
              <w:left w:val="single" w:sz="5" w:space="0" w:color="000000"/>
              <w:right w:val="single" w:sz="5" w:space="0" w:color="000000"/>
            </w:tcBorders>
          </w:tcPr>
          <w:p w14:paraId="69C749E5" w14:textId="77777777" w:rsidR="006E539D" w:rsidRDefault="006E539D"/>
        </w:tc>
        <w:tc>
          <w:tcPr>
            <w:tcW w:w="1793" w:type="dxa"/>
            <w:gridSpan w:val="3"/>
            <w:tcBorders>
              <w:top w:val="nil"/>
              <w:left w:val="single" w:sz="5" w:space="0" w:color="000000"/>
              <w:bottom w:val="nil"/>
              <w:right w:val="single" w:sz="5" w:space="0" w:color="000000"/>
            </w:tcBorders>
          </w:tcPr>
          <w:p w14:paraId="1D6AC876" w14:textId="77777777" w:rsidR="006E539D" w:rsidRDefault="000042C5">
            <w:pPr>
              <w:spacing w:before="20"/>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spacing w:val="-3"/>
              </w:rPr>
              <w:t>e</w:t>
            </w:r>
            <w:r>
              <w:rPr>
                <w:rFonts w:ascii="Calibri" w:eastAsia="Calibri" w:hAnsi="Calibri" w:cs="Calibri"/>
                <w:spacing w:val="-5"/>
              </w:rPr>
              <w:t>g</w:t>
            </w:r>
            <w:r>
              <w:rPr>
                <w:rFonts w:ascii="Calibri" w:eastAsia="Calibri" w:hAnsi="Calibri" w:cs="Calibri"/>
                <w:spacing w:val="-4"/>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4"/>
              </w:rPr>
              <w:t>v</w:t>
            </w:r>
            <w:r>
              <w:rPr>
                <w:rFonts w:ascii="Calibri" w:eastAsia="Calibri" w:hAnsi="Calibri" w:cs="Calibri"/>
              </w:rPr>
              <w:t>e</w:t>
            </w:r>
          </w:p>
        </w:tc>
        <w:tc>
          <w:tcPr>
            <w:tcW w:w="1349" w:type="dxa"/>
            <w:gridSpan w:val="3"/>
            <w:tcBorders>
              <w:top w:val="nil"/>
              <w:left w:val="single" w:sz="5" w:space="0" w:color="000000"/>
              <w:bottom w:val="nil"/>
              <w:right w:val="single" w:sz="5" w:space="0" w:color="000000"/>
            </w:tcBorders>
          </w:tcPr>
          <w:p w14:paraId="24990A6B" w14:textId="77777777" w:rsidR="006E539D" w:rsidRDefault="000042C5">
            <w:pPr>
              <w:spacing w:before="46"/>
              <w:ind w:left="100"/>
              <w:rPr>
                <w:rFonts w:ascii="Calibri" w:eastAsia="Calibri" w:hAnsi="Calibri" w:cs="Calibri"/>
              </w:rPr>
            </w:pPr>
            <w:r>
              <w:rPr>
                <w:rFonts w:ascii="Calibri" w:eastAsia="Calibri" w:hAnsi="Calibri" w:cs="Calibri"/>
                <w:b/>
                <w:spacing w:val="-3"/>
              </w:rPr>
              <w:t>H</w:t>
            </w:r>
            <w:r>
              <w:rPr>
                <w:rFonts w:ascii="Calibri" w:eastAsia="Calibri" w:hAnsi="Calibri" w:cs="Calibri"/>
                <w:b/>
              </w:rPr>
              <w:t>IV</w:t>
            </w:r>
            <w:r>
              <w:rPr>
                <w:rFonts w:ascii="Calibri" w:eastAsia="Calibri" w:hAnsi="Calibri" w:cs="Calibri"/>
                <w:b/>
                <w:spacing w:val="-8"/>
              </w:rPr>
              <w:t xml:space="preserve"> </w:t>
            </w:r>
            <w:r>
              <w:rPr>
                <w:rFonts w:ascii="Calibri" w:eastAsia="Calibri" w:hAnsi="Calibri" w:cs="Calibri"/>
                <w:b/>
                <w:spacing w:val="-3"/>
              </w:rPr>
              <w:t>s</w:t>
            </w:r>
            <w:r>
              <w:rPr>
                <w:rFonts w:ascii="Calibri" w:eastAsia="Calibri" w:hAnsi="Calibri" w:cs="Calibri"/>
                <w:b/>
                <w:spacing w:val="-2"/>
              </w:rPr>
              <w:t>tat</w:t>
            </w:r>
            <w:r>
              <w:rPr>
                <w:rFonts w:ascii="Calibri" w:eastAsia="Calibri" w:hAnsi="Calibri" w:cs="Calibri"/>
                <w:b/>
                <w:spacing w:val="1"/>
              </w:rPr>
              <w:t>u</w:t>
            </w:r>
            <w:r>
              <w:rPr>
                <w:rFonts w:ascii="Calibri" w:eastAsia="Calibri" w:hAnsi="Calibri" w:cs="Calibri"/>
                <w:b/>
              </w:rPr>
              <w:t>s</w:t>
            </w:r>
          </w:p>
        </w:tc>
        <w:tc>
          <w:tcPr>
            <w:tcW w:w="4088" w:type="dxa"/>
            <w:gridSpan w:val="2"/>
            <w:vMerge/>
            <w:tcBorders>
              <w:left w:val="single" w:sz="5" w:space="0" w:color="000000"/>
              <w:right w:val="single" w:sz="5" w:space="0" w:color="000000"/>
            </w:tcBorders>
          </w:tcPr>
          <w:p w14:paraId="1E318383" w14:textId="77777777" w:rsidR="006E539D" w:rsidRDefault="006E539D"/>
        </w:tc>
      </w:tr>
      <w:tr w:rsidR="006E539D" w14:paraId="270B2BC1" w14:textId="77777777">
        <w:trPr>
          <w:trHeight w:hRule="exact" w:val="367"/>
        </w:trPr>
        <w:tc>
          <w:tcPr>
            <w:tcW w:w="3400" w:type="dxa"/>
            <w:vMerge/>
            <w:tcBorders>
              <w:left w:val="single" w:sz="5" w:space="0" w:color="000000"/>
              <w:right w:val="single" w:sz="5" w:space="0" w:color="000000"/>
            </w:tcBorders>
          </w:tcPr>
          <w:p w14:paraId="47137F86" w14:textId="77777777" w:rsidR="006E539D" w:rsidRDefault="006E539D"/>
        </w:tc>
        <w:tc>
          <w:tcPr>
            <w:tcW w:w="1793" w:type="dxa"/>
            <w:gridSpan w:val="3"/>
            <w:tcBorders>
              <w:top w:val="nil"/>
              <w:left w:val="single" w:sz="5" w:space="0" w:color="000000"/>
              <w:bottom w:val="nil"/>
              <w:right w:val="single" w:sz="5" w:space="0" w:color="000000"/>
            </w:tcBorders>
          </w:tcPr>
          <w:p w14:paraId="520FFFFC" w14:textId="77777777" w:rsidR="006E539D" w:rsidRDefault="000042C5">
            <w:pPr>
              <w:spacing w:before="66"/>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49" w:type="dxa"/>
            <w:gridSpan w:val="3"/>
            <w:tcBorders>
              <w:top w:val="nil"/>
              <w:left w:val="single" w:sz="5" w:space="0" w:color="000000"/>
              <w:bottom w:val="nil"/>
              <w:right w:val="single" w:sz="5" w:space="0" w:color="000000"/>
            </w:tcBorders>
          </w:tcPr>
          <w:p w14:paraId="4ADC4B40" w14:textId="77777777" w:rsidR="006E539D" w:rsidRDefault="000042C5">
            <w:pPr>
              <w:spacing w:line="220" w:lineRule="exact"/>
              <w:ind w:left="100"/>
              <w:rPr>
                <w:rFonts w:ascii="Calibri" w:eastAsia="Calibri" w:hAnsi="Calibri" w:cs="Calibri"/>
              </w:rPr>
            </w:pPr>
            <w:r>
              <w:rPr>
                <w:rFonts w:ascii="Calibri" w:eastAsia="Calibri" w:hAnsi="Calibri" w:cs="Calibri"/>
                <w:b/>
                <w:spacing w:val="-2"/>
                <w:position w:val="1"/>
              </w:rPr>
              <w:t>a</w:t>
            </w:r>
            <w:r>
              <w:rPr>
                <w:rFonts w:ascii="Calibri" w:eastAsia="Calibri" w:hAnsi="Calibri" w:cs="Calibri"/>
                <w:b/>
                <w:spacing w:val="-3"/>
                <w:position w:val="1"/>
              </w:rPr>
              <w:t>ss</w:t>
            </w:r>
            <w:r>
              <w:rPr>
                <w:rFonts w:ascii="Calibri" w:eastAsia="Calibri" w:hAnsi="Calibri" w:cs="Calibri"/>
                <w:b/>
                <w:position w:val="1"/>
              </w:rPr>
              <w:t>e</w:t>
            </w:r>
            <w:r>
              <w:rPr>
                <w:rFonts w:ascii="Calibri" w:eastAsia="Calibri" w:hAnsi="Calibri" w:cs="Calibri"/>
                <w:b/>
                <w:spacing w:val="-3"/>
                <w:position w:val="1"/>
              </w:rPr>
              <w:t>ss</w:t>
            </w:r>
            <w:r>
              <w:rPr>
                <w:rFonts w:ascii="Calibri" w:eastAsia="Calibri" w:hAnsi="Calibri" w:cs="Calibri"/>
                <w:b/>
                <w:spacing w:val="-1"/>
                <w:position w:val="1"/>
              </w:rPr>
              <w:t>m</w:t>
            </w:r>
            <w:r>
              <w:rPr>
                <w:rFonts w:ascii="Calibri" w:eastAsia="Calibri" w:hAnsi="Calibri" w:cs="Calibri"/>
                <w:b/>
                <w:spacing w:val="-2"/>
                <w:position w:val="1"/>
              </w:rPr>
              <w:t>e</w:t>
            </w:r>
            <w:r>
              <w:rPr>
                <w:rFonts w:ascii="Calibri" w:eastAsia="Calibri" w:hAnsi="Calibri" w:cs="Calibri"/>
                <w:b/>
                <w:spacing w:val="-1"/>
                <w:position w:val="1"/>
              </w:rPr>
              <w:t>n</w:t>
            </w:r>
            <w:r>
              <w:rPr>
                <w:rFonts w:ascii="Calibri" w:eastAsia="Calibri" w:hAnsi="Calibri" w:cs="Calibri"/>
                <w:b/>
                <w:position w:val="1"/>
              </w:rPr>
              <w:t>t</w:t>
            </w:r>
          </w:p>
        </w:tc>
        <w:tc>
          <w:tcPr>
            <w:tcW w:w="4088" w:type="dxa"/>
            <w:gridSpan w:val="2"/>
            <w:vMerge/>
            <w:tcBorders>
              <w:left w:val="single" w:sz="5" w:space="0" w:color="000000"/>
              <w:right w:val="single" w:sz="5" w:space="0" w:color="000000"/>
            </w:tcBorders>
          </w:tcPr>
          <w:p w14:paraId="003FB4E3" w14:textId="77777777" w:rsidR="006E539D" w:rsidRDefault="006E539D"/>
        </w:tc>
      </w:tr>
      <w:tr w:rsidR="006E539D" w14:paraId="7F7D1B4E" w14:textId="77777777">
        <w:trPr>
          <w:trHeight w:hRule="exact" w:val="260"/>
        </w:trPr>
        <w:tc>
          <w:tcPr>
            <w:tcW w:w="3400" w:type="dxa"/>
            <w:vMerge/>
            <w:tcBorders>
              <w:left w:val="single" w:sz="5" w:space="0" w:color="000000"/>
              <w:bottom w:val="single" w:sz="5" w:space="0" w:color="000000"/>
              <w:right w:val="single" w:sz="5" w:space="0" w:color="000000"/>
            </w:tcBorders>
          </w:tcPr>
          <w:p w14:paraId="729A42EF" w14:textId="77777777" w:rsidR="006E539D" w:rsidRDefault="006E539D"/>
        </w:tc>
        <w:tc>
          <w:tcPr>
            <w:tcW w:w="1793" w:type="dxa"/>
            <w:gridSpan w:val="3"/>
            <w:tcBorders>
              <w:top w:val="nil"/>
              <w:left w:val="single" w:sz="5" w:space="0" w:color="000000"/>
              <w:bottom w:val="single" w:sz="5" w:space="0" w:color="000000"/>
              <w:right w:val="single" w:sz="5" w:space="0" w:color="000000"/>
            </w:tcBorders>
          </w:tcPr>
          <w:p w14:paraId="2306BF6A" w14:textId="77777777" w:rsidR="006E539D" w:rsidRDefault="006E539D"/>
        </w:tc>
        <w:tc>
          <w:tcPr>
            <w:tcW w:w="1349" w:type="dxa"/>
            <w:gridSpan w:val="3"/>
            <w:tcBorders>
              <w:top w:val="nil"/>
              <w:left w:val="single" w:sz="5" w:space="0" w:color="000000"/>
              <w:bottom w:val="single" w:sz="5" w:space="0" w:color="000000"/>
              <w:right w:val="single" w:sz="5" w:space="0" w:color="000000"/>
            </w:tcBorders>
          </w:tcPr>
          <w:p w14:paraId="54EA1142" w14:textId="77777777" w:rsidR="006E539D" w:rsidRDefault="006E539D"/>
        </w:tc>
        <w:tc>
          <w:tcPr>
            <w:tcW w:w="4088" w:type="dxa"/>
            <w:gridSpan w:val="2"/>
            <w:vMerge/>
            <w:tcBorders>
              <w:left w:val="single" w:sz="5" w:space="0" w:color="000000"/>
              <w:bottom w:val="single" w:sz="5" w:space="0" w:color="000000"/>
              <w:right w:val="single" w:sz="5" w:space="0" w:color="000000"/>
            </w:tcBorders>
          </w:tcPr>
          <w:p w14:paraId="32A50351" w14:textId="77777777" w:rsidR="006E539D" w:rsidRDefault="006E539D"/>
        </w:tc>
      </w:tr>
      <w:tr w:rsidR="006E539D" w14:paraId="2A66FF64" w14:textId="77777777">
        <w:trPr>
          <w:trHeight w:hRule="exact" w:val="416"/>
        </w:trPr>
        <w:tc>
          <w:tcPr>
            <w:tcW w:w="3400" w:type="dxa"/>
            <w:vMerge w:val="restart"/>
            <w:tcBorders>
              <w:top w:val="single" w:sz="5" w:space="0" w:color="000000"/>
              <w:left w:val="single" w:sz="5" w:space="0" w:color="000000"/>
              <w:right w:val="single" w:sz="5" w:space="0" w:color="000000"/>
            </w:tcBorders>
          </w:tcPr>
          <w:p w14:paraId="7D8D7A37" w14:textId="77777777" w:rsidR="006E539D" w:rsidRDefault="006E539D">
            <w:pPr>
              <w:spacing w:before="8" w:line="160" w:lineRule="exact"/>
              <w:rPr>
                <w:sz w:val="16"/>
                <w:szCs w:val="16"/>
              </w:rPr>
            </w:pPr>
          </w:p>
          <w:p w14:paraId="37968BFD" w14:textId="77777777" w:rsidR="006E539D" w:rsidRDefault="006E539D">
            <w:pPr>
              <w:spacing w:line="200" w:lineRule="exact"/>
            </w:pPr>
          </w:p>
          <w:p w14:paraId="25853411" w14:textId="77777777" w:rsidR="006E539D" w:rsidRDefault="006E539D">
            <w:pPr>
              <w:spacing w:line="200" w:lineRule="exact"/>
            </w:pPr>
          </w:p>
          <w:p w14:paraId="022B2AC6" w14:textId="77777777" w:rsidR="006E539D" w:rsidRDefault="000042C5">
            <w:pPr>
              <w:ind w:left="98"/>
              <w:rPr>
                <w:rFonts w:ascii="Calibri" w:eastAsia="Calibri" w:hAnsi="Calibri" w:cs="Calibri"/>
              </w:rPr>
            </w:pPr>
            <w:r>
              <w:rPr>
                <w:rFonts w:ascii="Calibri" w:eastAsia="Calibri" w:hAnsi="Calibri" w:cs="Calibri"/>
                <w:b/>
                <w:spacing w:val="-3"/>
              </w:rPr>
              <w:t>I</w:t>
            </w:r>
            <w:r>
              <w:rPr>
                <w:rFonts w:ascii="Calibri" w:eastAsia="Calibri" w:hAnsi="Calibri" w:cs="Calibri"/>
                <w:b/>
              </w:rPr>
              <w:t>f</w:t>
            </w:r>
            <w:r>
              <w:rPr>
                <w:rFonts w:ascii="Calibri" w:eastAsia="Calibri" w:hAnsi="Calibri" w:cs="Calibri"/>
                <w:b/>
                <w:spacing w:val="-4"/>
              </w:rPr>
              <w:t xml:space="preserve"> </w:t>
            </w:r>
            <w:r>
              <w:rPr>
                <w:rFonts w:ascii="Calibri" w:eastAsia="Calibri" w:hAnsi="Calibri" w:cs="Calibri"/>
                <w:b/>
                <w:spacing w:val="-3"/>
              </w:rPr>
              <w:t>HI</w:t>
            </w:r>
            <w:r>
              <w:rPr>
                <w:rFonts w:ascii="Calibri" w:eastAsia="Calibri" w:hAnsi="Calibri" w:cs="Calibri"/>
                <w:b/>
              </w:rPr>
              <w:t>V</w:t>
            </w:r>
            <w:r>
              <w:rPr>
                <w:rFonts w:ascii="Calibri" w:eastAsia="Calibri" w:hAnsi="Calibri" w:cs="Calibri"/>
                <w:b/>
                <w:spacing w:val="-5"/>
              </w:rPr>
              <w:t xml:space="preserve"> </w:t>
            </w:r>
            <w:r>
              <w:rPr>
                <w:rFonts w:ascii="Calibri" w:eastAsia="Calibri" w:hAnsi="Calibri" w:cs="Calibri"/>
                <w:b/>
                <w:spacing w:val="-1"/>
              </w:rPr>
              <w:t>p</w:t>
            </w:r>
            <w:r>
              <w:rPr>
                <w:rFonts w:ascii="Calibri" w:eastAsia="Calibri" w:hAnsi="Calibri" w:cs="Calibri"/>
                <w:b/>
                <w:spacing w:val="-2"/>
              </w:rPr>
              <w:t>o</w:t>
            </w:r>
            <w:r>
              <w:rPr>
                <w:rFonts w:ascii="Calibri" w:eastAsia="Calibri" w:hAnsi="Calibri" w:cs="Calibri"/>
                <w:b/>
                <w:spacing w:val="-3"/>
              </w:rPr>
              <w:t>si</w:t>
            </w:r>
            <w:r>
              <w:rPr>
                <w:rFonts w:ascii="Calibri" w:eastAsia="Calibri" w:hAnsi="Calibri" w:cs="Calibri"/>
                <w:b/>
              </w:rPr>
              <w:t>ti</w:t>
            </w:r>
            <w:r>
              <w:rPr>
                <w:rFonts w:ascii="Calibri" w:eastAsia="Calibri" w:hAnsi="Calibri" w:cs="Calibri"/>
                <w:b/>
                <w:spacing w:val="-3"/>
              </w:rPr>
              <w:t>v</w:t>
            </w:r>
            <w:r>
              <w:rPr>
                <w:rFonts w:ascii="Calibri" w:eastAsia="Calibri" w:hAnsi="Calibri" w:cs="Calibri"/>
                <w:b/>
              </w:rPr>
              <w:t>e</w:t>
            </w:r>
          </w:p>
        </w:tc>
        <w:tc>
          <w:tcPr>
            <w:tcW w:w="2559" w:type="dxa"/>
            <w:gridSpan w:val="5"/>
            <w:tcBorders>
              <w:top w:val="single" w:sz="5" w:space="0" w:color="000000"/>
              <w:left w:val="single" w:sz="5" w:space="0" w:color="000000"/>
              <w:bottom w:val="nil"/>
              <w:right w:val="nil"/>
            </w:tcBorders>
          </w:tcPr>
          <w:p w14:paraId="4D14A30E" w14:textId="77777777" w:rsidR="006E539D" w:rsidRDefault="000042C5">
            <w:pPr>
              <w:spacing w:line="260" w:lineRule="exact"/>
              <w:ind w:left="102"/>
              <w:rPr>
                <w:rFonts w:ascii="Calibri" w:eastAsia="Calibri" w:hAnsi="Calibri" w:cs="Calibri"/>
              </w:rPr>
            </w:pPr>
            <w:r>
              <w:rPr>
                <w:rFonts w:ascii="Calibri" w:eastAsia="Calibri" w:hAnsi="Calibri" w:cs="Calibri"/>
                <w:b/>
              </w:rPr>
              <w:t>V</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al</w:t>
            </w:r>
            <w:r>
              <w:rPr>
                <w:rFonts w:ascii="Calibri" w:eastAsia="Calibri" w:hAnsi="Calibri" w:cs="Calibri"/>
                <w:b/>
                <w:spacing w:val="-5"/>
              </w:rPr>
              <w:t xml:space="preserve"> </w:t>
            </w:r>
            <w:r>
              <w:rPr>
                <w:rFonts w:ascii="Calibri" w:eastAsia="Calibri" w:hAnsi="Calibri" w:cs="Calibri"/>
                <w:b/>
              </w:rPr>
              <w:t>loa</w:t>
            </w:r>
            <w:r>
              <w:rPr>
                <w:rFonts w:ascii="Calibri" w:eastAsia="Calibri" w:hAnsi="Calibri" w:cs="Calibri"/>
                <w:b/>
                <w:spacing w:val="1"/>
              </w:rPr>
              <w:t>d</w:t>
            </w:r>
            <w:r>
              <w:rPr>
                <w:rFonts w:ascii="Calibri" w:eastAsia="Calibri" w:hAnsi="Calibri" w:cs="Calibri"/>
                <w:b/>
              </w:rPr>
              <w:t>:</w:t>
            </w:r>
            <w:r>
              <w:rPr>
                <w:rFonts w:ascii="Calibri" w:eastAsia="Calibri" w:hAnsi="Calibri" w:cs="Calibri"/>
                <w:b/>
                <w:spacing w:val="-3"/>
              </w:rPr>
              <w:t xml:space="preserve"> </w:t>
            </w: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ab</w:t>
            </w:r>
            <w:r>
              <w:rPr>
                <w:rFonts w:ascii="Calibri" w:eastAsia="Calibri" w:hAnsi="Calibri" w:cs="Calibri"/>
              </w:rPr>
              <w:t>le</w:t>
            </w:r>
          </w:p>
        </w:tc>
        <w:tc>
          <w:tcPr>
            <w:tcW w:w="1595" w:type="dxa"/>
            <w:gridSpan w:val="2"/>
            <w:tcBorders>
              <w:top w:val="single" w:sz="5" w:space="0" w:color="000000"/>
              <w:left w:val="nil"/>
              <w:bottom w:val="nil"/>
              <w:right w:val="nil"/>
            </w:tcBorders>
          </w:tcPr>
          <w:p w14:paraId="2BC0219D" w14:textId="77777777" w:rsidR="006E539D" w:rsidRDefault="000042C5">
            <w:pPr>
              <w:spacing w:line="260" w:lineRule="exact"/>
              <w:ind w:left="26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D</w:t>
            </w:r>
            <w:r>
              <w:rPr>
                <w:rFonts w:ascii="Calibri" w:eastAsia="Calibri" w:hAnsi="Calibri" w:cs="Calibri"/>
                <w:spacing w:val="-1"/>
              </w:rPr>
              <w:t>e</w:t>
            </w:r>
            <w:r>
              <w:rPr>
                <w:rFonts w:ascii="Calibri" w:eastAsia="Calibri" w:hAnsi="Calibri" w:cs="Calibri"/>
              </w:rPr>
              <w:t>tecta</w:t>
            </w:r>
            <w:r>
              <w:rPr>
                <w:rFonts w:ascii="Calibri" w:eastAsia="Calibri" w:hAnsi="Calibri" w:cs="Calibri"/>
                <w:spacing w:val="1"/>
              </w:rPr>
              <w:t>b</w:t>
            </w:r>
            <w:r>
              <w:rPr>
                <w:rFonts w:ascii="Calibri" w:eastAsia="Calibri" w:hAnsi="Calibri" w:cs="Calibri"/>
              </w:rPr>
              <w:t>le</w:t>
            </w:r>
          </w:p>
        </w:tc>
        <w:tc>
          <w:tcPr>
            <w:tcW w:w="3075" w:type="dxa"/>
            <w:tcBorders>
              <w:top w:val="single" w:sz="5" w:space="0" w:color="000000"/>
              <w:left w:val="nil"/>
              <w:bottom w:val="nil"/>
              <w:right w:val="single" w:sz="5" w:space="0" w:color="000000"/>
            </w:tcBorders>
          </w:tcPr>
          <w:p w14:paraId="04D64022" w14:textId="77777777" w:rsidR="006E539D" w:rsidRDefault="000042C5">
            <w:pPr>
              <w:spacing w:line="260" w:lineRule="exact"/>
              <w:ind w:left="135"/>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660A6445" w14:textId="77777777">
        <w:trPr>
          <w:trHeight w:hRule="exact" w:val="621"/>
        </w:trPr>
        <w:tc>
          <w:tcPr>
            <w:tcW w:w="3400" w:type="dxa"/>
            <w:vMerge/>
            <w:tcBorders>
              <w:left w:val="single" w:sz="5" w:space="0" w:color="000000"/>
              <w:right w:val="single" w:sz="5" w:space="0" w:color="000000"/>
            </w:tcBorders>
          </w:tcPr>
          <w:p w14:paraId="4C606B28" w14:textId="77777777" w:rsidR="006E539D" w:rsidRDefault="006E539D"/>
        </w:tc>
        <w:tc>
          <w:tcPr>
            <w:tcW w:w="826" w:type="dxa"/>
            <w:tcBorders>
              <w:top w:val="nil"/>
              <w:left w:val="single" w:sz="5" w:space="0" w:color="000000"/>
              <w:bottom w:val="single" w:sz="5" w:space="0" w:color="000000"/>
              <w:right w:val="nil"/>
            </w:tcBorders>
          </w:tcPr>
          <w:p w14:paraId="29FBB07B" w14:textId="77777777" w:rsidR="006E539D" w:rsidRDefault="006E539D">
            <w:pPr>
              <w:spacing w:before="9" w:line="100" w:lineRule="exact"/>
              <w:rPr>
                <w:sz w:val="11"/>
                <w:szCs w:val="11"/>
              </w:rPr>
            </w:pPr>
          </w:p>
          <w:p w14:paraId="37AE1515" w14:textId="77777777" w:rsidR="006E539D" w:rsidRDefault="000042C5">
            <w:pPr>
              <w:ind w:left="102" w:right="-64"/>
              <w:rPr>
                <w:rFonts w:ascii="Calibri" w:eastAsia="Calibri" w:hAnsi="Calibri" w:cs="Calibri"/>
              </w:rPr>
            </w:pPr>
            <w:r>
              <w:rPr>
                <w:rFonts w:ascii="Calibri" w:eastAsia="Calibri" w:hAnsi="Calibri" w:cs="Calibri"/>
                <w:b/>
                <w:spacing w:val="1"/>
              </w:rPr>
              <w:t>Mo</w:t>
            </w:r>
            <w:r>
              <w:rPr>
                <w:rFonts w:ascii="Calibri" w:eastAsia="Calibri" w:hAnsi="Calibri" w:cs="Calibri"/>
                <w:b/>
              </w:rPr>
              <w:t>st</w:t>
            </w:r>
            <w:r>
              <w:rPr>
                <w:rFonts w:ascii="Calibri" w:eastAsia="Calibri" w:hAnsi="Calibri" w:cs="Calibri"/>
                <w:b/>
                <w:spacing w:val="-4"/>
              </w:rPr>
              <w:t xml:space="preserve"> </w:t>
            </w:r>
            <w:r>
              <w:rPr>
                <w:rFonts w:ascii="Calibri" w:eastAsia="Calibri" w:hAnsi="Calibri" w:cs="Calibri"/>
                <w:b/>
                <w:spacing w:val="1"/>
              </w:rPr>
              <w:t>r</w:t>
            </w:r>
            <w:r>
              <w:rPr>
                <w:rFonts w:ascii="Calibri" w:eastAsia="Calibri" w:hAnsi="Calibri" w:cs="Calibri"/>
                <w:b/>
              </w:rPr>
              <w:t>ec</w:t>
            </w:r>
          </w:p>
        </w:tc>
        <w:tc>
          <w:tcPr>
            <w:tcW w:w="1733" w:type="dxa"/>
            <w:gridSpan w:val="4"/>
            <w:tcBorders>
              <w:top w:val="nil"/>
              <w:left w:val="nil"/>
              <w:bottom w:val="single" w:sz="5" w:space="0" w:color="000000"/>
              <w:right w:val="nil"/>
            </w:tcBorders>
          </w:tcPr>
          <w:p w14:paraId="2C6B9B86" w14:textId="77777777" w:rsidR="006E539D" w:rsidRDefault="006E539D">
            <w:pPr>
              <w:spacing w:before="9" w:line="100" w:lineRule="exact"/>
              <w:rPr>
                <w:sz w:val="11"/>
                <w:szCs w:val="11"/>
              </w:rPr>
            </w:pPr>
          </w:p>
          <w:p w14:paraId="373A35CD" w14:textId="77777777" w:rsidR="006E539D" w:rsidRDefault="000042C5">
            <w:pPr>
              <w:tabs>
                <w:tab w:val="left" w:pos="2880"/>
              </w:tabs>
              <w:ind w:left="15" w:right="-1204"/>
              <w:rPr>
                <w:rFonts w:ascii="Calibri" w:eastAsia="Calibri" w:hAnsi="Calibri" w:cs="Calibri"/>
              </w:rPr>
            </w:pPr>
            <w:proofErr w:type="spellStart"/>
            <w:r>
              <w:rPr>
                <w:rFonts w:ascii="Calibri" w:eastAsia="Calibri" w:hAnsi="Calibri" w:cs="Calibri"/>
                <w:b/>
                <w:w w:val="99"/>
              </w:rPr>
              <w:t>e</w:t>
            </w:r>
            <w:r>
              <w:rPr>
                <w:rFonts w:ascii="Calibri" w:eastAsia="Calibri" w:hAnsi="Calibri" w:cs="Calibri"/>
                <w:b/>
                <w:spacing w:val="1"/>
                <w:w w:val="99"/>
              </w:rPr>
              <w:t>n</w:t>
            </w:r>
            <w:r>
              <w:rPr>
                <w:rFonts w:ascii="Calibri" w:eastAsia="Calibri" w:hAnsi="Calibri" w:cs="Calibri"/>
                <w:b/>
                <w:w w:val="99"/>
              </w:rPr>
              <w:t>t</w:t>
            </w:r>
            <w:proofErr w:type="spellEnd"/>
            <w:r>
              <w:rPr>
                <w:rFonts w:ascii="Calibri" w:eastAsia="Calibri" w:hAnsi="Calibri" w:cs="Calibri"/>
                <w:b/>
              </w:rPr>
              <w:t xml:space="preserve"> </w:t>
            </w:r>
            <w:r>
              <w:rPr>
                <w:rFonts w:ascii="Calibri" w:eastAsia="Calibri" w:hAnsi="Calibri" w:cs="Calibri"/>
                <w:b/>
                <w:spacing w:val="-2"/>
                <w:w w:val="99"/>
              </w:rPr>
              <w:t>C</w:t>
            </w:r>
            <w:r>
              <w:rPr>
                <w:rFonts w:ascii="Calibri" w:eastAsia="Calibri" w:hAnsi="Calibri" w:cs="Calibri"/>
                <w:b/>
                <w:spacing w:val="-3"/>
                <w:w w:val="99"/>
              </w:rPr>
              <w:t>D</w:t>
            </w:r>
            <w:r>
              <w:rPr>
                <w:rFonts w:ascii="Calibri" w:eastAsia="Calibri" w:hAnsi="Calibri" w:cs="Calibri"/>
                <w:b/>
                <w:w w:val="99"/>
              </w:rPr>
              <w:t>4</w:t>
            </w:r>
            <w:r>
              <w:rPr>
                <w:rFonts w:ascii="Calibri" w:eastAsia="Calibri" w:hAnsi="Calibri" w:cs="Calibri"/>
                <w:b/>
                <w:spacing w:val="-5"/>
              </w:rPr>
              <w:t xml:space="preserve"> </w:t>
            </w:r>
            <w:r>
              <w:rPr>
                <w:rFonts w:ascii="Calibri" w:eastAsia="Calibri" w:hAnsi="Calibri" w:cs="Calibri"/>
                <w:b/>
                <w:spacing w:val="-2"/>
                <w:w w:val="99"/>
              </w:rPr>
              <w:t>co</w:t>
            </w:r>
            <w:r>
              <w:rPr>
                <w:rFonts w:ascii="Calibri" w:eastAsia="Calibri" w:hAnsi="Calibri" w:cs="Calibri"/>
                <w:b/>
                <w:spacing w:val="-1"/>
                <w:w w:val="99"/>
              </w:rPr>
              <w:t>un</w:t>
            </w:r>
            <w:r>
              <w:rPr>
                <w:rFonts w:ascii="Calibri" w:eastAsia="Calibri" w:hAnsi="Calibri" w:cs="Calibri"/>
                <w:b/>
                <w:spacing w:val="-2"/>
                <w:w w:val="99"/>
              </w:rPr>
              <w:t>t</w:t>
            </w:r>
            <w:r>
              <w:rPr>
                <w:rFonts w:ascii="Calibri" w:eastAsia="Calibri" w:hAnsi="Calibri" w:cs="Calibri"/>
                <w:b/>
                <w:w w:val="99"/>
              </w:rPr>
              <w:t>s</w:t>
            </w:r>
            <w:r>
              <w:rPr>
                <w:rFonts w:ascii="Calibri" w:eastAsia="Calibri" w:hAnsi="Calibri" w:cs="Calibri"/>
                <w:b/>
              </w:rPr>
              <w:t xml:space="preserve">   </w:t>
            </w:r>
            <w:r>
              <w:rPr>
                <w:rFonts w:ascii="Calibri" w:eastAsia="Calibri" w:hAnsi="Calibri" w:cs="Calibri"/>
                <w:b/>
                <w:spacing w:val="-9"/>
              </w:rPr>
              <w:t xml:space="preserve"> </w:t>
            </w:r>
            <w:r>
              <w:rPr>
                <w:rFonts w:ascii="Calibri" w:eastAsia="Calibri" w:hAnsi="Calibri" w:cs="Calibri"/>
                <w:b/>
                <w:w w:val="99"/>
                <w:u w:val="single" w:color="000000"/>
              </w:rPr>
              <w:t xml:space="preserve"> </w:t>
            </w:r>
            <w:r>
              <w:rPr>
                <w:rFonts w:ascii="Calibri" w:eastAsia="Calibri" w:hAnsi="Calibri" w:cs="Calibri"/>
                <w:b/>
                <w:u w:val="single" w:color="000000"/>
              </w:rPr>
              <w:tab/>
            </w:r>
          </w:p>
        </w:tc>
        <w:tc>
          <w:tcPr>
            <w:tcW w:w="583" w:type="dxa"/>
            <w:tcBorders>
              <w:top w:val="nil"/>
              <w:left w:val="nil"/>
              <w:bottom w:val="single" w:sz="5" w:space="0" w:color="000000"/>
              <w:right w:val="nil"/>
            </w:tcBorders>
          </w:tcPr>
          <w:p w14:paraId="4F2ED64F" w14:textId="77777777" w:rsidR="006E539D" w:rsidRDefault="006E539D"/>
        </w:tc>
        <w:tc>
          <w:tcPr>
            <w:tcW w:w="1012" w:type="dxa"/>
            <w:tcBorders>
              <w:top w:val="nil"/>
              <w:left w:val="nil"/>
              <w:bottom w:val="single" w:sz="5" w:space="0" w:color="000000"/>
              <w:right w:val="nil"/>
            </w:tcBorders>
          </w:tcPr>
          <w:p w14:paraId="52E0708F" w14:textId="77777777" w:rsidR="006E539D" w:rsidRDefault="006E539D"/>
        </w:tc>
        <w:tc>
          <w:tcPr>
            <w:tcW w:w="3075" w:type="dxa"/>
            <w:tcBorders>
              <w:top w:val="nil"/>
              <w:left w:val="nil"/>
              <w:bottom w:val="single" w:sz="5" w:space="0" w:color="000000"/>
              <w:right w:val="single" w:sz="5" w:space="0" w:color="000000"/>
            </w:tcBorders>
          </w:tcPr>
          <w:p w14:paraId="074B1251" w14:textId="77777777" w:rsidR="006E539D" w:rsidRDefault="000042C5">
            <w:pPr>
              <w:spacing w:before="97"/>
              <w:ind w:left="29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r>
      <w:tr w:rsidR="006E539D" w14:paraId="41D50F11" w14:textId="77777777">
        <w:trPr>
          <w:trHeight w:hRule="exact" w:val="605"/>
        </w:trPr>
        <w:tc>
          <w:tcPr>
            <w:tcW w:w="3400" w:type="dxa"/>
            <w:vMerge/>
            <w:tcBorders>
              <w:left w:val="single" w:sz="5" w:space="0" w:color="000000"/>
              <w:bottom w:val="single" w:sz="5" w:space="0" w:color="000000"/>
              <w:right w:val="single" w:sz="5" w:space="0" w:color="000000"/>
            </w:tcBorders>
          </w:tcPr>
          <w:p w14:paraId="37B5A9C5" w14:textId="77777777" w:rsidR="006E539D" w:rsidRDefault="006E539D"/>
        </w:tc>
        <w:tc>
          <w:tcPr>
            <w:tcW w:w="1545" w:type="dxa"/>
            <w:gridSpan w:val="2"/>
            <w:tcBorders>
              <w:top w:val="single" w:sz="5" w:space="0" w:color="000000"/>
              <w:left w:val="single" w:sz="5" w:space="0" w:color="000000"/>
              <w:bottom w:val="single" w:sz="5" w:space="0" w:color="000000"/>
              <w:right w:val="nil"/>
            </w:tcBorders>
          </w:tcPr>
          <w:p w14:paraId="4F3ECA53" w14:textId="77777777" w:rsidR="006E539D" w:rsidRDefault="006E539D">
            <w:pPr>
              <w:spacing w:before="2" w:line="100" w:lineRule="exact"/>
              <w:rPr>
                <w:sz w:val="10"/>
                <w:szCs w:val="10"/>
              </w:rPr>
            </w:pPr>
          </w:p>
          <w:p w14:paraId="36E4B13D" w14:textId="77777777" w:rsidR="006E539D" w:rsidRDefault="000042C5">
            <w:pPr>
              <w:ind w:left="102"/>
              <w:rPr>
                <w:rFonts w:ascii="Calibri" w:eastAsia="Calibri" w:hAnsi="Calibri" w:cs="Calibri"/>
              </w:rPr>
            </w:pPr>
            <w:r>
              <w:rPr>
                <w:rFonts w:ascii="Calibri" w:eastAsia="Calibri" w:hAnsi="Calibri" w:cs="Calibri"/>
                <w:b/>
                <w:spacing w:val="-1"/>
              </w:rPr>
              <w:t>H</w:t>
            </w:r>
            <w:r>
              <w:rPr>
                <w:rFonts w:ascii="Calibri" w:eastAsia="Calibri" w:hAnsi="Calibri" w:cs="Calibri"/>
                <w:b/>
              </w:rPr>
              <w:t>IV</w:t>
            </w:r>
            <w:r>
              <w:rPr>
                <w:rFonts w:ascii="Calibri" w:eastAsia="Calibri" w:hAnsi="Calibri" w:cs="Calibri"/>
                <w:b/>
                <w:spacing w:val="-3"/>
              </w:rPr>
              <w:t xml:space="preserve"> </w:t>
            </w:r>
            <w:r>
              <w:rPr>
                <w:rFonts w:ascii="Calibri" w:eastAsia="Calibri" w:hAnsi="Calibri" w:cs="Calibri"/>
                <w:b/>
              </w:rPr>
              <w:t>t</w:t>
            </w:r>
            <w:r>
              <w:rPr>
                <w:rFonts w:ascii="Calibri" w:eastAsia="Calibri" w:hAnsi="Calibri" w:cs="Calibri"/>
                <w:b/>
                <w:spacing w:val="2"/>
              </w:rPr>
              <w:t>r</w:t>
            </w:r>
            <w:r>
              <w:rPr>
                <w:rFonts w:ascii="Calibri" w:eastAsia="Calibri" w:hAnsi="Calibri" w:cs="Calibri"/>
                <w:b/>
              </w:rPr>
              <w:t>eat</w:t>
            </w:r>
            <w:r>
              <w:rPr>
                <w:rFonts w:ascii="Calibri" w:eastAsia="Calibri" w:hAnsi="Calibri" w:cs="Calibri"/>
                <w:b/>
                <w:spacing w:val="2"/>
              </w:rPr>
              <w:t>m</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w:t>
            </w:r>
          </w:p>
        </w:tc>
        <w:tc>
          <w:tcPr>
            <w:tcW w:w="494" w:type="dxa"/>
            <w:gridSpan w:val="2"/>
            <w:tcBorders>
              <w:top w:val="single" w:sz="5" w:space="0" w:color="000000"/>
              <w:left w:val="nil"/>
              <w:bottom w:val="single" w:sz="5" w:space="0" w:color="000000"/>
              <w:right w:val="nil"/>
            </w:tcBorders>
          </w:tcPr>
          <w:p w14:paraId="7E7037E4" w14:textId="77777777" w:rsidR="006E539D" w:rsidRDefault="000042C5">
            <w:pPr>
              <w:spacing w:before="80"/>
              <w:ind w:left="39" w:right="-4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Ye</w:t>
            </w:r>
            <w:r>
              <w:rPr>
                <w:rFonts w:ascii="Calibri" w:eastAsia="Calibri" w:hAnsi="Calibri" w:cs="Calibri"/>
              </w:rPr>
              <w:t>s</w:t>
            </w:r>
          </w:p>
        </w:tc>
        <w:tc>
          <w:tcPr>
            <w:tcW w:w="520" w:type="dxa"/>
            <w:tcBorders>
              <w:top w:val="single" w:sz="5" w:space="0" w:color="000000"/>
              <w:left w:val="nil"/>
              <w:bottom w:val="single" w:sz="5" w:space="0" w:color="000000"/>
              <w:right w:val="nil"/>
            </w:tcBorders>
          </w:tcPr>
          <w:p w14:paraId="321D11A7" w14:textId="77777777" w:rsidR="006E539D" w:rsidRDefault="006E539D"/>
        </w:tc>
        <w:tc>
          <w:tcPr>
            <w:tcW w:w="583" w:type="dxa"/>
            <w:tcBorders>
              <w:top w:val="single" w:sz="5" w:space="0" w:color="000000"/>
              <w:left w:val="nil"/>
              <w:bottom w:val="single" w:sz="5" w:space="0" w:color="000000"/>
              <w:right w:val="nil"/>
            </w:tcBorders>
          </w:tcPr>
          <w:p w14:paraId="203AF5D5" w14:textId="77777777" w:rsidR="006E539D" w:rsidRDefault="000042C5">
            <w:pPr>
              <w:spacing w:before="80"/>
              <w:ind w:left="14"/>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N</w:t>
            </w:r>
            <w:r>
              <w:rPr>
                <w:rFonts w:ascii="Calibri" w:eastAsia="Calibri" w:hAnsi="Calibri" w:cs="Calibri"/>
              </w:rPr>
              <w:t>o</w:t>
            </w:r>
          </w:p>
        </w:tc>
        <w:tc>
          <w:tcPr>
            <w:tcW w:w="1012" w:type="dxa"/>
            <w:tcBorders>
              <w:top w:val="single" w:sz="5" w:space="0" w:color="000000"/>
              <w:left w:val="nil"/>
              <w:bottom w:val="single" w:sz="5" w:space="0" w:color="000000"/>
              <w:right w:val="nil"/>
            </w:tcBorders>
          </w:tcPr>
          <w:p w14:paraId="10F5AEC5" w14:textId="77777777" w:rsidR="006E539D" w:rsidRDefault="000042C5">
            <w:pPr>
              <w:spacing w:before="80"/>
              <w:ind w:left="38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3075" w:type="dxa"/>
            <w:tcBorders>
              <w:top w:val="single" w:sz="5" w:space="0" w:color="000000"/>
              <w:left w:val="nil"/>
              <w:bottom w:val="single" w:sz="5" w:space="0" w:color="000000"/>
              <w:right w:val="single" w:sz="5" w:space="0" w:color="000000"/>
            </w:tcBorders>
          </w:tcPr>
          <w:p w14:paraId="3C3E6C7F" w14:textId="77777777" w:rsidR="006E539D" w:rsidRDefault="006E539D"/>
        </w:tc>
      </w:tr>
      <w:tr w:rsidR="006E539D" w14:paraId="463A207F" w14:textId="77777777">
        <w:trPr>
          <w:trHeight w:hRule="exact" w:val="499"/>
        </w:trPr>
        <w:tc>
          <w:tcPr>
            <w:tcW w:w="3400" w:type="dxa"/>
            <w:tcBorders>
              <w:top w:val="single" w:sz="5" w:space="0" w:color="000000"/>
              <w:left w:val="single" w:sz="5" w:space="0" w:color="000000"/>
              <w:bottom w:val="single" w:sz="5" w:space="0" w:color="000000"/>
              <w:right w:val="single" w:sz="5" w:space="0" w:color="000000"/>
            </w:tcBorders>
          </w:tcPr>
          <w:p w14:paraId="25AFCB3B" w14:textId="77777777" w:rsidR="006E539D" w:rsidRDefault="000042C5">
            <w:pPr>
              <w:spacing w:line="240" w:lineRule="exact"/>
              <w:ind w:left="98"/>
              <w:rPr>
                <w:rFonts w:ascii="Calibri" w:eastAsia="Calibri" w:hAnsi="Calibri" w:cs="Calibri"/>
              </w:rPr>
            </w:pPr>
            <w:r>
              <w:rPr>
                <w:rFonts w:ascii="Calibri" w:eastAsia="Calibri" w:hAnsi="Calibri" w:cs="Calibri"/>
                <w:b/>
                <w:spacing w:val="-3"/>
              </w:rPr>
              <w:t>W</w:t>
            </w:r>
            <w:r>
              <w:rPr>
                <w:rFonts w:ascii="Calibri" w:eastAsia="Calibri" w:hAnsi="Calibri" w:cs="Calibri"/>
                <w:b/>
                <w:spacing w:val="-2"/>
              </w:rPr>
              <w:t>a</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1"/>
              </w:rPr>
              <w:t>c</w:t>
            </w:r>
            <w:r>
              <w:rPr>
                <w:rFonts w:ascii="Calibri" w:eastAsia="Calibri" w:hAnsi="Calibri" w:cs="Calibri"/>
                <w:b/>
                <w:spacing w:val="-2"/>
              </w:rPr>
              <w:t>a</w:t>
            </w:r>
            <w:r>
              <w:rPr>
                <w:rFonts w:ascii="Calibri" w:eastAsia="Calibri" w:hAnsi="Calibri" w:cs="Calibri"/>
                <w:b/>
                <w:spacing w:val="-3"/>
              </w:rPr>
              <w:t>s</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rPr>
              <w:t>e</w:t>
            </w:r>
            <w:r>
              <w:rPr>
                <w:rFonts w:ascii="Calibri" w:eastAsia="Calibri" w:hAnsi="Calibri" w:cs="Calibri"/>
                <w:b/>
                <w:spacing w:val="-3"/>
              </w:rPr>
              <w:t>v</w:t>
            </w:r>
            <w:r>
              <w:rPr>
                <w:rFonts w:ascii="Calibri" w:eastAsia="Calibri" w:hAnsi="Calibri" w:cs="Calibri"/>
                <w:b/>
                <w:spacing w:val="-2"/>
              </w:rPr>
              <w:t>e</w:t>
            </w:r>
            <w:r>
              <w:rPr>
                <w:rFonts w:ascii="Calibri" w:eastAsia="Calibri" w:hAnsi="Calibri" w:cs="Calibri"/>
                <w:b/>
              </w:rPr>
              <w:t>r</w:t>
            </w:r>
            <w:r>
              <w:rPr>
                <w:rFonts w:ascii="Calibri" w:eastAsia="Calibri" w:hAnsi="Calibri" w:cs="Calibri"/>
                <w:b/>
                <w:spacing w:val="-7"/>
              </w:rPr>
              <w:t xml:space="preserve"> </w:t>
            </w:r>
            <w:r>
              <w:rPr>
                <w:rFonts w:ascii="Calibri" w:eastAsia="Calibri" w:hAnsi="Calibri" w:cs="Calibri"/>
                <w:b/>
                <w:spacing w:val="1"/>
              </w:rPr>
              <w:t>d</w:t>
            </w:r>
            <w:r>
              <w:rPr>
                <w:rFonts w:ascii="Calibri" w:eastAsia="Calibri" w:hAnsi="Calibri" w:cs="Calibri"/>
                <w:b/>
                <w:spacing w:val="-3"/>
              </w:rPr>
              <w:t>i</w:t>
            </w:r>
            <w:r>
              <w:rPr>
                <w:rFonts w:ascii="Calibri" w:eastAsia="Calibri" w:hAnsi="Calibri" w:cs="Calibri"/>
                <w:b/>
              </w:rPr>
              <w:t>a</w:t>
            </w:r>
            <w:r>
              <w:rPr>
                <w:rFonts w:ascii="Calibri" w:eastAsia="Calibri" w:hAnsi="Calibri" w:cs="Calibri"/>
                <w:b/>
                <w:spacing w:val="-3"/>
              </w:rPr>
              <w:t>g</w:t>
            </w:r>
            <w:r>
              <w:rPr>
                <w:rFonts w:ascii="Calibri" w:eastAsia="Calibri" w:hAnsi="Calibri" w:cs="Calibri"/>
                <w:b/>
                <w:spacing w:val="-1"/>
              </w:rPr>
              <w:t>n</w:t>
            </w:r>
            <w:r>
              <w:rPr>
                <w:rFonts w:ascii="Calibri" w:eastAsia="Calibri" w:hAnsi="Calibri" w:cs="Calibri"/>
                <w:b/>
                <w:spacing w:val="-2"/>
              </w:rPr>
              <w:t>o</w:t>
            </w:r>
            <w:r>
              <w:rPr>
                <w:rFonts w:ascii="Calibri" w:eastAsia="Calibri" w:hAnsi="Calibri" w:cs="Calibri"/>
                <w:b/>
                <w:spacing w:val="-3"/>
              </w:rPr>
              <w:t>s</w:t>
            </w:r>
            <w:r>
              <w:rPr>
                <w:rFonts w:ascii="Calibri" w:eastAsia="Calibri" w:hAnsi="Calibri" w:cs="Calibri"/>
                <w:b/>
                <w:spacing w:val="-2"/>
              </w:rPr>
              <w:t>e</w:t>
            </w:r>
            <w:r>
              <w:rPr>
                <w:rFonts w:ascii="Calibri" w:eastAsia="Calibri" w:hAnsi="Calibri" w:cs="Calibri"/>
                <w:b/>
              </w:rPr>
              <w:t>d</w:t>
            </w:r>
            <w:r>
              <w:rPr>
                <w:rFonts w:ascii="Calibri" w:eastAsia="Calibri" w:hAnsi="Calibri" w:cs="Calibri"/>
                <w:b/>
                <w:spacing w:val="-10"/>
              </w:rPr>
              <w:t xml:space="preserve"> </w:t>
            </w:r>
            <w:r>
              <w:rPr>
                <w:rFonts w:ascii="Calibri" w:eastAsia="Calibri" w:hAnsi="Calibri" w:cs="Calibri"/>
                <w:b/>
                <w:spacing w:val="-1"/>
              </w:rPr>
              <w:t>w</w:t>
            </w:r>
            <w:r>
              <w:rPr>
                <w:rFonts w:ascii="Calibri" w:eastAsia="Calibri" w:hAnsi="Calibri" w:cs="Calibri"/>
                <w:b/>
                <w:spacing w:val="-3"/>
              </w:rPr>
              <w:t>i</w:t>
            </w:r>
            <w:r>
              <w:rPr>
                <w:rFonts w:ascii="Calibri" w:eastAsia="Calibri" w:hAnsi="Calibri" w:cs="Calibri"/>
                <w:b/>
                <w:spacing w:val="-2"/>
              </w:rPr>
              <w:t>t</w:t>
            </w:r>
            <w:r>
              <w:rPr>
                <w:rFonts w:ascii="Calibri" w:eastAsia="Calibri" w:hAnsi="Calibri" w:cs="Calibri"/>
                <w:b/>
              </w:rPr>
              <w:t>h</w:t>
            </w:r>
          </w:p>
          <w:p w14:paraId="641457EB" w14:textId="77777777" w:rsidR="006E539D" w:rsidRDefault="000042C5">
            <w:pPr>
              <w:ind w:left="98"/>
              <w:rPr>
                <w:rFonts w:ascii="Calibri" w:eastAsia="Calibri" w:hAnsi="Calibri" w:cs="Calibri"/>
              </w:rPr>
            </w:pPr>
            <w:r>
              <w:rPr>
                <w:rFonts w:ascii="Calibri" w:eastAsia="Calibri" w:hAnsi="Calibri" w:cs="Calibri"/>
                <w:b/>
                <w:spacing w:val="-1"/>
              </w:rPr>
              <w:t>mp</w:t>
            </w:r>
            <w:r>
              <w:rPr>
                <w:rFonts w:ascii="Calibri" w:eastAsia="Calibri" w:hAnsi="Calibri" w:cs="Calibri"/>
                <w:b/>
                <w:spacing w:val="-2"/>
              </w:rPr>
              <w:t>o</w:t>
            </w:r>
            <w:r>
              <w:rPr>
                <w:rFonts w:ascii="Calibri" w:eastAsia="Calibri" w:hAnsi="Calibri" w:cs="Calibri"/>
                <w:b/>
              </w:rPr>
              <w:t>x</w:t>
            </w:r>
            <w:r>
              <w:rPr>
                <w:rFonts w:ascii="Calibri" w:eastAsia="Calibri" w:hAnsi="Calibri" w:cs="Calibri"/>
                <w:b/>
                <w:spacing w:val="-10"/>
              </w:rPr>
              <w:t xml:space="preserve"> </w:t>
            </w:r>
            <w:r>
              <w:rPr>
                <w:rFonts w:ascii="Calibri" w:eastAsia="Calibri" w:hAnsi="Calibri" w:cs="Calibri"/>
                <w:b/>
                <w:spacing w:val="-1"/>
              </w:rPr>
              <w:t>pr</w:t>
            </w:r>
            <w:r>
              <w:rPr>
                <w:rFonts w:ascii="Calibri" w:eastAsia="Calibri" w:hAnsi="Calibri" w:cs="Calibri"/>
                <w:b/>
                <w:spacing w:val="-2"/>
              </w:rPr>
              <w:t>e</w:t>
            </w:r>
            <w:r>
              <w:rPr>
                <w:rFonts w:ascii="Calibri" w:eastAsia="Calibri" w:hAnsi="Calibri" w:cs="Calibri"/>
                <w:b/>
                <w:spacing w:val="-3"/>
              </w:rPr>
              <w:t>vi</w:t>
            </w:r>
            <w:r>
              <w:rPr>
                <w:rFonts w:ascii="Calibri" w:eastAsia="Calibri" w:hAnsi="Calibri" w:cs="Calibri"/>
                <w:b/>
                <w:spacing w:val="-2"/>
              </w:rPr>
              <w:t>o</w:t>
            </w:r>
            <w:r>
              <w:rPr>
                <w:rFonts w:ascii="Calibri" w:eastAsia="Calibri" w:hAnsi="Calibri" w:cs="Calibri"/>
                <w:b/>
                <w:spacing w:val="1"/>
              </w:rPr>
              <w:t>u</w:t>
            </w:r>
            <w:r>
              <w:rPr>
                <w:rFonts w:ascii="Calibri" w:eastAsia="Calibri" w:hAnsi="Calibri" w:cs="Calibri"/>
                <w:b/>
                <w:spacing w:val="-3"/>
              </w:rPr>
              <w:t>s</w:t>
            </w:r>
            <w:r>
              <w:rPr>
                <w:rFonts w:ascii="Calibri" w:eastAsia="Calibri" w:hAnsi="Calibri" w:cs="Calibri"/>
                <w:b/>
                <w:spacing w:val="-1"/>
              </w:rPr>
              <w:t>ly</w:t>
            </w:r>
            <w:r>
              <w:rPr>
                <w:rFonts w:ascii="Calibri" w:eastAsia="Calibri" w:hAnsi="Calibri" w:cs="Calibri"/>
                <w:b/>
              </w:rPr>
              <w:t>?</w:t>
            </w:r>
          </w:p>
        </w:tc>
        <w:tc>
          <w:tcPr>
            <w:tcW w:w="826" w:type="dxa"/>
            <w:tcBorders>
              <w:top w:val="single" w:sz="5" w:space="0" w:color="000000"/>
              <w:left w:val="single" w:sz="5" w:space="0" w:color="000000"/>
              <w:bottom w:val="single" w:sz="5" w:space="0" w:color="000000"/>
              <w:right w:val="nil"/>
            </w:tcBorders>
          </w:tcPr>
          <w:p w14:paraId="7B7DC921" w14:textId="77777777" w:rsidR="006E539D" w:rsidRDefault="000042C5">
            <w:pPr>
              <w:spacing w:before="80"/>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Ye</w:t>
            </w:r>
            <w:r>
              <w:rPr>
                <w:rFonts w:ascii="Calibri" w:eastAsia="Calibri" w:hAnsi="Calibri" w:cs="Calibri"/>
              </w:rPr>
              <w:t>s</w:t>
            </w:r>
          </w:p>
        </w:tc>
        <w:tc>
          <w:tcPr>
            <w:tcW w:w="719" w:type="dxa"/>
            <w:tcBorders>
              <w:top w:val="single" w:sz="5" w:space="0" w:color="000000"/>
              <w:left w:val="nil"/>
              <w:bottom w:val="single" w:sz="5" w:space="0" w:color="000000"/>
              <w:right w:val="nil"/>
            </w:tcBorders>
          </w:tcPr>
          <w:p w14:paraId="2399F35F" w14:textId="77777777" w:rsidR="006E539D" w:rsidRDefault="000042C5">
            <w:pPr>
              <w:spacing w:before="80"/>
              <w:ind w:left="27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N</w:t>
            </w:r>
            <w:r>
              <w:rPr>
                <w:rFonts w:ascii="Calibri" w:eastAsia="Calibri" w:hAnsi="Calibri" w:cs="Calibri"/>
              </w:rPr>
              <w:t>o</w:t>
            </w:r>
          </w:p>
        </w:tc>
        <w:tc>
          <w:tcPr>
            <w:tcW w:w="248" w:type="dxa"/>
            <w:tcBorders>
              <w:top w:val="single" w:sz="5" w:space="0" w:color="000000"/>
              <w:left w:val="nil"/>
              <w:bottom w:val="single" w:sz="5" w:space="0" w:color="000000"/>
              <w:right w:val="nil"/>
            </w:tcBorders>
          </w:tcPr>
          <w:p w14:paraId="641A4B11" w14:textId="77777777" w:rsidR="006E539D" w:rsidRDefault="006E539D"/>
        </w:tc>
        <w:tc>
          <w:tcPr>
            <w:tcW w:w="247" w:type="dxa"/>
            <w:tcBorders>
              <w:top w:val="single" w:sz="5" w:space="0" w:color="000000"/>
              <w:left w:val="nil"/>
              <w:bottom w:val="single" w:sz="5" w:space="0" w:color="000000"/>
              <w:right w:val="nil"/>
            </w:tcBorders>
          </w:tcPr>
          <w:p w14:paraId="5FBEB6EC" w14:textId="77777777" w:rsidR="006E539D" w:rsidRDefault="006E539D"/>
        </w:tc>
        <w:tc>
          <w:tcPr>
            <w:tcW w:w="520" w:type="dxa"/>
            <w:tcBorders>
              <w:top w:val="single" w:sz="5" w:space="0" w:color="000000"/>
              <w:left w:val="nil"/>
              <w:bottom w:val="single" w:sz="5" w:space="0" w:color="000000"/>
              <w:right w:val="nil"/>
            </w:tcBorders>
          </w:tcPr>
          <w:p w14:paraId="327C5D38" w14:textId="77777777" w:rsidR="006E539D" w:rsidRDefault="000042C5">
            <w:pPr>
              <w:spacing w:before="80"/>
              <w:ind w:left="10" w:right="-5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583" w:type="dxa"/>
            <w:tcBorders>
              <w:top w:val="single" w:sz="5" w:space="0" w:color="000000"/>
              <w:left w:val="nil"/>
              <w:bottom w:val="single" w:sz="5" w:space="0" w:color="000000"/>
              <w:right w:val="nil"/>
            </w:tcBorders>
          </w:tcPr>
          <w:p w14:paraId="6810ECE1" w14:textId="77777777" w:rsidR="006E539D" w:rsidRDefault="006E539D"/>
        </w:tc>
        <w:tc>
          <w:tcPr>
            <w:tcW w:w="1012" w:type="dxa"/>
            <w:tcBorders>
              <w:top w:val="single" w:sz="5" w:space="0" w:color="000000"/>
              <w:left w:val="nil"/>
              <w:bottom w:val="single" w:sz="5" w:space="0" w:color="000000"/>
              <w:right w:val="nil"/>
            </w:tcBorders>
          </w:tcPr>
          <w:p w14:paraId="6C5C7523" w14:textId="77777777" w:rsidR="006E539D" w:rsidRDefault="006E539D"/>
        </w:tc>
        <w:tc>
          <w:tcPr>
            <w:tcW w:w="3075" w:type="dxa"/>
            <w:tcBorders>
              <w:top w:val="single" w:sz="5" w:space="0" w:color="000000"/>
              <w:left w:val="nil"/>
              <w:bottom w:val="single" w:sz="5" w:space="0" w:color="000000"/>
              <w:right w:val="single" w:sz="5" w:space="0" w:color="000000"/>
            </w:tcBorders>
          </w:tcPr>
          <w:p w14:paraId="3206B428" w14:textId="77777777" w:rsidR="006E539D" w:rsidRDefault="006E539D"/>
        </w:tc>
      </w:tr>
    </w:tbl>
    <w:p w14:paraId="3EFD8A4B" w14:textId="77777777" w:rsidR="006E539D" w:rsidRDefault="006E539D">
      <w:pPr>
        <w:spacing w:before="3" w:line="240" w:lineRule="exact"/>
        <w:rPr>
          <w:sz w:val="24"/>
          <w:szCs w:val="24"/>
        </w:rPr>
      </w:pPr>
    </w:p>
    <w:tbl>
      <w:tblPr>
        <w:tblW w:w="0" w:type="auto"/>
        <w:tblInd w:w="379" w:type="dxa"/>
        <w:tblLayout w:type="fixed"/>
        <w:tblCellMar>
          <w:left w:w="0" w:type="dxa"/>
          <w:right w:w="0" w:type="dxa"/>
        </w:tblCellMar>
        <w:tblLook w:val="01E0" w:firstRow="1" w:lastRow="1" w:firstColumn="1" w:lastColumn="1" w:noHBand="0" w:noVBand="0"/>
      </w:tblPr>
      <w:tblGrid>
        <w:gridCol w:w="3402"/>
        <w:gridCol w:w="7230"/>
      </w:tblGrid>
      <w:tr w:rsidR="006E539D" w14:paraId="1FE31607" w14:textId="77777777">
        <w:trPr>
          <w:trHeight w:hRule="exact" w:val="252"/>
        </w:trPr>
        <w:tc>
          <w:tcPr>
            <w:tcW w:w="10632" w:type="dxa"/>
            <w:gridSpan w:val="2"/>
            <w:tcBorders>
              <w:top w:val="single" w:sz="5" w:space="0" w:color="000000"/>
              <w:left w:val="single" w:sz="5" w:space="0" w:color="000000"/>
              <w:bottom w:val="single" w:sz="5" w:space="0" w:color="000000"/>
              <w:right w:val="single" w:sz="5" w:space="0" w:color="000000"/>
            </w:tcBorders>
            <w:shd w:val="clear" w:color="auto" w:fill="D9E1F3"/>
          </w:tcPr>
          <w:p w14:paraId="1FAF3724" w14:textId="77777777" w:rsidR="006E539D" w:rsidRDefault="000042C5">
            <w:pPr>
              <w:spacing w:line="220" w:lineRule="exact"/>
              <w:ind w:left="100"/>
              <w:rPr>
                <w:rFonts w:ascii="Calibri" w:eastAsia="Calibri" w:hAnsi="Calibri" w:cs="Calibri"/>
              </w:rPr>
            </w:pPr>
            <w:r>
              <w:rPr>
                <w:rFonts w:ascii="Calibri" w:eastAsia="Calibri" w:hAnsi="Calibri" w:cs="Calibri"/>
                <w:b/>
              </w:rPr>
              <w:t>1</w:t>
            </w:r>
            <w:r>
              <w:rPr>
                <w:rFonts w:ascii="Calibri" w:eastAsia="Calibri" w:hAnsi="Calibri" w:cs="Calibri"/>
                <w:b/>
                <w:spacing w:val="-1"/>
              </w:rPr>
              <w:t>f</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rPr>
              <w:t>PR</w:t>
            </w:r>
            <w:r>
              <w:rPr>
                <w:rFonts w:ascii="Calibri" w:eastAsia="Calibri" w:hAnsi="Calibri" w:cs="Calibri"/>
                <w:b/>
                <w:spacing w:val="2"/>
              </w:rPr>
              <w:t>E</w:t>
            </w:r>
            <w:r>
              <w:rPr>
                <w:rFonts w:ascii="Calibri" w:eastAsia="Calibri" w:hAnsi="Calibri" w:cs="Calibri"/>
                <w:b/>
              </w:rPr>
              <w:t>-</w:t>
            </w:r>
            <w:r>
              <w:rPr>
                <w:rFonts w:ascii="Calibri" w:eastAsia="Calibri" w:hAnsi="Calibri" w:cs="Calibri"/>
                <w:b/>
                <w:spacing w:val="-5"/>
              </w:rPr>
              <w:t xml:space="preserve"> </w:t>
            </w:r>
            <w:r>
              <w:rPr>
                <w:rFonts w:ascii="Calibri" w:eastAsia="Calibri" w:hAnsi="Calibri" w:cs="Calibri"/>
                <w:b/>
              </w:rPr>
              <w:t>OR</w:t>
            </w:r>
            <w:r>
              <w:rPr>
                <w:rFonts w:ascii="Calibri" w:eastAsia="Calibri" w:hAnsi="Calibri" w:cs="Calibri"/>
                <w:b/>
                <w:spacing w:val="-1"/>
              </w:rPr>
              <w:t xml:space="preserve"> </w:t>
            </w:r>
            <w:r>
              <w:rPr>
                <w:rFonts w:ascii="Calibri" w:eastAsia="Calibri" w:hAnsi="Calibri" w:cs="Calibri"/>
                <w:b/>
                <w:spacing w:val="2"/>
              </w:rPr>
              <w:t>P</w:t>
            </w:r>
            <w:r>
              <w:rPr>
                <w:rFonts w:ascii="Calibri" w:eastAsia="Calibri" w:hAnsi="Calibri" w:cs="Calibri"/>
                <w:b/>
              </w:rPr>
              <w:t>O</w:t>
            </w:r>
            <w:r>
              <w:rPr>
                <w:rFonts w:ascii="Calibri" w:eastAsia="Calibri" w:hAnsi="Calibri" w:cs="Calibri"/>
                <w:b/>
                <w:spacing w:val="-1"/>
              </w:rPr>
              <w:t>S</w:t>
            </w:r>
            <w:r>
              <w:rPr>
                <w:rFonts w:ascii="Calibri" w:eastAsia="Calibri" w:hAnsi="Calibri" w:cs="Calibri"/>
                <w:b/>
                <w:spacing w:val="2"/>
              </w:rPr>
              <w:t>T</w:t>
            </w:r>
            <w:r>
              <w:rPr>
                <w:rFonts w:ascii="Calibri" w:eastAsia="Calibri" w:hAnsi="Calibri" w:cs="Calibri"/>
                <w:b/>
                <w:spacing w:val="-1"/>
              </w:rPr>
              <w:t>-</w:t>
            </w:r>
            <w:r>
              <w:rPr>
                <w:rFonts w:ascii="Calibri" w:eastAsia="Calibri" w:hAnsi="Calibri" w:cs="Calibri"/>
                <w:b/>
                <w:spacing w:val="1"/>
              </w:rPr>
              <w:t>E</w:t>
            </w:r>
            <w:r>
              <w:rPr>
                <w:rFonts w:ascii="Calibri" w:eastAsia="Calibri" w:hAnsi="Calibri" w:cs="Calibri"/>
                <w:b/>
              </w:rPr>
              <w:t>XP</w:t>
            </w:r>
            <w:r>
              <w:rPr>
                <w:rFonts w:ascii="Calibri" w:eastAsia="Calibri" w:hAnsi="Calibri" w:cs="Calibri"/>
                <w:b/>
                <w:spacing w:val="1"/>
              </w:rPr>
              <w:t>O</w:t>
            </w:r>
            <w:r>
              <w:rPr>
                <w:rFonts w:ascii="Calibri" w:eastAsia="Calibri" w:hAnsi="Calibri" w:cs="Calibri"/>
                <w:b/>
                <w:spacing w:val="-1"/>
              </w:rPr>
              <w:t>S</w:t>
            </w:r>
            <w:r>
              <w:rPr>
                <w:rFonts w:ascii="Calibri" w:eastAsia="Calibri" w:hAnsi="Calibri" w:cs="Calibri"/>
                <w:b/>
              </w:rPr>
              <w:t>URE</w:t>
            </w:r>
            <w:r>
              <w:rPr>
                <w:rFonts w:ascii="Calibri" w:eastAsia="Calibri" w:hAnsi="Calibri" w:cs="Calibri"/>
                <w:b/>
                <w:spacing w:val="-12"/>
              </w:rPr>
              <w:t xml:space="preserve"> </w:t>
            </w:r>
            <w:r>
              <w:rPr>
                <w:rFonts w:ascii="Calibri" w:eastAsia="Calibri" w:hAnsi="Calibri" w:cs="Calibri"/>
                <w:b/>
              </w:rPr>
              <w:t>V</w:t>
            </w:r>
            <w:r>
              <w:rPr>
                <w:rFonts w:ascii="Calibri" w:eastAsia="Calibri" w:hAnsi="Calibri" w:cs="Calibri"/>
                <w:b/>
                <w:spacing w:val="-1"/>
              </w:rPr>
              <w:t>A</w:t>
            </w:r>
            <w:r>
              <w:rPr>
                <w:rFonts w:ascii="Calibri" w:eastAsia="Calibri" w:hAnsi="Calibri" w:cs="Calibri"/>
                <w:b/>
              </w:rPr>
              <w:t>CCI</w:t>
            </w:r>
            <w:r>
              <w:rPr>
                <w:rFonts w:ascii="Calibri" w:eastAsia="Calibri" w:hAnsi="Calibri" w:cs="Calibri"/>
                <w:b/>
                <w:spacing w:val="3"/>
              </w:rPr>
              <w:t>N</w:t>
            </w:r>
            <w:r>
              <w:rPr>
                <w:rFonts w:ascii="Calibri" w:eastAsia="Calibri" w:hAnsi="Calibri" w:cs="Calibri"/>
                <w:b/>
                <w:spacing w:val="-1"/>
              </w:rPr>
              <w:t>A</w:t>
            </w:r>
            <w:r>
              <w:rPr>
                <w:rFonts w:ascii="Calibri" w:eastAsia="Calibri" w:hAnsi="Calibri" w:cs="Calibri"/>
                <w:b/>
              </w:rPr>
              <w:t>TION</w:t>
            </w:r>
            <w:r>
              <w:rPr>
                <w:rFonts w:ascii="Calibri" w:eastAsia="Calibri" w:hAnsi="Calibri" w:cs="Calibri"/>
                <w:b/>
                <w:spacing w:val="-11"/>
              </w:rPr>
              <w:t xml:space="preserve"> </w:t>
            </w:r>
            <w:r>
              <w:rPr>
                <w:rFonts w:ascii="Calibri" w:eastAsia="Calibri" w:hAnsi="Calibri" w:cs="Calibri"/>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tc>
      </w:tr>
      <w:tr w:rsidR="006E539D" w14:paraId="528D6C92" w14:textId="77777777">
        <w:trPr>
          <w:trHeight w:hRule="exact" w:val="301"/>
        </w:trPr>
        <w:tc>
          <w:tcPr>
            <w:tcW w:w="3402" w:type="dxa"/>
            <w:vMerge w:val="restart"/>
            <w:tcBorders>
              <w:top w:val="single" w:sz="5" w:space="0" w:color="000000"/>
              <w:left w:val="single" w:sz="5" w:space="0" w:color="000000"/>
              <w:right w:val="single" w:sz="5" w:space="0" w:color="000000"/>
            </w:tcBorders>
          </w:tcPr>
          <w:p w14:paraId="65D0DBFD" w14:textId="77777777" w:rsidR="006E539D" w:rsidRDefault="000042C5">
            <w:pPr>
              <w:spacing w:before="79"/>
              <w:ind w:left="132" w:right="266" w:hanging="31"/>
              <w:rPr>
                <w:rFonts w:ascii="Calibri" w:eastAsia="Calibri" w:hAnsi="Calibri" w:cs="Calibri"/>
              </w:rPr>
            </w:pPr>
            <w:r>
              <w:rPr>
                <w:rFonts w:ascii="Calibri" w:eastAsia="Calibri" w:hAnsi="Calibri" w:cs="Calibri"/>
                <w:b/>
              </w:rPr>
              <w:t>What</w:t>
            </w:r>
            <w:r>
              <w:rPr>
                <w:rFonts w:ascii="Calibri" w:eastAsia="Calibri" w:hAnsi="Calibri" w:cs="Calibri"/>
                <w:b/>
                <w:spacing w:val="-4"/>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ti</w:t>
            </w:r>
            <w:r>
              <w:rPr>
                <w:rFonts w:ascii="Calibri" w:eastAsia="Calibri" w:hAnsi="Calibri" w:cs="Calibri"/>
                <w:b/>
                <w:spacing w:val="-1"/>
              </w:rPr>
              <w:t>vi</w:t>
            </w:r>
            <w:r>
              <w:rPr>
                <w:rFonts w:ascii="Calibri" w:eastAsia="Calibri" w:hAnsi="Calibri" w:cs="Calibri"/>
                <w:b/>
                <w:spacing w:val="1"/>
              </w:rPr>
              <w:t>r</w:t>
            </w:r>
            <w:r>
              <w:rPr>
                <w:rFonts w:ascii="Calibri" w:eastAsia="Calibri" w:hAnsi="Calibri" w:cs="Calibri"/>
                <w:b/>
              </w:rPr>
              <w:t>al</w:t>
            </w:r>
            <w:r>
              <w:rPr>
                <w:rFonts w:ascii="Calibri" w:eastAsia="Calibri" w:hAnsi="Calibri" w:cs="Calibri"/>
                <w:b/>
                <w:spacing w:val="-8"/>
              </w:rPr>
              <w:t xml:space="preserve"> </w:t>
            </w:r>
            <w:r>
              <w:rPr>
                <w:rFonts w:ascii="Calibri" w:eastAsia="Calibri" w:hAnsi="Calibri" w:cs="Calibri"/>
                <w:b/>
                <w:spacing w:val="1"/>
              </w:rPr>
              <w:t>tr</w:t>
            </w:r>
            <w:r>
              <w:rPr>
                <w:rFonts w:ascii="Calibri" w:eastAsia="Calibri" w:hAnsi="Calibri" w:cs="Calibri"/>
                <w:b/>
              </w:rPr>
              <w:t>eat</w:t>
            </w:r>
            <w:r>
              <w:rPr>
                <w:rFonts w:ascii="Calibri" w:eastAsia="Calibri" w:hAnsi="Calibri" w:cs="Calibri"/>
                <w:b/>
                <w:spacing w:val="2"/>
              </w:rPr>
              <w:t>m</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7"/>
              </w:rPr>
              <w:t xml:space="preserve"> </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1"/>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 xml:space="preserve">ase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8"/>
              </w:rPr>
              <w:t xml:space="preserve"> </w:t>
            </w:r>
            <w:r>
              <w:rPr>
                <w:rFonts w:ascii="Calibri" w:eastAsia="Calibri" w:hAnsi="Calibri" w:cs="Calibri"/>
                <w:b/>
              </w:rPr>
              <w:t>f</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mpo</w:t>
            </w:r>
            <w:r>
              <w:rPr>
                <w:rFonts w:ascii="Calibri" w:eastAsia="Calibri" w:hAnsi="Calibri" w:cs="Calibri"/>
                <w:b/>
              </w:rPr>
              <w:t>x?</w:t>
            </w:r>
            <w:r>
              <w:rPr>
                <w:rFonts w:ascii="Calibri" w:eastAsia="Calibri" w:hAnsi="Calibri" w:cs="Calibri"/>
                <w:b/>
                <w:spacing w:val="-7"/>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at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y</w:t>
            </w:r>
            <w:r>
              <w:rPr>
                <w:rFonts w:ascii="Calibri" w:eastAsia="Calibri" w:hAnsi="Calibri" w:cs="Calibri"/>
              </w:rPr>
              <w:t>)</w:t>
            </w:r>
          </w:p>
        </w:tc>
        <w:tc>
          <w:tcPr>
            <w:tcW w:w="7230" w:type="dxa"/>
            <w:vMerge w:val="restart"/>
            <w:tcBorders>
              <w:top w:val="single" w:sz="5" w:space="0" w:color="000000"/>
              <w:left w:val="single" w:sz="5" w:space="0" w:color="000000"/>
              <w:right w:val="single" w:sz="5" w:space="0" w:color="000000"/>
            </w:tcBorders>
          </w:tcPr>
          <w:p w14:paraId="189463C3" w14:textId="77777777" w:rsidR="006E539D" w:rsidRDefault="000042C5">
            <w:pPr>
              <w:spacing w:before="1"/>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spacing w:val="-1"/>
              </w:rPr>
              <w:t>Te</w:t>
            </w:r>
            <w:r>
              <w:rPr>
                <w:rFonts w:ascii="Calibri" w:eastAsia="Calibri" w:hAnsi="Calibri" w:cs="Calibri"/>
                <w:color w:val="232323"/>
              </w:rPr>
              <w:t>co</w:t>
            </w:r>
            <w:r>
              <w:rPr>
                <w:rFonts w:ascii="Calibri" w:eastAsia="Calibri" w:hAnsi="Calibri" w:cs="Calibri"/>
                <w:color w:val="232323"/>
                <w:spacing w:val="1"/>
              </w:rPr>
              <w:t>v</w:t>
            </w:r>
            <w:r>
              <w:rPr>
                <w:rFonts w:ascii="Calibri" w:eastAsia="Calibri" w:hAnsi="Calibri" w:cs="Calibri"/>
                <w:color w:val="232323"/>
              </w:rPr>
              <w:t>ir</w:t>
            </w:r>
            <w:r>
              <w:rPr>
                <w:rFonts w:ascii="Calibri" w:eastAsia="Calibri" w:hAnsi="Calibri" w:cs="Calibri"/>
                <w:color w:val="232323"/>
                <w:spacing w:val="2"/>
              </w:rPr>
              <w:t>i</w:t>
            </w:r>
            <w:r>
              <w:rPr>
                <w:rFonts w:ascii="Calibri" w:eastAsia="Calibri" w:hAnsi="Calibri" w:cs="Calibri"/>
                <w:color w:val="232323"/>
                <w:spacing w:val="-1"/>
              </w:rPr>
              <w:t>m</w:t>
            </w:r>
            <w:r>
              <w:rPr>
                <w:rFonts w:ascii="Calibri" w:eastAsia="Calibri" w:hAnsi="Calibri" w:cs="Calibri"/>
                <w:color w:val="232323"/>
              </w:rPr>
              <w:t>at</w:t>
            </w:r>
          </w:p>
          <w:p w14:paraId="0FC3E411" w14:textId="77777777" w:rsidR="006E539D" w:rsidRDefault="000042C5">
            <w:pPr>
              <w:spacing w:before="12"/>
              <w:ind w:left="102"/>
              <w:rPr>
                <w:rFonts w:ascii="Calibri" w:eastAsia="Calibri" w:hAnsi="Calibri" w:cs="Calibri"/>
              </w:rPr>
            </w:pPr>
            <w:r>
              <w:rPr>
                <w:rFonts w:ascii="Segoe UI Symbol" w:eastAsia="Segoe UI Symbol" w:hAnsi="Segoe UI Symbol" w:cs="Segoe UI Symbol"/>
                <w:spacing w:val="1"/>
              </w:rPr>
              <w:t>☐</w:t>
            </w:r>
            <w:proofErr w:type="spellStart"/>
            <w:r>
              <w:rPr>
                <w:rFonts w:ascii="Calibri" w:eastAsia="Calibri" w:hAnsi="Calibri" w:cs="Calibri"/>
              </w:rPr>
              <w:t>B</w:t>
            </w:r>
            <w:r>
              <w:rPr>
                <w:rFonts w:ascii="Calibri" w:eastAsia="Calibri" w:hAnsi="Calibri" w:cs="Calibri"/>
                <w:color w:val="232323"/>
              </w:rPr>
              <w:t>ri</w:t>
            </w:r>
            <w:r>
              <w:rPr>
                <w:rFonts w:ascii="Calibri" w:eastAsia="Calibri" w:hAnsi="Calibri" w:cs="Calibri"/>
                <w:color w:val="232323"/>
                <w:spacing w:val="1"/>
              </w:rPr>
              <w:t>n</w:t>
            </w:r>
            <w:r>
              <w:rPr>
                <w:rFonts w:ascii="Calibri" w:eastAsia="Calibri" w:hAnsi="Calibri" w:cs="Calibri"/>
                <w:color w:val="232323"/>
              </w:rPr>
              <w:t>cid</w:t>
            </w:r>
            <w:r>
              <w:rPr>
                <w:rFonts w:ascii="Calibri" w:eastAsia="Calibri" w:hAnsi="Calibri" w:cs="Calibri"/>
                <w:color w:val="232323"/>
                <w:spacing w:val="1"/>
              </w:rPr>
              <w:t>o</w:t>
            </w:r>
            <w:r>
              <w:rPr>
                <w:rFonts w:ascii="Calibri" w:eastAsia="Calibri" w:hAnsi="Calibri" w:cs="Calibri"/>
                <w:color w:val="232323"/>
                <w:spacing w:val="-1"/>
              </w:rPr>
              <w:t>f</w:t>
            </w:r>
            <w:r>
              <w:rPr>
                <w:rFonts w:ascii="Calibri" w:eastAsia="Calibri" w:hAnsi="Calibri" w:cs="Calibri"/>
                <w:color w:val="232323"/>
              </w:rPr>
              <w:t>o</w:t>
            </w:r>
            <w:r>
              <w:rPr>
                <w:rFonts w:ascii="Calibri" w:eastAsia="Calibri" w:hAnsi="Calibri" w:cs="Calibri"/>
                <w:color w:val="232323"/>
                <w:spacing w:val="1"/>
              </w:rPr>
              <w:t>v</w:t>
            </w:r>
            <w:r>
              <w:rPr>
                <w:rFonts w:ascii="Calibri" w:eastAsia="Calibri" w:hAnsi="Calibri" w:cs="Calibri"/>
                <w:color w:val="232323"/>
              </w:rPr>
              <w:t>ir</w:t>
            </w:r>
            <w:proofErr w:type="spellEnd"/>
          </w:p>
          <w:p w14:paraId="69112ACD" w14:textId="77777777" w:rsidR="006E539D" w:rsidRDefault="000042C5">
            <w:pPr>
              <w:spacing w:before="14"/>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rPr>
              <w:t>C</w:t>
            </w:r>
            <w:r>
              <w:rPr>
                <w:rFonts w:ascii="Calibri" w:eastAsia="Calibri" w:hAnsi="Calibri" w:cs="Calibri"/>
                <w:color w:val="232323"/>
                <w:spacing w:val="-1"/>
              </w:rPr>
              <w:t>i</w:t>
            </w:r>
            <w:r>
              <w:rPr>
                <w:rFonts w:ascii="Calibri" w:eastAsia="Calibri" w:hAnsi="Calibri" w:cs="Calibri"/>
                <w:color w:val="232323"/>
                <w:spacing w:val="1"/>
              </w:rPr>
              <w:t>d</w:t>
            </w:r>
            <w:r>
              <w:rPr>
                <w:rFonts w:ascii="Calibri" w:eastAsia="Calibri" w:hAnsi="Calibri" w:cs="Calibri"/>
                <w:color w:val="232323"/>
              </w:rPr>
              <w:t>o</w:t>
            </w:r>
            <w:r>
              <w:rPr>
                <w:rFonts w:ascii="Calibri" w:eastAsia="Calibri" w:hAnsi="Calibri" w:cs="Calibri"/>
                <w:color w:val="232323"/>
                <w:spacing w:val="-1"/>
              </w:rPr>
              <w:t>f</w:t>
            </w:r>
            <w:r>
              <w:rPr>
                <w:rFonts w:ascii="Calibri" w:eastAsia="Calibri" w:hAnsi="Calibri" w:cs="Calibri"/>
                <w:color w:val="232323"/>
              </w:rPr>
              <w:t>o</w:t>
            </w:r>
            <w:r>
              <w:rPr>
                <w:rFonts w:ascii="Calibri" w:eastAsia="Calibri" w:hAnsi="Calibri" w:cs="Calibri"/>
                <w:color w:val="232323"/>
                <w:spacing w:val="1"/>
              </w:rPr>
              <w:t>v</w:t>
            </w:r>
            <w:r>
              <w:rPr>
                <w:rFonts w:ascii="Calibri" w:eastAsia="Calibri" w:hAnsi="Calibri" w:cs="Calibri"/>
                <w:color w:val="232323"/>
              </w:rPr>
              <w:t>ir</w:t>
            </w:r>
          </w:p>
          <w:p w14:paraId="52A3F761" w14:textId="77777777" w:rsidR="006E539D" w:rsidRDefault="000042C5">
            <w:pPr>
              <w:spacing w:before="12"/>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p w14:paraId="77561635" w14:textId="77777777" w:rsidR="006E539D" w:rsidRDefault="000042C5">
            <w:pPr>
              <w:spacing w:before="12"/>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rPr>
              <w:t>On</w:t>
            </w:r>
            <w:r>
              <w:rPr>
                <w:rFonts w:ascii="Calibri" w:eastAsia="Calibri" w:hAnsi="Calibri" w:cs="Calibri"/>
                <w:color w:val="232323"/>
                <w:spacing w:val="-3"/>
              </w:rPr>
              <w:t xml:space="preserve"> </w:t>
            </w:r>
            <w:r>
              <w:rPr>
                <w:rFonts w:ascii="Calibri" w:eastAsia="Calibri" w:hAnsi="Calibri" w:cs="Calibri"/>
                <w:color w:val="232323"/>
                <w:spacing w:val="1"/>
              </w:rPr>
              <w:t>t</w:t>
            </w:r>
            <w:r>
              <w:rPr>
                <w:rFonts w:ascii="Calibri" w:eastAsia="Calibri" w:hAnsi="Calibri" w:cs="Calibri"/>
                <w:color w:val="232323"/>
              </w:rPr>
              <w:t>r</w:t>
            </w:r>
            <w:r>
              <w:rPr>
                <w:rFonts w:ascii="Calibri" w:eastAsia="Calibri" w:hAnsi="Calibri" w:cs="Calibri"/>
                <w:color w:val="232323"/>
                <w:spacing w:val="-1"/>
              </w:rPr>
              <w:t>e</w:t>
            </w:r>
            <w:r>
              <w:rPr>
                <w:rFonts w:ascii="Calibri" w:eastAsia="Calibri" w:hAnsi="Calibri" w:cs="Calibri"/>
                <w:color w:val="232323"/>
              </w:rPr>
              <w:t>a</w:t>
            </w:r>
            <w:r>
              <w:rPr>
                <w:rFonts w:ascii="Calibri" w:eastAsia="Calibri" w:hAnsi="Calibri" w:cs="Calibri"/>
                <w:color w:val="232323"/>
                <w:spacing w:val="1"/>
              </w:rPr>
              <w:t>t</w:t>
            </w:r>
            <w:r>
              <w:rPr>
                <w:rFonts w:ascii="Calibri" w:eastAsia="Calibri" w:hAnsi="Calibri" w:cs="Calibri"/>
                <w:color w:val="232323"/>
                <w:spacing w:val="-1"/>
              </w:rPr>
              <w:t>me</w:t>
            </w:r>
            <w:r>
              <w:rPr>
                <w:rFonts w:ascii="Calibri" w:eastAsia="Calibri" w:hAnsi="Calibri" w:cs="Calibri"/>
                <w:color w:val="232323"/>
                <w:spacing w:val="1"/>
              </w:rPr>
              <w:t>n</w:t>
            </w:r>
            <w:r>
              <w:rPr>
                <w:rFonts w:ascii="Calibri" w:eastAsia="Calibri" w:hAnsi="Calibri" w:cs="Calibri"/>
                <w:color w:val="232323"/>
              </w:rPr>
              <w:t>t,</w:t>
            </w:r>
            <w:r>
              <w:rPr>
                <w:rFonts w:ascii="Calibri" w:eastAsia="Calibri" w:hAnsi="Calibri" w:cs="Calibri"/>
                <w:color w:val="232323"/>
                <w:spacing w:val="-8"/>
              </w:rPr>
              <w:t xml:space="preserve"> </w:t>
            </w:r>
            <w:r>
              <w:rPr>
                <w:rFonts w:ascii="Calibri" w:eastAsia="Calibri" w:hAnsi="Calibri" w:cs="Calibri"/>
                <w:color w:val="232323"/>
                <w:spacing w:val="1"/>
              </w:rPr>
              <w:t>bu</w:t>
            </w:r>
            <w:r>
              <w:rPr>
                <w:rFonts w:ascii="Calibri" w:eastAsia="Calibri" w:hAnsi="Calibri" w:cs="Calibri"/>
                <w:color w:val="232323"/>
              </w:rPr>
              <w:t>t</w:t>
            </w:r>
            <w:r>
              <w:rPr>
                <w:rFonts w:ascii="Calibri" w:eastAsia="Calibri" w:hAnsi="Calibri" w:cs="Calibri"/>
                <w:color w:val="232323"/>
                <w:spacing w:val="-2"/>
              </w:rPr>
              <w:t xml:space="preserve"> </w:t>
            </w:r>
            <w:r>
              <w:rPr>
                <w:rFonts w:ascii="Calibri" w:eastAsia="Calibri" w:hAnsi="Calibri" w:cs="Calibri"/>
                <w:color w:val="232323"/>
                <w:spacing w:val="1"/>
              </w:rPr>
              <w:t>n</w:t>
            </w:r>
            <w:r>
              <w:rPr>
                <w:rFonts w:ascii="Calibri" w:eastAsia="Calibri" w:hAnsi="Calibri" w:cs="Calibri"/>
                <w:color w:val="232323"/>
              </w:rPr>
              <w:t>ame</w:t>
            </w:r>
            <w:r>
              <w:rPr>
                <w:rFonts w:ascii="Calibri" w:eastAsia="Calibri" w:hAnsi="Calibri" w:cs="Calibri"/>
                <w:color w:val="232323"/>
                <w:spacing w:val="-6"/>
              </w:rPr>
              <w:t xml:space="preserve"> </w:t>
            </w:r>
            <w:r>
              <w:rPr>
                <w:rFonts w:ascii="Calibri" w:eastAsia="Calibri" w:hAnsi="Calibri" w:cs="Calibri"/>
                <w:color w:val="232323"/>
                <w:spacing w:val="1"/>
              </w:rPr>
              <w:t>o</w:t>
            </w:r>
            <w:r>
              <w:rPr>
                <w:rFonts w:ascii="Calibri" w:eastAsia="Calibri" w:hAnsi="Calibri" w:cs="Calibri"/>
                <w:color w:val="232323"/>
              </w:rPr>
              <w:t>f</w:t>
            </w:r>
            <w:r>
              <w:rPr>
                <w:rFonts w:ascii="Calibri" w:eastAsia="Calibri" w:hAnsi="Calibri" w:cs="Calibri"/>
                <w:color w:val="232323"/>
                <w:spacing w:val="-3"/>
              </w:rPr>
              <w:t xml:space="preserve"> </w:t>
            </w:r>
            <w:r>
              <w:rPr>
                <w:rFonts w:ascii="Calibri" w:eastAsia="Calibri" w:hAnsi="Calibri" w:cs="Calibri"/>
                <w:color w:val="232323"/>
                <w:spacing w:val="1"/>
              </w:rPr>
              <w:t>an</w:t>
            </w:r>
            <w:r>
              <w:rPr>
                <w:rFonts w:ascii="Calibri" w:eastAsia="Calibri" w:hAnsi="Calibri" w:cs="Calibri"/>
                <w:color w:val="232323"/>
              </w:rPr>
              <w:t>ti</w:t>
            </w:r>
            <w:r>
              <w:rPr>
                <w:rFonts w:ascii="Calibri" w:eastAsia="Calibri" w:hAnsi="Calibri" w:cs="Calibri"/>
                <w:color w:val="232323"/>
                <w:spacing w:val="1"/>
              </w:rPr>
              <w:t>v</w:t>
            </w:r>
            <w:r>
              <w:rPr>
                <w:rFonts w:ascii="Calibri" w:eastAsia="Calibri" w:hAnsi="Calibri" w:cs="Calibri"/>
                <w:color w:val="232323"/>
              </w:rPr>
              <w:t>iral</w:t>
            </w:r>
            <w:r>
              <w:rPr>
                <w:rFonts w:ascii="Calibri" w:eastAsia="Calibri" w:hAnsi="Calibri" w:cs="Calibri"/>
                <w:color w:val="232323"/>
                <w:spacing w:val="-6"/>
              </w:rPr>
              <w:t xml:space="preserve"> </w:t>
            </w:r>
            <w:r>
              <w:rPr>
                <w:rFonts w:ascii="Calibri" w:eastAsia="Calibri" w:hAnsi="Calibri" w:cs="Calibri"/>
                <w:color w:val="232323"/>
              </w:rPr>
              <w:t>trea</w:t>
            </w:r>
            <w:r>
              <w:rPr>
                <w:rFonts w:ascii="Calibri" w:eastAsia="Calibri" w:hAnsi="Calibri" w:cs="Calibri"/>
                <w:color w:val="232323"/>
                <w:spacing w:val="1"/>
              </w:rPr>
              <w:t>t</w:t>
            </w:r>
            <w:r>
              <w:rPr>
                <w:rFonts w:ascii="Calibri" w:eastAsia="Calibri" w:hAnsi="Calibri" w:cs="Calibri"/>
                <w:color w:val="232323"/>
                <w:spacing w:val="-1"/>
              </w:rPr>
              <w:t>me</w:t>
            </w:r>
            <w:r>
              <w:rPr>
                <w:rFonts w:ascii="Calibri" w:eastAsia="Calibri" w:hAnsi="Calibri" w:cs="Calibri"/>
                <w:color w:val="232323"/>
                <w:spacing w:val="1"/>
              </w:rPr>
              <w:t>n</w:t>
            </w:r>
            <w:r>
              <w:rPr>
                <w:rFonts w:ascii="Calibri" w:eastAsia="Calibri" w:hAnsi="Calibri" w:cs="Calibri"/>
                <w:color w:val="232323"/>
              </w:rPr>
              <w:t>t</w:t>
            </w:r>
            <w:r>
              <w:rPr>
                <w:rFonts w:ascii="Calibri" w:eastAsia="Calibri" w:hAnsi="Calibri" w:cs="Calibri"/>
                <w:color w:val="232323"/>
                <w:spacing w:val="-7"/>
              </w:rPr>
              <w:t xml:space="preserve"> </w:t>
            </w:r>
            <w:r>
              <w:rPr>
                <w:rFonts w:ascii="Calibri" w:eastAsia="Calibri" w:hAnsi="Calibri" w:cs="Calibri"/>
                <w:color w:val="232323"/>
                <w:spacing w:val="1"/>
              </w:rPr>
              <w:t>n</w:t>
            </w:r>
            <w:r>
              <w:rPr>
                <w:rFonts w:ascii="Calibri" w:eastAsia="Calibri" w:hAnsi="Calibri" w:cs="Calibri"/>
                <w:color w:val="232323"/>
              </w:rPr>
              <w:t>ot</w:t>
            </w:r>
            <w:r>
              <w:rPr>
                <w:rFonts w:ascii="Calibri" w:eastAsia="Calibri" w:hAnsi="Calibri" w:cs="Calibri"/>
                <w:color w:val="232323"/>
                <w:spacing w:val="-2"/>
              </w:rPr>
              <w:t xml:space="preserve"> </w:t>
            </w:r>
            <w:r>
              <w:rPr>
                <w:rFonts w:ascii="Calibri" w:eastAsia="Calibri" w:hAnsi="Calibri" w:cs="Calibri"/>
                <w:color w:val="232323"/>
              </w:rPr>
              <w:t>k</w:t>
            </w:r>
            <w:r>
              <w:rPr>
                <w:rFonts w:ascii="Calibri" w:eastAsia="Calibri" w:hAnsi="Calibri" w:cs="Calibri"/>
                <w:color w:val="232323"/>
                <w:spacing w:val="1"/>
              </w:rPr>
              <w:t>n</w:t>
            </w:r>
            <w:r>
              <w:rPr>
                <w:rFonts w:ascii="Calibri" w:eastAsia="Calibri" w:hAnsi="Calibri" w:cs="Calibri"/>
                <w:color w:val="232323"/>
              </w:rPr>
              <w:t>o</w:t>
            </w:r>
            <w:r>
              <w:rPr>
                <w:rFonts w:ascii="Calibri" w:eastAsia="Calibri" w:hAnsi="Calibri" w:cs="Calibri"/>
                <w:color w:val="232323"/>
                <w:spacing w:val="-1"/>
              </w:rPr>
              <w:t>w</w:t>
            </w:r>
            <w:r>
              <w:rPr>
                <w:rFonts w:ascii="Calibri" w:eastAsia="Calibri" w:hAnsi="Calibri" w:cs="Calibri"/>
                <w:color w:val="232323"/>
              </w:rPr>
              <w:t>n</w:t>
            </w:r>
          </w:p>
          <w:p w14:paraId="3C9EE484" w14:textId="77777777" w:rsidR="006E539D" w:rsidRDefault="000042C5">
            <w:pPr>
              <w:spacing w:before="14"/>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spacing w:val="1"/>
              </w:rPr>
              <w:t>N</w:t>
            </w:r>
            <w:r>
              <w:rPr>
                <w:rFonts w:ascii="Calibri" w:eastAsia="Calibri" w:hAnsi="Calibri" w:cs="Calibri"/>
                <w:color w:val="232323"/>
              </w:rPr>
              <w:t>o</w:t>
            </w:r>
            <w:r>
              <w:rPr>
                <w:rFonts w:ascii="Calibri" w:eastAsia="Calibri" w:hAnsi="Calibri" w:cs="Calibri"/>
                <w:color w:val="232323"/>
                <w:spacing w:val="-4"/>
              </w:rPr>
              <w:t xml:space="preserve"> </w:t>
            </w:r>
            <w:r>
              <w:rPr>
                <w:rFonts w:ascii="Calibri" w:eastAsia="Calibri" w:hAnsi="Calibri" w:cs="Calibri"/>
                <w:color w:val="232323"/>
                <w:spacing w:val="1"/>
              </w:rPr>
              <w:t>an</w:t>
            </w:r>
            <w:r>
              <w:rPr>
                <w:rFonts w:ascii="Calibri" w:eastAsia="Calibri" w:hAnsi="Calibri" w:cs="Calibri"/>
                <w:color w:val="232323"/>
              </w:rPr>
              <w:t>ti</w:t>
            </w:r>
            <w:r>
              <w:rPr>
                <w:rFonts w:ascii="Calibri" w:eastAsia="Calibri" w:hAnsi="Calibri" w:cs="Calibri"/>
                <w:color w:val="232323"/>
                <w:spacing w:val="1"/>
              </w:rPr>
              <w:t>v</w:t>
            </w:r>
            <w:r>
              <w:rPr>
                <w:rFonts w:ascii="Calibri" w:eastAsia="Calibri" w:hAnsi="Calibri" w:cs="Calibri"/>
                <w:color w:val="232323"/>
              </w:rPr>
              <w:t>iral</w:t>
            </w:r>
            <w:r>
              <w:rPr>
                <w:rFonts w:ascii="Calibri" w:eastAsia="Calibri" w:hAnsi="Calibri" w:cs="Calibri"/>
                <w:color w:val="232323"/>
                <w:spacing w:val="-6"/>
              </w:rPr>
              <w:t xml:space="preserve"> </w:t>
            </w:r>
            <w:r>
              <w:rPr>
                <w:rFonts w:ascii="Calibri" w:eastAsia="Calibri" w:hAnsi="Calibri" w:cs="Calibri"/>
                <w:color w:val="232323"/>
              </w:rPr>
              <w:t>trea</w:t>
            </w:r>
            <w:r>
              <w:rPr>
                <w:rFonts w:ascii="Calibri" w:eastAsia="Calibri" w:hAnsi="Calibri" w:cs="Calibri"/>
                <w:color w:val="232323"/>
                <w:spacing w:val="1"/>
              </w:rPr>
              <w:t>t</w:t>
            </w:r>
            <w:r>
              <w:rPr>
                <w:rFonts w:ascii="Calibri" w:eastAsia="Calibri" w:hAnsi="Calibri" w:cs="Calibri"/>
                <w:color w:val="232323"/>
                <w:spacing w:val="-1"/>
              </w:rPr>
              <w:t>me</w:t>
            </w:r>
            <w:r>
              <w:rPr>
                <w:rFonts w:ascii="Calibri" w:eastAsia="Calibri" w:hAnsi="Calibri" w:cs="Calibri"/>
                <w:color w:val="232323"/>
                <w:spacing w:val="1"/>
              </w:rPr>
              <w:t>n</w:t>
            </w:r>
            <w:r>
              <w:rPr>
                <w:rFonts w:ascii="Calibri" w:eastAsia="Calibri" w:hAnsi="Calibri" w:cs="Calibri"/>
                <w:color w:val="232323"/>
              </w:rPr>
              <w:t>t</w:t>
            </w:r>
          </w:p>
          <w:p w14:paraId="36B18022" w14:textId="77777777" w:rsidR="006E539D" w:rsidRDefault="000042C5">
            <w:pPr>
              <w:spacing w:before="12"/>
              <w:ind w:left="10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spacing w:val="-1"/>
              </w:rPr>
              <w:t>U</w:t>
            </w:r>
            <w:r>
              <w:rPr>
                <w:rFonts w:ascii="Calibri" w:eastAsia="Calibri" w:hAnsi="Calibri" w:cs="Calibri"/>
                <w:color w:val="232323"/>
                <w:spacing w:val="1"/>
              </w:rPr>
              <w:t>n</w:t>
            </w:r>
            <w:r>
              <w:rPr>
                <w:rFonts w:ascii="Calibri" w:eastAsia="Calibri" w:hAnsi="Calibri" w:cs="Calibri"/>
                <w:color w:val="232323"/>
              </w:rPr>
              <w:t>k</w:t>
            </w:r>
          </w:p>
        </w:tc>
      </w:tr>
      <w:tr w:rsidR="006E539D" w14:paraId="672E3F59" w14:textId="77777777">
        <w:trPr>
          <w:trHeight w:hRule="exact" w:val="280"/>
        </w:trPr>
        <w:tc>
          <w:tcPr>
            <w:tcW w:w="3402" w:type="dxa"/>
            <w:vMerge/>
            <w:tcBorders>
              <w:left w:val="single" w:sz="5" w:space="0" w:color="000000"/>
              <w:right w:val="single" w:sz="5" w:space="0" w:color="000000"/>
            </w:tcBorders>
          </w:tcPr>
          <w:p w14:paraId="168AFD2D" w14:textId="77777777" w:rsidR="006E539D" w:rsidRDefault="006E539D"/>
        </w:tc>
        <w:tc>
          <w:tcPr>
            <w:tcW w:w="7230" w:type="dxa"/>
            <w:vMerge/>
            <w:tcBorders>
              <w:left w:val="single" w:sz="5" w:space="0" w:color="000000"/>
              <w:right w:val="single" w:sz="5" w:space="0" w:color="000000"/>
            </w:tcBorders>
          </w:tcPr>
          <w:p w14:paraId="6D1F5C8B" w14:textId="77777777" w:rsidR="006E539D" w:rsidRDefault="006E539D"/>
        </w:tc>
      </w:tr>
      <w:tr w:rsidR="006E539D" w14:paraId="67121D56" w14:textId="77777777">
        <w:trPr>
          <w:trHeight w:hRule="exact" w:val="280"/>
        </w:trPr>
        <w:tc>
          <w:tcPr>
            <w:tcW w:w="3402" w:type="dxa"/>
            <w:vMerge/>
            <w:tcBorders>
              <w:left w:val="single" w:sz="5" w:space="0" w:color="000000"/>
              <w:right w:val="single" w:sz="5" w:space="0" w:color="000000"/>
            </w:tcBorders>
          </w:tcPr>
          <w:p w14:paraId="74412719" w14:textId="77777777" w:rsidR="006E539D" w:rsidRDefault="006E539D"/>
        </w:tc>
        <w:tc>
          <w:tcPr>
            <w:tcW w:w="7230" w:type="dxa"/>
            <w:vMerge/>
            <w:tcBorders>
              <w:left w:val="single" w:sz="5" w:space="0" w:color="000000"/>
              <w:right w:val="single" w:sz="5" w:space="0" w:color="000000"/>
            </w:tcBorders>
          </w:tcPr>
          <w:p w14:paraId="0285EE42" w14:textId="77777777" w:rsidR="006E539D" w:rsidRDefault="006E539D"/>
        </w:tc>
      </w:tr>
      <w:tr w:rsidR="006E539D" w14:paraId="394B0226" w14:textId="77777777">
        <w:trPr>
          <w:trHeight w:hRule="exact" w:val="278"/>
        </w:trPr>
        <w:tc>
          <w:tcPr>
            <w:tcW w:w="3402" w:type="dxa"/>
            <w:vMerge/>
            <w:tcBorders>
              <w:left w:val="single" w:sz="5" w:space="0" w:color="000000"/>
              <w:right w:val="single" w:sz="5" w:space="0" w:color="000000"/>
            </w:tcBorders>
          </w:tcPr>
          <w:p w14:paraId="3CFC5166" w14:textId="77777777" w:rsidR="006E539D" w:rsidRDefault="006E539D"/>
        </w:tc>
        <w:tc>
          <w:tcPr>
            <w:tcW w:w="7230" w:type="dxa"/>
            <w:vMerge/>
            <w:tcBorders>
              <w:left w:val="single" w:sz="5" w:space="0" w:color="000000"/>
              <w:right w:val="single" w:sz="5" w:space="0" w:color="000000"/>
            </w:tcBorders>
          </w:tcPr>
          <w:p w14:paraId="36CB88C7" w14:textId="77777777" w:rsidR="006E539D" w:rsidRDefault="006E539D"/>
        </w:tc>
      </w:tr>
      <w:tr w:rsidR="006E539D" w14:paraId="34D9FF9A" w14:textId="77777777">
        <w:trPr>
          <w:trHeight w:hRule="exact" w:val="911"/>
        </w:trPr>
        <w:tc>
          <w:tcPr>
            <w:tcW w:w="3402" w:type="dxa"/>
            <w:vMerge/>
            <w:tcBorders>
              <w:left w:val="single" w:sz="5" w:space="0" w:color="000000"/>
              <w:bottom w:val="single" w:sz="5" w:space="0" w:color="000000"/>
              <w:right w:val="single" w:sz="5" w:space="0" w:color="000000"/>
            </w:tcBorders>
          </w:tcPr>
          <w:p w14:paraId="0D9E4D11" w14:textId="77777777" w:rsidR="006E539D" w:rsidRDefault="006E539D"/>
        </w:tc>
        <w:tc>
          <w:tcPr>
            <w:tcW w:w="7230" w:type="dxa"/>
            <w:vMerge/>
            <w:tcBorders>
              <w:left w:val="single" w:sz="5" w:space="0" w:color="000000"/>
              <w:bottom w:val="single" w:sz="5" w:space="0" w:color="000000"/>
              <w:right w:val="single" w:sz="5" w:space="0" w:color="000000"/>
            </w:tcBorders>
          </w:tcPr>
          <w:p w14:paraId="0CFF2FD0" w14:textId="77777777" w:rsidR="006E539D" w:rsidRDefault="006E539D"/>
        </w:tc>
      </w:tr>
      <w:tr w:rsidR="006E539D" w14:paraId="2E6A0DB2" w14:textId="77777777">
        <w:trPr>
          <w:trHeight w:hRule="exact" w:val="810"/>
        </w:trPr>
        <w:tc>
          <w:tcPr>
            <w:tcW w:w="3402" w:type="dxa"/>
            <w:tcBorders>
              <w:top w:val="single" w:sz="5" w:space="0" w:color="000000"/>
              <w:left w:val="single" w:sz="5" w:space="0" w:color="000000"/>
              <w:bottom w:val="nil"/>
              <w:right w:val="single" w:sz="5" w:space="0" w:color="000000"/>
            </w:tcBorders>
          </w:tcPr>
          <w:p w14:paraId="2A2F83E6" w14:textId="77777777" w:rsidR="006E539D" w:rsidRDefault="000042C5">
            <w:pPr>
              <w:spacing w:before="13"/>
              <w:ind w:left="132" w:right="676" w:hanging="31"/>
              <w:rPr>
                <w:rFonts w:ascii="Calibri" w:eastAsia="Calibri" w:hAnsi="Calibri" w:cs="Calibri"/>
              </w:rPr>
            </w:pPr>
            <w:r>
              <w:rPr>
                <w:rFonts w:ascii="Calibri" w:eastAsia="Calibri" w:hAnsi="Calibri" w:cs="Calibri"/>
                <w:b/>
                <w:spacing w:val="-1"/>
              </w:rPr>
              <w:t>H</w:t>
            </w:r>
            <w:r>
              <w:rPr>
                <w:rFonts w:ascii="Calibri" w:eastAsia="Calibri" w:hAnsi="Calibri" w:cs="Calibri"/>
                <w:b/>
              </w:rPr>
              <w:t>as</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ed</w:t>
            </w:r>
            <w:r>
              <w:rPr>
                <w:rFonts w:ascii="Calibri" w:eastAsia="Calibri" w:hAnsi="Calibri" w:cs="Calibri"/>
                <w:b/>
                <w:spacing w:val="-6"/>
              </w:rPr>
              <w:t xml:space="preserve"> </w:t>
            </w:r>
            <w:r>
              <w:rPr>
                <w:rFonts w:ascii="Calibri" w:eastAsia="Calibri" w:hAnsi="Calibri" w:cs="Calibri"/>
                <w:b/>
              </w:rPr>
              <w:t>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ll</w:t>
            </w:r>
            <w:r>
              <w:rPr>
                <w:rFonts w:ascii="Calibri" w:eastAsia="Calibri" w:hAnsi="Calibri" w:cs="Calibri"/>
                <w:b/>
                <w:spacing w:val="3"/>
              </w:rPr>
              <w:t>p</w:t>
            </w:r>
            <w:r>
              <w:rPr>
                <w:rFonts w:ascii="Calibri" w:eastAsia="Calibri" w:hAnsi="Calibri" w:cs="Calibri"/>
                <w:b/>
                <w:spacing w:val="1"/>
              </w:rPr>
              <w:t>o</w:t>
            </w:r>
            <w:r>
              <w:rPr>
                <w:rFonts w:ascii="Calibri" w:eastAsia="Calibri" w:hAnsi="Calibri" w:cs="Calibri"/>
                <w:b/>
              </w:rPr>
              <w:t xml:space="preserve">x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p>
        </w:tc>
        <w:tc>
          <w:tcPr>
            <w:tcW w:w="7230" w:type="dxa"/>
            <w:vMerge w:val="restart"/>
            <w:tcBorders>
              <w:top w:val="single" w:sz="5" w:space="0" w:color="000000"/>
              <w:left w:val="single" w:sz="5" w:space="0" w:color="000000"/>
              <w:right w:val="single" w:sz="5" w:space="0" w:color="000000"/>
            </w:tcBorders>
          </w:tcPr>
          <w:p w14:paraId="7BE3D6EF" w14:textId="77777777" w:rsidR="006E539D" w:rsidRDefault="006E539D">
            <w:pPr>
              <w:spacing w:before="7" w:line="160" w:lineRule="exact"/>
              <w:rPr>
                <w:sz w:val="17"/>
                <w:szCs w:val="17"/>
              </w:rPr>
            </w:pPr>
          </w:p>
          <w:p w14:paraId="6EB97A7E" w14:textId="77777777" w:rsidR="006E539D" w:rsidRDefault="000042C5">
            <w:pPr>
              <w:ind w:left="102"/>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wh</w:t>
            </w:r>
            <w:r>
              <w:rPr>
                <w:rFonts w:ascii="Calibri" w:eastAsia="Calibri" w:hAnsi="Calibri" w:cs="Calibri"/>
                <w:b/>
              </w:rPr>
              <w:t>en</w:t>
            </w:r>
            <w:r>
              <w:rPr>
                <w:rFonts w:ascii="Calibri" w:eastAsia="Calibri" w:hAnsi="Calibri" w:cs="Calibri"/>
                <w:b/>
                <w:spacing w:val="-4"/>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ed</w:t>
            </w:r>
            <w:r>
              <w:rPr>
                <w:rFonts w:ascii="Calibri" w:eastAsia="Calibri" w:hAnsi="Calibri" w:cs="Calibri"/>
                <w:b/>
                <w:spacing w:val="-8"/>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lat</w:t>
            </w:r>
            <w:r>
              <w:rPr>
                <w:rFonts w:ascii="Calibri" w:eastAsia="Calibri" w:hAnsi="Calibri" w:cs="Calibri"/>
                <w:b/>
                <w:spacing w:val="1"/>
              </w:rPr>
              <w:t>e</w:t>
            </w:r>
            <w:r>
              <w:rPr>
                <w:rFonts w:ascii="Calibri" w:eastAsia="Calibri" w:hAnsi="Calibri" w:cs="Calibri"/>
                <w:b/>
              </w:rPr>
              <w:t>st</w:t>
            </w:r>
            <w:r>
              <w:rPr>
                <w:rFonts w:ascii="Calibri" w:eastAsia="Calibri" w:hAnsi="Calibri" w:cs="Calibri"/>
                <w:b/>
                <w:spacing w:val="-5"/>
              </w:rPr>
              <w:t xml:space="preserve"> </w:t>
            </w:r>
            <w:r>
              <w:rPr>
                <w:rFonts w:ascii="Calibri" w:eastAsia="Calibri" w:hAnsi="Calibri" w:cs="Calibri"/>
                <w:b/>
                <w:spacing w:val="1"/>
              </w:rPr>
              <w:t>do</w:t>
            </w:r>
            <w:r>
              <w:rPr>
                <w:rFonts w:ascii="Calibri" w:eastAsia="Calibri" w:hAnsi="Calibri" w:cs="Calibri"/>
                <w:b/>
              </w:rPr>
              <w:t>se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ll</w:t>
            </w:r>
            <w:r>
              <w:rPr>
                <w:rFonts w:ascii="Calibri" w:eastAsia="Calibri" w:hAnsi="Calibri" w:cs="Calibri"/>
                <w:b/>
                <w:spacing w:val="1"/>
              </w:rPr>
              <w:t>po</w:t>
            </w:r>
            <w:r>
              <w:rPr>
                <w:rFonts w:ascii="Calibri" w:eastAsia="Calibri" w:hAnsi="Calibri" w:cs="Calibri"/>
                <w:b/>
              </w:rPr>
              <w:t>x</w:t>
            </w:r>
            <w:r>
              <w:rPr>
                <w:rFonts w:ascii="Calibri" w:eastAsia="Calibri" w:hAnsi="Calibri" w:cs="Calibri"/>
                <w:b/>
                <w:spacing w:val="-7"/>
              </w:rPr>
              <w:t xml:space="preserve"> </w:t>
            </w:r>
            <w:proofErr w:type="gramStart"/>
            <w:r>
              <w:rPr>
                <w:rFonts w:ascii="Calibri" w:eastAsia="Calibri" w:hAnsi="Calibri" w:cs="Calibri"/>
                <w:b/>
                <w:spacing w:val="2"/>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proofErr w:type="gramEnd"/>
          </w:p>
          <w:p w14:paraId="5C9D34B9" w14:textId="77777777" w:rsidR="006E539D" w:rsidRDefault="000042C5">
            <w:pPr>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p w14:paraId="15FC8E47" w14:textId="77777777" w:rsidR="006E539D" w:rsidRDefault="006E539D">
            <w:pPr>
              <w:spacing w:before="3" w:line="240" w:lineRule="exact"/>
              <w:rPr>
                <w:sz w:val="24"/>
                <w:szCs w:val="24"/>
              </w:rPr>
            </w:pPr>
          </w:p>
          <w:p w14:paraId="14EAF0F1" w14:textId="77777777" w:rsidR="006E539D" w:rsidRDefault="000042C5">
            <w:pPr>
              <w:ind w:left="102" w:right="223"/>
              <w:rPr>
                <w:rFonts w:ascii="Calibri" w:eastAsia="Calibri" w:hAnsi="Calibri" w:cs="Calibri"/>
              </w:rPr>
            </w:pPr>
            <w:r>
              <w:rPr>
                <w:rFonts w:ascii="Calibri" w:eastAsia="Calibri" w:hAnsi="Calibri" w:cs="Calibri"/>
                <w:spacing w:val="-3"/>
              </w:rPr>
              <w:t>(</w:t>
            </w:r>
            <w:r>
              <w:rPr>
                <w:rFonts w:ascii="Calibri" w:eastAsia="Calibri" w:hAnsi="Calibri" w:cs="Calibri"/>
                <w:spacing w:val="-2"/>
              </w:rPr>
              <w:t>I</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c</w:t>
            </w:r>
            <w:r>
              <w:rPr>
                <w:rFonts w:ascii="Calibri" w:eastAsia="Calibri" w:hAnsi="Calibri" w:cs="Calibri"/>
                <w:spacing w:val="-2"/>
              </w:rPr>
              <w:t>a</w:t>
            </w:r>
            <w:r>
              <w:rPr>
                <w:rFonts w:ascii="Calibri" w:eastAsia="Calibri" w:hAnsi="Calibri" w:cs="Calibri"/>
                <w:spacing w:val="1"/>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3"/>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spacing w:val="-2"/>
              </w:rPr>
              <w:t>al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e</w:t>
            </w:r>
            <w:r>
              <w:rPr>
                <w:rFonts w:ascii="Calibri" w:eastAsia="Calibri" w:hAnsi="Calibri" w:cs="Calibri"/>
                <w:spacing w:val="-2"/>
              </w:rPr>
              <w:t>xa</w:t>
            </w:r>
            <w:r>
              <w:rPr>
                <w:rFonts w:ascii="Calibri" w:eastAsia="Calibri" w:hAnsi="Calibri" w:cs="Calibri"/>
                <w:spacing w:val="-3"/>
              </w:rPr>
              <w:t>c</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2"/>
              </w:rPr>
              <w:t>at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2"/>
              </w:rPr>
              <w:t>a</w:t>
            </w:r>
            <w:r>
              <w:rPr>
                <w:rFonts w:ascii="Calibri" w:eastAsia="Calibri" w:hAnsi="Calibri" w:cs="Calibri"/>
              </w:rPr>
              <w:t>c</w:t>
            </w:r>
            <w:r>
              <w:rPr>
                <w:rFonts w:ascii="Calibri" w:eastAsia="Calibri" w:hAnsi="Calibri" w:cs="Calibri"/>
                <w:spacing w:val="-3"/>
              </w:rPr>
              <w:t>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spacing w:val="-3"/>
              </w:rPr>
              <w:t>e</w:t>
            </w:r>
            <w:r>
              <w:rPr>
                <w:rFonts w:ascii="Calibri" w:eastAsia="Calibri" w:hAnsi="Calibri" w:cs="Calibri"/>
              </w:rPr>
              <w:t>ase</w:t>
            </w:r>
            <w:r>
              <w:rPr>
                <w:rFonts w:ascii="Calibri" w:eastAsia="Calibri" w:hAnsi="Calibri" w:cs="Calibri"/>
                <w:spacing w:val="-11"/>
              </w:rPr>
              <w:t xml:space="preserve"> </w:t>
            </w:r>
            <w:r>
              <w:rPr>
                <w:rFonts w:ascii="Calibri" w:eastAsia="Calibri" w:hAnsi="Calibri" w:cs="Calibri"/>
                <w:spacing w:val="-2"/>
              </w:rPr>
              <w:t>r</w:t>
            </w:r>
            <w:r>
              <w:rPr>
                <w:rFonts w:ascii="Calibri" w:eastAsia="Calibri" w:hAnsi="Calibri" w:cs="Calibri"/>
                <w:spacing w:val="-3"/>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r</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2"/>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y</w:t>
            </w:r>
            <w:r>
              <w:rPr>
                <w:rFonts w:ascii="Calibri" w:eastAsia="Calibri" w:hAnsi="Calibri" w:cs="Calibri"/>
                <w:spacing w:val="-3"/>
              </w:rPr>
              <w:t>e</w:t>
            </w:r>
            <w:r>
              <w:rPr>
                <w:rFonts w:ascii="Calibri" w:eastAsia="Calibri" w:hAnsi="Calibri" w:cs="Calibri"/>
                <w:spacing w:val="-2"/>
              </w:rPr>
              <w:t>a</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spacing w:val="-2"/>
              </w:rPr>
              <w:t>rox</w:t>
            </w:r>
            <w:r>
              <w:rPr>
                <w:rFonts w:ascii="Calibri" w:eastAsia="Calibri" w:hAnsi="Calibri" w:cs="Calibri"/>
              </w:rPr>
              <w:t>i</w:t>
            </w:r>
            <w:r>
              <w:rPr>
                <w:rFonts w:ascii="Calibri" w:eastAsia="Calibri" w:hAnsi="Calibri" w:cs="Calibri"/>
                <w:spacing w:val="-3"/>
              </w:rPr>
              <w:t>m</w:t>
            </w:r>
            <w:r>
              <w:rPr>
                <w:rFonts w:ascii="Calibri" w:eastAsia="Calibri" w:hAnsi="Calibri" w:cs="Calibri"/>
                <w:spacing w:val="-2"/>
              </w:rPr>
              <w:t>at</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spacing w:val="-2"/>
              </w:rPr>
              <w:t>at</w:t>
            </w:r>
            <w:r>
              <w:rPr>
                <w:rFonts w:ascii="Calibri" w:eastAsia="Calibri" w:hAnsi="Calibri" w:cs="Calibri"/>
                <w:spacing w:val="-1"/>
              </w:rPr>
              <w:t>e</w:t>
            </w:r>
            <w:r>
              <w:rPr>
                <w:rFonts w:ascii="Calibri" w:eastAsia="Calibri" w:hAnsi="Calibri" w:cs="Calibri"/>
              </w:rPr>
              <w:t>)</w:t>
            </w:r>
          </w:p>
          <w:p w14:paraId="142A1B67" w14:textId="77777777" w:rsidR="006E539D" w:rsidRDefault="000042C5">
            <w:pPr>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675E0B8D" w14:textId="77777777">
        <w:trPr>
          <w:trHeight w:hRule="exact" w:val="1089"/>
        </w:trPr>
        <w:tc>
          <w:tcPr>
            <w:tcW w:w="3402" w:type="dxa"/>
            <w:tcBorders>
              <w:top w:val="nil"/>
              <w:left w:val="single" w:sz="5" w:space="0" w:color="000000"/>
              <w:bottom w:val="single" w:sz="5" w:space="0" w:color="000000"/>
              <w:right w:val="single" w:sz="5" w:space="0" w:color="000000"/>
            </w:tcBorders>
          </w:tcPr>
          <w:p w14:paraId="359C1FE2" w14:textId="77777777" w:rsidR="006E539D" w:rsidRDefault="006E539D">
            <w:pPr>
              <w:spacing w:before="19" w:line="220" w:lineRule="exact"/>
              <w:rPr>
                <w:sz w:val="22"/>
                <w:szCs w:val="22"/>
              </w:rPr>
            </w:pPr>
          </w:p>
          <w:p w14:paraId="4180001C" w14:textId="77777777" w:rsidR="006E539D" w:rsidRDefault="000042C5">
            <w:pPr>
              <w:ind w:left="100"/>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41"/>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1"/>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7230" w:type="dxa"/>
            <w:vMerge/>
            <w:tcBorders>
              <w:left w:val="single" w:sz="5" w:space="0" w:color="000000"/>
              <w:bottom w:val="single" w:sz="5" w:space="0" w:color="000000"/>
              <w:right w:val="single" w:sz="5" w:space="0" w:color="000000"/>
            </w:tcBorders>
          </w:tcPr>
          <w:p w14:paraId="6691184C" w14:textId="77777777" w:rsidR="006E539D" w:rsidRDefault="006E539D"/>
        </w:tc>
      </w:tr>
      <w:tr w:rsidR="006E539D" w14:paraId="0C42F81D" w14:textId="77777777">
        <w:trPr>
          <w:trHeight w:hRule="exact" w:val="1510"/>
        </w:trPr>
        <w:tc>
          <w:tcPr>
            <w:tcW w:w="3402" w:type="dxa"/>
            <w:tcBorders>
              <w:top w:val="single" w:sz="5" w:space="0" w:color="000000"/>
              <w:left w:val="single" w:sz="5" w:space="0" w:color="000000"/>
              <w:bottom w:val="single" w:sz="5" w:space="0" w:color="000000"/>
              <w:right w:val="single" w:sz="5" w:space="0" w:color="000000"/>
            </w:tcBorders>
          </w:tcPr>
          <w:p w14:paraId="1DEE084D" w14:textId="77777777" w:rsidR="006E539D" w:rsidRDefault="000042C5">
            <w:pPr>
              <w:spacing w:line="240" w:lineRule="exact"/>
              <w:ind w:left="100"/>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4"/>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ation</w:t>
            </w:r>
          </w:p>
          <w:p w14:paraId="4FC130E9" w14:textId="77777777" w:rsidR="006E539D" w:rsidRDefault="000042C5">
            <w:pPr>
              <w:ind w:left="132" w:right="595"/>
              <w:rPr>
                <w:rFonts w:ascii="Calibri" w:eastAsia="Calibri" w:hAnsi="Calibri" w:cs="Calibri"/>
              </w:rPr>
            </w:pP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ho</w:t>
            </w:r>
            <w:r>
              <w:rPr>
                <w:rFonts w:ascii="Calibri" w:eastAsia="Calibri" w:hAnsi="Calibri" w:cs="Calibri"/>
                <w:b/>
              </w:rPr>
              <w:t>w</w:t>
            </w:r>
            <w:r>
              <w:rPr>
                <w:rFonts w:ascii="Calibri" w:eastAsia="Calibri" w:hAnsi="Calibri" w:cs="Calibri"/>
                <w:b/>
                <w:spacing w:val="-3"/>
              </w:rPr>
              <w:t xml:space="preserve"> </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y</w:t>
            </w:r>
            <w:r>
              <w:rPr>
                <w:rFonts w:ascii="Calibri" w:eastAsia="Calibri" w:hAnsi="Calibri" w:cs="Calibri"/>
                <w:b/>
                <w:spacing w:val="-6"/>
              </w:rPr>
              <w:t xml:space="preserve"> </w:t>
            </w:r>
            <w:r>
              <w:rPr>
                <w:rFonts w:ascii="Calibri" w:eastAsia="Calibri" w:hAnsi="Calibri" w:cs="Calibri"/>
                <w:b/>
                <w:spacing w:val="-1"/>
              </w:rPr>
              <w:t>d</w:t>
            </w:r>
            <w:r>
              <w:rPr>
                <w:rFonts w:ascii="Calibri" w:eastAsia="Calibri" w:hAnsi="Calibri" w:cs="Calibri"/>
                <w:b/>
                <w:spacing w:val="1"/>
              </w:rPr>
              <w:t>o</w:t>
            </w:r>
            <w:r>
              <w:rPr>
                <w:rFonts w:ascii="Calibri" w:eastAsia="Calibri" w:hAnsi="Calibri" w:cs="Calibri"/>
                <w:b/>
              </w:rPr>
              <w:t>ses</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vacc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 xml:space="preserve">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w:t>
            </w:r>
            <w:r>
              <w:rPr>
                <w:rFonts w:ascii="Calibri" w:eastAsia="Calibri" w:hAnsi="Calibri" w:cs="Calibri"/>
                <w:b/>
                <w:spacing w:val="1"/>
              </w:rPr>
              <w:t>d</w:t>
            </w:r>
            <w:r>
              <w:rPr>
                <w:rFonts w:ascii="Calibri" w:eastAsia="Calibri" w:hAnsi="Calibri" w:cs="Calibri"/>
                <w:b/>
              </w:rPr>
              <w:t>?</w:t>
            </w:r>
          </w:p>
        </w:tc>
        <w:tc>
          <w:tcPr>
            <w:tcW w:w="7230" w:type="dxa"/>
            <w:tcBorders>
              <w:top w:val="single" w:sz="5" w:space="0" w:color="000000"/>
              <w:left w:val="single" w:sz="5" w:space="0" w:color="000000"/>
              <w:bottom w:val="single" w:sz="5" w:space="0" w:color="000000"/>
              <w:right w:val="single" w:sz="5" w:space="0" w:color="000000"/>
            </w:tcBorders>
          </w:tcPr>
          <w:p w14:paraId="417E4AAA" w14:textId="77777777" w:rsidR="006E539D" w:rsidRDefault="000042C5">
            <w:pPr>
              <w:spacing w:before="76"/>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5"/>
              </w:rPr>
              <w:t xml:space="preserve"> </w:t>
            </w:r>
            <w:r>
              <w:rPr>
                <w:rFonts w:ascii="Calibri" w:eastAsia="Calibri" w:hAnsi="Calibri" w:cs="Calibri"/>
              </w:rPr>
              <w:t>0</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unv</w:t>
            </w:r>
            <w:r>
              <w:rPr>
                <w:rFonts w:ascii="Calibri" w:eastAsia="Calibri" w:hAnsi="Calibri" w:cs="Calibri"/>
                <w:spacing w:val="-2"/>
              </w:rPr>
              <w:t>a</w:t>
            </w:r>
            <w:r>
              <w:rPr>
                <w:rFonts w:ascii="Calibri" w:eastAsia="Calibri" w:hAnsi="Calibri" w:cs="Calibri"/>
                <w:spacing w:val="-3"/>
              </w:rPr>
              <w:t>c</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2"/>
              </w:rPr>
              <w:t>at</w:t>
            </w:r>
            <w:r>
              <w:rPr>
                <w:rFonts w:ascii="Calibri" w:eastAsia="Calibri" w:hAnsi="Calibri" w:cs="Calibri"/>
                <w:spacing w:val="-3"/>
              </w:rPr>
              <w:t>e</w:t>
            </w:r>
            <w:r>
              <w:rPr>
                <w:rFonts w:ascii="Calibri" w:eastAsia="Calibri" w:hAnsi="Calibri" w:cs="Calibri"/>
              </w:rPr>
              <w:t>d</w:t>
            </w:r>
          </w:p>
          <w:p w14:paraId="25032471" w14:textId="77777777" w:rsidR="006E539D" w:rsidRDefault="000042C5">
            <w:pPr>
              <w:spacing w:before="2"/>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5"/>
              </w:rPr>
              <w:t xml:space="preserve"> </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s</w:t>
            </w:r>
            <w:r>
              <w:rPr>
                <w:rFonts w:ascii="Calibri" w:eastAsia="Calibri" w:hAnsi="Calibri" w:cs="Calibri"/>
              </w:rPr>
              <w:t>e</w:t>
            </w:r>
          </w:p>
          <w:p w14:paraId="0499BDE0" w14:textId="77777777" w:rsidR="006E539D" w:rsidRDefault="000042C5">
            <w:pPr>
              <w:spacing w:before="5"/>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5"/>
              </w:rPr>
              <w:t xml:space="preserve"> </w:t>
            </w:r>
            <w:r>
              <w:rPr>
                <w:rFonts w:ascii="Calibri" w:eastAsia="Calibri" w:hAnsi="Calibri" w:cs="Calibri"/>
              </w:rPr>
              <w:t>2</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s</w:t>
            </w:r>
            <w:r>
              <w:rPr>
                <w:rFonts w:ascii="Calibri" w:eastAsia="Calibri" w:hAnsi="Calibri" w:cs="Calibri"/>
                <w:spacing w:val="-3"/>
              </w:rPr>
              <w:t>e</w:t>
            </w:r>
            <w:r>
              <w:rPr>
                <w:rFonts w:ascii="Calibri" w:eastAsia="Calibri" w:hAnsi="Calibri" w:cs="Calibri"/>
              </w:rPr>
              <w:t>s</w:t>
            </w:r>
          </w:p>
          <w:p w14:paraId="1915DE0B" w14:textId="77777777" w:rsidR="006E539D" w:rsidRDefault="000042C5">
            <w:pPr>
              <w:spacing w:before="2"/>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5"/>
              </w:rPr>
              <w:t xml:space="preserve"> </w:t>
            </w:r>
            <w:r>
              <w:rPr>
                <w:rFonts w:ascii="Calibri" w:eastAsia="Calibri" w:hAnsi="Calibri" w:cs="Calibri"/>
                <w:spacing w:val="-3"/>
              </w:rPr>
              <w:t>V</w:t>
            </w:r>
            <w:r>
              <w:rPr>
                <w:rFonts w:ascii="Calibri" w:eastAsia="Calibri" w:hAnsi="Calibri" w:cs="Calibri"/>
                <w:spacing w:val="-2"/>
              </w:rPr>
              <w:t>a</w:t>
            </w:r>
            <w:r>
              <w:rPr>
                <w:rFonts w:ascii="Calibri" w:eastAsia="Calibri" w:hAnsi="Calibri" w:cs="Calibri"/>
                <w:spacing w:val="-3"/>
              </w:rPr>
              <w:t>c</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2"/>
              </w:rPr>
              <w:t>at</w:t>
            </w:r>
            <w:r>
              <w:rPr>
                <w:rFonts w:ascii="Calibri" w:eastAsia="Calibri" w:hAnsi="Calibri" w:cs="Calibri"/>
                <w:spacing w:val="-3"/>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2"/>
              </w:rPr>
              <w:t>it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3"/>
              </w:rPr>
              <w:t>m</w:t>
            </w:r>
            <w:r>
              <w:rPr>
                <w:rFonts w:ascii="Calibri" w:eastAsia="Calibri" w:hAnsi="Calibri" w:cs="Calibri"/>
                <w:spacing w:val="-1"/>
              </w:rPr>
              <w:t>b</w:t>
            </w:r>
            <w:r>
              <w:rPr>
                <w:rFonts w:ascii="Calibri" w:eastAsia="Calibri" w:hAnsi="Calibri" w:cs="Calibri"/>
                <w:spacing w:val="-3"/>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s</w:t>
            </w:r>
            <w:r>
              <w:rPr>
                <w:rFonts w:ascii="Calibri" w:eastAsia="Calibri" w:hAnsi="Calibri" w:cs="Calibri"/>
                <w:spacing w:val="-3"/>
              </w:rPr>
              <w:t>e</w:t>
            </w:r>
            <w:r>
              <w:rPr>
                <w:rFonts w:ascii="Calibri" w:eastAsia="Calibri" w:hAnsi="Calibri" w:cs="Calibri"/>
              </w:rPr>
              <w:t>s</w:t>
            </w:r>
          </w:p>
          <w:p w14:paraId="76F41127" w14:textId="77777777" w:rsidR="006E539D" w:rsidRDefault="000042C5">
            <w:pPr>
              <w:spacing w:before="2"/>
              <w:ind w:left="102"/>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5"/>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spacing w:val="-3"/>
              </w:rPr>
              <w:t>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s</w:t>
            </w:r>
            <w:r>
              <w:rPr>
                <w:rFonts w:ascii="Calibri" w:eastAsia="Calibri" w:hAnsi="Calibri" w:cs="Calibri"/>
                <w:spacing w:val="-2"/>
              </w:rPr>
              <w:t>tat</w:t>
            </w:r>
            <w:r>
              <w:rPr>
                <w:rFonts w:ascii="Calibri" w:eastAsia="Calibri" w:hAnsi="Calibri" w:cs="Calibri"/>
                <w:spacing w:val="-1"/>
              </w:rPr>
              <w:t>u</w:t>
            </w:r>
            <w:r>
              <w:rPr>
                <w:rFonts w:ascii="Calibri" w:eastAsia="Calibri" w:hAnsi="Calibri" w:cs="Calibri"/>
              </w:rPr>
              <w:t>s</w:t>
            </w:r>
          </w:p>
        </w:tc>
      </w:tr>
      <w:tr w:rsidR="006E539D" w14:paraId="69EA6E9E" w14:textId="77777777">
        <w:trPr>
          <w:trHeight w:hRule="exact" w:val="1177"/>
        </w:trPr>
        <w:tc>
          <w:tcPr>
            <w:tcW w:w="3402" w:type="dxa"/>
            <w:vMerge w:val="restart"/>
            <w:tcBorders>
              <w:top w:val="single" w:sz="5" w:space="0" w:color="000000"/>
              <w:left w:val="single" w:sz="5" w:space="0" w:color="000000"/>
              <w:right w:val="single" w:sz="5" w:space="0" w:color="000000"/>
            </w:tcBorders>
          </w:tcPr>
          <w:p w14:paraId="0035163A" w14:textId="77777777" w:rsidR="006E539D" w:rsidRDefault="006E539D">
            <w:pPr>
              <w:spacing w:before="18" w:line="260" w:lineRule="exact"/>
              <w:rPr>
                <w:sz w:val="26"/>
                <w:szCs w:val="26"/>
              </w:rPr>
            </w:pPr>
          </w:p>
          <w:p w14:paraId="0FA27090" w14:textId="77777777" w:rsidR="006E539D" w:rsidRDefault="000042C5">
            <w:pPr>
              <w:ind w:left="132" w:right="420" w:hanging="31"/>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a f</w:t>
            </w:r>
            <w:r>
              <w:rPr>
                <w:rFonts w:ascii="Calibri" w:eastAsia="Calibri" w:hAnsi="Calibri" w:cs="Calibri"/>
                <w:b/>
                <w:spacing w:val="-2"/>
              </w:rPr>
              <w:t>i</w:t>
            </w:r>
            <w:r>
              <w:rPr>
                <w:rFonts w:ascii="Calibri" w:eastAsia="Calibri" w:hAnsi="Calibri" w:cs="Calibri"/>
                <w:b/>
                <w:spacing w:val="1"/>
              </w:rPr>
              <w:t>r</w:t>
            </w:r>
            <w:r>
              <w:rPr>
                <w:rFonts w:ascii="Calibri" w:eastAsia="Calibri" w:hAnsi="Calibri" w:cs="Calibri"/>
                <w:b/>
              </w:rPr>
              <w:t>st</w:t>
            </w:r>
            <w:r>
              <w:rPr>
                <w:rFonts w:ascii="Calibri" w:eastAsia="Calibri" w:hAnsi="Calibri" w:cs="Calibri"/>
                <w:b/>
                <w:spacing w:val="-3"/>
              </w:rPr>
              <w:t xml:space="preserve"> </w:t>
            </w:r>
            <w:r>
              <w:rPr>
                <w:rFonts w:ascii="Calibri" w:eastAsia="Calibri" w:hAnsi="Calibri" w:cs="Calibri"/>
                <w:b/>
                <w:spacing w:val="1"/>
              </w:rPr>
              <w:t>do</w:t>
            </w:r>
            <w:r>
              <w:rPr>
                <w:rFonts w:ascii="Calibri" w:eastAsia="Calibri" w:hAnsi="Calibri" w:cs="Calibri"/>
                <w:b/>
              </w:rPr>
              <w:t>se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 xml:space="preserve">f </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4"/>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p>
          <w:p w14:paraId="65C4EE59" w14:textId="77777777" w:rsidR="006E539D" w:rsidRDefault="000042C5">
            <w:pPr>
              <w:spacing w:before="19"/>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ophy</w:t>
            </w:r>
            <w:r>
              <w:rPr>
                <w:rFonts w:ascii="Calibri" w:eastAsia="Calibri" w:hAnsi="Calibri" w:cs="Calibri"/>
              </w:rPr>
              <w:t>laxis</w:t>
            </w:r>
          </w:p>
          <w:p w14:paraId="4EF8B0B7" w14:textId="77777777" w:rsidR="006E539D" w:rsidRDefault="000042C5">
            <w:pPr>
              <w:spacing w:before="2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ost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ophy</w:t>
            </w:r>
            <w:r>
              <w:rPr>
                <w:rFonts w:ascii="Calibri" w:eastAsia="Calibri" w:hAnsi="Calibri" w:cs="Calibri"/>
              </w:rPr>
              <w:t>laxis</w:t>
            </w:r>
          </w:p>
          <w:p w14:paraId="35A04D79" w14:textId="77777777" w:rsidR="006E539D" w:rsidRDefault="000042C5">
            <w:pPr>
              <w:spacing w:before="2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No</w:t>
            </w:r>
          </w:p>
          <w:p w14:paraId="61C8F17F" w14:textId="77777777" w:rsidR="006E539D" w:rsidRDefault="000042C5">
            <w:pPr>
              <w:spacing w:before="2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tc>
        <w:tc>
          <w:tcPr>
            <w:tcW w:w="7230" w:type="dxa"/>
            <w:vMerge w:val="restart"/>
            <w:tcBorders>
              <w:top w:val="single" w:sz="5" w:space="0" w:color="000000"/>
              <w:left w:val="single" w:sz="5" w:space="0" w:color="000000"/>
              <w:right w:val="single" w:sz="5" w:space="0" w:color="000000"/>
            </w:tcBorders>
          </w:tcPr>
          <w:p w14:paraId="74E58D78" w14:textId="77777777" w:rsidR="006E539D" w:rsidRDefault="000042C5">
            <w:pPr>
              <w:spacing w:line="240" w:lineRule="exact"/>
              <w:ind w:left="102"/>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f</w:t>
            </w:r>
            <w:r>
              <w:rPr>
                <w:rFonts w:ascii="Calibri" w:eastAsia="Calibri" w:hAnsi="Calibri" w:cs="Calibri"/>
                <w:b/>
                <w:spacing w:val="-2"/>
              </w:rPr>
              <w:t>i</w:t>
            </w:r>
            <w:r>
              <w:rPr>
                <w:rFonts w:ascii="Calibri" w:eastAsia="Calibri" w:hAnsi="Calibri" w:cs="Calibri"/>
                <w:b/>
                <w:spacing w:val="1"/>
              </w:rPr>
              <w:t>r</w:t>
            </w:r>
            <w:r>
              <w:rPr>
                <w:rFonts w:ascii="Calibri" w:eastAsia="Calibri" w:hAnsi="Calibri" w:cs="Calibri"/>
                <w:b/>
              </w:rPr>
              <w:t>st</w:t>
            </w:r>
            <w:r>
              <w:rPr>
                <w:rFonts w:ascii="Calibri" w:eastAsia="Calibri" w:hAnsi="Calibri" w:cs="Calibri"/>
                <w:b/>
                <w:spacing w:val="-3"/>
              </w:rPr>
              <w:t xml:space="preserve"> </w:t>
            </w:r>
            <w:r>
              <w:rPr>
                <w:rFonts w:ascii="Calibri" w:eastAsia="Calibri" w:hAnsi="Calibri" w:cs="Calibri"/>
                <w:b/>
                <w:spacing w:val="1"/>
              </w:rPr>
              <w:t>do</w:t>
            </w:r>
            <w:r>
              <w:rPr>
                <w:rFonts w:ascii="Calibri" w:eastAsia="Calibri" w:hAnsi="Calibri" w:cs="Calibri"/>
                <w:b/>
              </w:rPr>
              <w:t>se</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w:t>
            </w:r>
            <w:r>
              <w:rPr>
                <w:rFonts w:ascii="Calibri" w:eastAsia="Calibri" w:hAnsi="Calibri" w:cs="Calibri"/>
                <w:b/>
                <w:spacing w:val="-1"/>
              </w:rPr>
              <w:t>l</w:t>
            </w:r>
            <w:r>
              <w:rPr>
                <w:rFonts w:ascii="Calibri" w:eastAsia="Calibri" w:hAnsi="Calibri" w:cs="Calibri"/>
                <w:b/>
                <w:spacing w:val="1"/>
              </w:rPr>
              <w:t>po</w:t>
            </w:r>
            <w:r>
              <w:rPr>
                <w:rFonts w:ascii="Calibri" w:eastAsia="Calibri" w:hAnsi="Calibri" w:cs="Calibri"/>
                <w:b/>
              </w:rPr>
              <w:t>x</w:t>
            </w:r>
            <w:r>
              <w:rPr>
                <w:rFonts w:ascii="Calibri" w:eastAsia="Calibri" w:hAnsi="Calibri" w:cs="Calibri"/>
                <w:b/>
                <w:spacing w:val="3"/>
              </w:rPr>
              <w:t>/</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12"/>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ation</w:t>
            </w:r>
          </w:p>
          <w:p w14:paraId="257129DC" w14:textId="77777777" w:rsidR="006E539D" w:rsidRDefault="000042C5">
            <w:pPr>
              <w:spacing w:before="80"/>
              <w:ind w:left="102"/>
              <w:rPr>
                <w:rFonts w:ascii="Calibri" w:eastAsia="Calibri" w:hAnsi="Calibri" w:cs="Calibri"/>
              </w:rPr>
            </w:pPr>
            <w:r>
              <w:rPr>
                <w:rFonts w:ascii="Calibri" w:eastAsia="Calibri" w:hAnsi="Calibri" w:cs="Calibri"/>
                <w:i/>
                <w:color w:val="232323"/>
              </w:rPr>
              <w:t>(a</w:t>
            </w:r>
            <w:r>
              <w:rPr>
                <w:rFonts w:ascii="Calibri" w:eastAsia="Calibri" w:hAnsi="Calibri" w:cs="Calibri"/>
                <w:i/>
                <w:color w:val="232323"/>
                <w:spacing w:val="1"/>
              </w:rPr>
              <w:t>pp</w:t>
            </w:r>
            <w:r>
              <w:rPr>
                <w:rFonts w:ascii="Calibri" w:eastAsia="Calibri" w:hAnsi="Calibri" w:cs="Calibri"/>
                <w:i/>
                <w:color w:val="232323"/>
                <w:spacing w:val="-1"/>
              </w:rPr>
              <w:t>r</w:t>
            </w:r>
            <w:r>
              <w:rPr>
                <w:rFonts w:ascii="Calibri" w:eastAsia="Calibri" w:hAnsi="Calibri" w:cs="Calibri"/>
                <w:i/>
                <w:color w:val="232323"/>
                <w:spacing w:val="1"/>
              </w:rPr>
              <w:t>o</w:t>
            </w:r>
            <w:r>
              <w:rPr>
                <w:rFonts w:ascii="Calibri" w:eastAsia="Calibri" w:hAnsi="Calibri" w:cs="Calibri"/>
                <w:i/>
                <w:color w:val="232323"/>
              </w:rPr>
              <w:t>xi</w:t>
            </w:r>
            <w:r>
              <w:rPr>
                <w:rFonts w:ascii="Calibri" w:eastAsia="Calibri" w:hAnsi="Calibri" w:cs="Calibri"/>
                <w:i/>
                <w:color w:val="232323"/>
                <w:spacing w:val="1"/>
              </w:rPr>
              <w:t>ma</w:t>
            </w:r>
            <w:r>
              <w:rPr>
                <w:rFonts w:ascii="Calibri" w:eastAsia="Calibri" w:hAnsi="Calibri" w:cs="Calibri"/>
                <w:i/>
                <w:color w:val="232323"/>
              </w:rPr>
              <w:t>te</w:t>
            </w:r>
            <w:r>
              <w:rPr>
                <w:rFonts w:ascii="Calibri" w:eastAsia="Calibri" w:hAnsi="Calibri" w:cs="Calibri"/>
                <w:i/>
                <w:color w:val="232323"/>
                <w:spacing w:val="-10"/>
              </w:rPr>
              <w:t xml:space="preserve"> </w:t>
            </w:r>
            <w:r>
              <w:rPr>
                <w:rFonts w:ascii="Calibri" w:eastAsia="Calibri" w:hAnsi="Calibri" w:cs="Calibri"/>
                <w:i/>
                <w:color w:val="232323"/>
                <w:spacing w:val="1"/>
              </w:rPr>
              <w:t>mon</w:t>
            </w:r>
            <w:r>
              <w:rPr>
                <w:rFonts w:ascii="Calibri" w:eastAsia="Calibri" w:hAnsi="Calibri" w:cs="Calibri"/>
                <w:i/>
                <w:color w:val="232323"/>
              </w:rPr>
              <w:t>t</w:t>
            </w:r>
            <w:r>
              <w:rPr>
                <w:rFonts w:ascii="Calibri" w:eastAsia="Calibri" w:hAnsi="Calibri" w:cs="Calibri"/>
                <w:i/>
                <w:color w:val="232323"/>
                <w:spacing w:val="1"/>
              </w:rPr>
              <w:t>h</w:t>
            </w:r>
            <w:r>
              <w:rPr>
                <w:rFonts w:ascii="Calibri" w:eastAsia="Calibri" w:hAnsi="Calibri" w:cs="Calibri"/>
                <w:i/>
                <w:color w:val="232323"/>
              </w:rPr>
              <w:t>s</w:t>
            </w:r>
            <w:r>
              <w:rPr>
                <w:rFonts w:ascii="Calibri" w:eastAsia="Calibri" w:hAnsi="Calibri" w:cs="Calibri"/>
                <w:i/>
                <w:color w:val="232323"/>
                <w:spacing w:val="-7"/>
              </w:rPr>
              <w:t xml:space="preserve"> </w:t>
            </w:r>
            <w:r>
              <w:rPr>
                <w:rFonts w:ascii="Calibri" w:eastAsia="Calibri" w:hAnsi="Calibri" w:cs="Calibri"/>
                <w:i/>
                <w:color w:val="232323"/>
                <w:spacing w:val="1"/>
              </w:rPr>
              <w:t>an</w:t>
            </w:r>
            <w:r>
              <w:rPr>
                <w:rFonts w:ascii="Calibri" w:eastAsia="Calibri" w:hAnsi="Calibri" w:cs="Calibri"/>
                <w:i/>
                <w:color w:val="232323"/>
              </w:rPr>
              <w:t>d</w:t>
            </w:r>
            <w:r>
              <w:rPr>
                <w:rFonts w:ascii="Calibri" w:eastAsia="Calibri" w:hAnsi="Calibri" w:cs="Calibri"/>
                <w:i/>
                <w:color w:val="232323"/>
                <w:spacing w:val="-3"/>
              </w:rPr>
              <w:t xml:space="preserve"> </w:t>
            </w:r>
            <w:proofErr w:type="gramStart"/>
            <w:r>
              <w:rPr>
                <w:rFonts w:ascii="Calibri" w:eastAsia="Calibri" w:hAnsi="Calibri" w:cs="Calibri"/>
                <w:i/>
                <w:color w:val="232323"/>
              </w:rPr>
              <w:t>y</w:t>
            </w:r>
            <w:r>
              <w:rPr>
                <w:rFonts w:ascii="Calibri" w:eastAsia="Calibri" w:hAnsi="Calibri" w:cs="Calibri"/>
                <w:i/>
                <w:color w:val="232323"/>
                <w:spacing w:val="1"/>
              </w:rPr>
              <w:t>e</w:t>
            </w:r>
            <w:r>
              <w:rPr>
                <w:rFonts w:ascii="Calibri" w:eastAsia="Calibri" w:hAnsi="Calibri" w:cs="Calibri"/>
                <w:i/>
                <w:color w:val="232323"/>
                <w:spacing w:val="-2"/>
              </w:rPr>
              <w:t>a</w:t>
            </w:r>
            <w:r>
              <w:rPr>
                <w:rFonts w:ascii="Calibri" w:eastAsia="Calibri" w:hAnsi="Calibri" w:cs="Calibri"/>
                <w:i/>
                <w:color w:val="232323"/>
              </w:rPr>
              <w:t>r</w:t>
            </w:r>
            <w:proofErr w:type="gramEnd"/>
            <w:r>
              <w:rPr>
                <w:rFonts w:ascii="Calibri" w:eastAsia="Calibri" w:hAnsi="Calibri" w:cs="Calibri"/>
                <w:i/>
                <w:color w:val="232323"/>
                <w:spacing w:val="-5"/>
              </w:rPr>
              <w:t xml:space="preserve"> </w:t>
            </w:r>
            <w:r>
              <w:rPr>
                <w:rFonts w:ascii="Calibri" w:eastAsia="Calibri" w:hAnsi="Calibri" w:cs="Calibri"/>
                <w:i/>
                <w:color w:val="232323"/>
              </w:rPr>
              <w:t>if</w:t>
            </w:r>
            <w:r>
              <w:rPr>
                <w:rFonts w:ascii="Calibri" w:eastAsia="Calibri" w:hAnsi="Calibri" w:cs="Calibri"/>
                <w:i/>
                <w:color w:val="232323"/>
                <w:spacing w:val="-1"/>
              </w:rPr>
              <w:t xml:space="preserve"> </w:t>
            </w:r>
            <w:r>
              <w:rPr>
                <w:rFonts w:ascii="Calibri" w:eastAsia="Calibri" w:hAnsi="Calibri" w:cs="Calibri"/>
                <w:i/>
                <w:color w:val="232323"/>
                <w:spacing w:val="1"/>
              </w:rPr>
              <w:t>e</w:t>
            </w:r>
            <w:r>
              <w:rPr>
                <w:rFonts w:ascii="Calibri" w:eastAsia="Calibri" w:hAnsi="Calibri" w:cs="Calibri"/>
                <w:i/>
                <w:color w:val="232323"/>
              </w:rPr>
              <w:t>x</w:t>
            </w:r>
            <w:r>
              <w:rPr>
                <w:rFonts w:ascii="Calibri" w:eastAsia="Calibri" w:hAnsi="Calibri" w:cs="Calibri"/>
                <w:i/>
                <w:color w:val="232323"/>
                <w:spacing w:val="1"/>
              </w:rPr>
              <w:t>ac</w:t>
            </w:r>
            <w:r>
              <w:rPr>
                <w:rFonts w:ascii="Calibri" w:eastAsia="Calibri" w:hAnsi="Calibri" w:cs="Calibri"/>
                <w:i/>
                <w:color w:val="232323"/>
              </w:rPr>
              <w:t>t</w:t>
            </w:r>
            <w:r>
              <w:rPr>
                <w:rFonts w:ascii="Calibri" w:eastAsia="Calibri" w:hAnsi="Calibri" w:cs="Calibri"/>
                <w:i/>
                <w:color w:val="232323"/>
                <w:spacing w:val="-3"/>
              </w:rPr>
              <w:t xml:space="preserve"> </w:t>
            </w:r>
            <w:r>
              <w:rPr>
                <w:rFonts w:ascii="Calibri" w:eastAsia="Calibri" w:hAnsi="Calibri" w:cs="Calibri"/>
                <w:i/>
                <w:color w:val="232323"/>
                <w:spacing w:val="1"/>
              </w:rPr>
              <w:t>da</w:t>
            </w:r>
            <w:r>
              <w:rPr>
                <w:rFonts w:ascii="Calibri" w:eastAsia="Calibri" w:hAnsi="Calibri" w:cs="Calibri"/>
                <w:i/>
                <w:color w:val="232323"/>
              </w:rPr>
              <w:t>te</w:t>
            </w:r>
            <w:r>
              <w:rPr>
                <w:rFonts w:ascii="Calibri" w:eastAsia="Calibri" w:hAnsi="Calibri" w:cs="Calibri"/>
                <w:i/>
                <w:color w:val="232323"/>
                <w:spacing w:val="-3"/>
              </w:rPr>
              <w:t xml:space="preserve"> </w:t>
            </w:r>
            <w:r>
              <w:rPr>
                <w:rFonts w:ascii="Calibri" w:eastAsia="Calibri" w:hAnsi="Calibri" w:cs="Calibri"/>
                <w:i/>
                <w:color w:val="232323"/>
              </w:rPr>
              <w:t>is</w:t>
            </w:r>
            <w:r>
              <w:rPr>
                <w:rFonts w:ascii="Calibri" w:eastAsia="Calibri" w:hAnsi="Calibri" w:cs="Calibri"/>
                <w:i/>
                <w:color w:val="232323"/>
                <w:spacing w:val="-1"/>
              </w:rPr>
              <w:t xml:space="preserve"> </w:t>
            </w:r>
            <w:r>
              <w:rPr>
                <w:rFonts w:ascii="Calibri" w:eastAsia="Calibri" w:hAnsi="Calibri" w:cs="Calibri"/>
                <w:i/>
                <w:color w:val="232323"/>
                <w:spacing w:val="1"/>
              </w:rPr>
              <w:t>no</w:t>
            </w:r>
            <w:r>
              <w:rPr>
                <w:rFonts w:ascii="Calibri" w:eastAsia="Calibri" w:hAnsi="Calibri" w:cs="Calibri"/>
                <w:i/>
                <w:color w:val="232323"/>
              </w:rPr>
              <w:t>t</w:t>
            </w:r>
            <w:r>
              <w:rPr>
                <w:rFonts w:ascii="Calibri" w:eastAsia="Calibri" w:hAnsi="Calibri" w:cs="Calibri"/>
                <w:i/>
                <w:color w:val="232323"/>
                <w:spacing w:val="-2"/>
              </w:rPr>
              <w:t xml:space="preserve"> </w:t>
            </w:r>
            <w:r>
              <w:rPr>
                <w:rFonts w:ascii="Calibri" w:eastAsia="Calibri" w:hAnsi="Calibri" w:cs="Calibri"/>
                <w:i/>
                <w:color w:val="232323"/>
              </w:rPr>
              <w:t>k</w:t>
            </w:r>
            <w:r>
              <w:rPr>
                <w:rFonts w:ascii="Calibri" w:eastAsia="Calibri" w:hAnsi="Calibri" w:cs="Calibri"/>
                <w:i/>
                <w:color w:val="232323"/>
                <w:spacing w:val="1"/>
              </w:rPr>
              <w:t>no</w:t>
            </w:r>
            <w:r>
              <w:rPr>
                <w:rFonts w:ascii="Calibri" w:eastAsia="Calibri" w:hAnsi="Calibri" w:cs="Calibri"/>
                <w:i/>
                <w:color w:val="232323"/>
                <w:spacing w:val="-1"/>
              </w:rPr>
              <w:t>w</w:t>
            </w:r>
            <w:r>
              <w:rPr>
                <w:rFonts w:ascii="Calibri" w:eastAsia="Calibri" w:hAnsi="Calibri" w:cs="Calibri"/>
                <w:i/>
                <w:color w:val="232323"/>
                <w:spacing w:val="1"/>
              </w:rPr>
              <w:t>n</w:t>
            </w:r>
            <w:r>
              <w:rPr>
                <w:rFonts w:ascii="Calibri" w:eastAsia="Calibri" w:hAnsi="Calibri" w:cs="Calibri"/>
                <w:i/>
                <w:color w:val="232323"/>
              </w:rPr>
              <w:t>)</w:t>
            </w:r>
          </w:p>
          <w:p w14:paraId="015F9ABE" w14:textId="77777777" w:rsidR="006E539D" w:rsidRDefault="000042C5">
            <w:pPr>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p w14:paraId="4BC018E1" w14:textId="77777777" w:rsidR="006E539D" w:rsidRDefault="000042C5">
            <w:pPr>
              <w:spacing w:before="99"/>
              <w:ind w:left="102"/>
              <w:rPr>
                <w:rFonts w:ascii="Calibri" w:eastAsia="Calibri" w:hAnsi="Calibri" w:cs="Calibri"/>
              </w:rPr>
            </w:pPr>
            <w:r>
              <w:rPr>
                <w:rFonts w:ascii="Calibri" w:eastAsia="Calibri" w:hAnsi="Calibri" w:cs="Calibri"/>
                <w:b/>
              </w:rPr>
              <w:t>Vac</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br</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4"/>
              </w:rPr>
              <w:t xml:space="preserve"> </w:t>
            </w:r>
            <w:r>
              <w:rPr>
                <w:rFonts w:ascii="Calibri" w:eastAsia="Calibri" w:hAnsi="Calibri" w:cs="Calibri"/>
                <w:b/>
              </w:rPr>
              <w:t>f</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st 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ll</w:t>
            </w:r>
            <w:r>
              <w:rPr>
                <w:rFonts w:ascii="Calibri" w:eastAsia="Calibri" w:hAnsi="Calibri" w:cs="Calibri"/>
                <w:b/>
                <w:spacing w:val="1"/>
              </w:rPr>
              <w:t>po</w:t>
            </w:r>
            <w:r>
              <w:rPr>
                <w:rFonts w:ascii="Calibri" w:eastAsia="Calibri" w:hAnsi="Calibri" w:cs="Calibri"/>
                <w:b/>
              </w:rPr>
              <w:t>x</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12"/>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p>
          <w:p w14:paraId="23874FE0" w14:textId="77777777" w:rsidR="006E539D" w:rsidRDefault="000042C5">
            <w:pPr>
              <w:spacing w:before="3"/>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AM</w:t>
            </w:r>
            <w:r>
              <w:rPr>
                <w:rFonts w:ascii="Calibri" w:eastAsia="Calibri" w:hAnsi="Calibri" w:cs="Calibri"/>
                <w:spacing w:val="2"/>
              </w:rPr>
              <w:t>2</w:t>
            </w:r>
            <w:r>
              <w:rPr>
                <w:rFonts w:ascii="Calibri" w:eastAsia="Calibri" w:hAnsi="Calibri" w:cs="Calibri"/>
              </w:rPr>
              <w:t>000</w:t>
            </w:r>
          </w:p>
          <w:p w14:paraId="1910050A" w14:textId="77777777" w:rsidR="006E539D" w:rsidRDefault="000042C5">
            <w:pPr>
              <w:spacing w:before="3"/>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MVA</w:t>
            </w:r>
            <w:r>
              <w:rPr>
                <w:rFonts w:ascii="Calibri" w:eastAsia="Calibri" w:hAnsi="Calibri" w:cs="Calibri"/>
                <w:spacing w:val="1"/>
              </w:rPr>
              <w:t>-</w:t>
            </w:r>
            <w:r>
              <w:rPr>
                <w:rFonts w:ascii="Calibri" w:eastAsia="Calibri" w:hAnsi="Calibri" w:cs="Calibri"/>
              </w:rPr>
              <w:t>BN</w:t>
            </w:r>
          </w:p>
          <w:p w14:paraId="169E211C" w14:textId="77777777" w:rsidR="006E539D" w:rsidRDefault="000042C5">
            <w:pPr>
              <w:spacing w:before="3"/>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LC1</w:t>
            </w:r>
            <w:r>
              <w:rPr>
                <w:rFonts w:ascii="Calibri" w:eastAsia="Calibri" w:hAnsi="Calibri" w:cs="Calibri"/>
                <w:spacing w:val="2"/>
              </w:rPr>
              <w:t>6</w:t>
            </w:r>
            <w:r>
              <w:rPr>
                <w:rFonts w:ascii="Calibri" w:eastAsia="Calibri" w:hAnsi="Calibri" w:cs="Calibri"/>
                <w:spacing w:val="-1"/>
              </w:rPr>
              <w:t>m</w:t>
            </w:r>
            <w:r>
              <w:rPr>
                <w:rFonts w:ascii="Calibri" w:eastAsia="Calibri" w:hAnsi="Calibri" w:cs="Calibri"/>
              </w:rPr>
              <w:t>8</w:t>
            </w:r>
          </w:p>
          <w:p w14:paraId="4B68E5CB" w14:textId="77777777" w:rsidR="006E539D" w:rsidRDefault="000042C5">
            <w:pPr>
              <w:spacing w:before="5"/>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
          <w:p w14:paraId="1244868C" w14:textId="77777777" w:rsidR="006E539D" w:rsidRDefault="000042C5">
            <w:pPr>
              <w:spacing w:before="17"/>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tc>
      </w:tr>
      <w:tr w:rsidR="006E539D" w14:paraId="4782AAC1" w14:textId="77777777">
        <w:trPr>
          <w:trHeight w:hRule="exact" w:val="248"/>
        </w:trPr>
        <w:tc>
          <w:tcPr>
            <w:tcW w:w="3402" w:type="dxa"/>
            <w:vMerge/>
            <w:tcBorders>
              <w:left w:val="single" w:sz="5" w:space="0" w:color="000000"/>
              <w:right w:val="single" w:sz="5" w:space="0" w:color="000000"/>
            </w:tcBorders>
          </w:tcPr>
          <w:p w14:paraId="61A2815B" w14:textId="77777777" w:rsidR="006E539D" w:rsidRDefault="006E539D"/>
        </w:tc>
        <w:tc>
          <w:tcPr>
            <w:tcW w:w="7230" w:type="dxa"/>
            <w:vMerge/>
            <w:tcBorders>
              <w:left w:val="single" w:sz="5" w:space="0" w:color="000000"/>
              <w:right w:val="single" w:sz="5" w:space="0" w:color="000000"/>
            </w:tcBorders>
          </w:tcPr>
          <w:p w14:paraId="324977B8" w14:textId="77777777" w:rsidR="006E539D" w:rsidRDefault="006E539D"/>
        </w:tc>
      </w:tr>
      <w:tr w:rsidR="006E539D" w14:paraId="3F31127B" w14:textId="77777777">
        <w:trPr>
          <w:trHeight w:hRule="exact" w:val="247"/>
        </w:trPr>
        <w:tc>
          <w:tcPr>
            <w:tcW w:w="3402" w:type="dxa"/>
            <w:vMerge/>
            <w:tcBorders>
              <w:left w:val="single" w:sz="5" w:space="0" w:color="000000"/>
              <w:right w:val="single" w:sz="5" w:space="0" w:color="000000"/>
            </w:tcBorders>
          </w:tcPr>
          <w:p w14:paraId="7ADD90F1" w14:textId="77777777" w:rsidR="006E539D" w:rsidRDefault="006E539D"/>
        </w:tc>
        <w:tc>
          <w:tcPr>
            <w:tcW w:w="7230" w:type="dxa"/>
            <w:vMerge/>
            <w:tcBorders>
              <w:left w:val="single" w:sz="5" w:space="0" w:color="000000"/>
              <w:right w:val="single" w:sz="5" w:space="0" w:color="000000"/>
            </w:tcBorders>
          </w:tcPr>
          <w:p w14:paraId="210E5DCC" w14:textId="77777777" w:rsidR="006E539D" w:rsidRDefault="006E539D"/>
        </w:tc>
      </w:tr>
      <w:tr w:rsidR="006E539D" w14:paraId="1EA9FF13" w14:textId="77777777">
        <w:trPr>
          <w:trHeight w:hRule="exact" w:val="248"/>
        </w:trPr>
        <w:tc>
          <w:tcPr>
            <w:tcW w:w="3402" w:type="dxa"/>
            <w:vMerge/>
            <w:tcBorders>
              <w:left w:val="single" w:sz="5" w:space="0" w:color="000000"/>
              <w:right w:val="single" w:sz="5" w:space="0" w:color="000000"/>
            </w:tcBorders>
          </w:tcPr>
          <w:p w14:paraId="589EDB70" w14:textId="77777777" w:rsidR="006E539D" w:rsidRDefault="006E539D"/>
        </w:tc>
        <w:tc>
          <w:tcPr>
            <w:tcW w:w="7230" w:type="dxa"/>
            <w:vMerge/>
            <w:tcBorders>
              <w:left w:val="single" w:sz="5" w:space="0" w:color="000000"/>
              <w:right w:val="single" w:sz="5" w:space="0" w:color="000000"/>
            </w:tcBorders>
          </w:tcPr>
          <w:p w14:paraId="615540F6" w14:textId="77777777" w:rsidR="006E539D" w:rsidRDefault="006E539D"/>
        </w:tc>
      </w:tr>
      <w:tr w:rsidR="006E539D" w14:paraId="4F9C5D13" w14:textId="77777777">
        <w:trPr>
          <w:trHeight w:hRule="exact" w:val="256"/>
        </w:trPr>
        <w:tc>
          <w:tcPr>
            <w:tcW w:w="3402" w:type="dxa"/>
            <w:vMerge/>
            <w:tcBorders>
              <w:left w:val="single" w:sz="5" w:space="0" w:color="000000"/>
              <w:right w:val="single" w:sz="5" w:space="0" w:color="000000"/>
            </w:tcBorders>
          </w:tcPr>
          <w:p w14:paraId="7AAB5058" w14:textId="77777777" w:rsidR="006E539D" w:rsidRDefault="006E539D"/>
        </w:tc>
        <w:tc>
          <w:tcPr>
            <w:tcW w:w="7230" w:type="dxa"/>
            <w:vMerge/>
            <w:tcBorders>
              <w:left w:val="single" w:sz="5" w:space="0" w:color="000000"/>
              <w:right w:val="single" w:sz="5" w:space="0" w:color="000000"/>
            </w:tcBorders>
          </w:tcPr>
          <w:p w14:paraId="19363502" w14:textId="77777777" w:rsidR="006E539D" w:rsidRDefault="006E539D"/>
        </w:tc>
      </w:tr>
      <w:tr w:rsidR="006E539D" w14:paraId="6FEBAD0B" w14:textId="77777777">
        <w:trPr>
          <w:trHeight w:hRule="exact" w:val="251"/>
        </w:trPr>
        <w:tc>
          <w:tcPr>
            <w:tcW w:w="3402" w:type="dxa"/>
            <w:vMerge/>
            <w:tcBorders>
              <w:left w:val="single" w:sz="5" w:space="0" w:color="000000"/>
              <w:bottom w:val="single" w:sz="5" w:space="0" w:color="000000"/>
              <w:right w:val="single" w:sz="5" w:space="0" w:color="000000"/>
            </w:tcBorders>
          </w:tcPr>
          <w:p w14:paraId="3CAB8974" w14:textId="77777777" w:rsidR="006E539D" w:rsidRDefault="006E539D"/>
        </w:tc>
        <w:tc>
          <w:tcPr>
            <w:tcW w:w="7230" w:type="dxa"/>
            <w:vMerge/>
            <w:tcBorders>
              <w:left w:val="single" w:sz="5" w:space="0" w:color="000000"/>
              <w:bottom w:val="single" w:sz="5" w:space="0" w:color="000000"/>
              <w:right w:val="single" w:sz="5" w:space="0" w:color="000000"/>
            </w:tcBorders>
          </w:tcPr>
          <w:p w14:paraId="1BC50208" w14:textId="77777777" w:rsidR="006E539D" w:rsidRDefault="006E539D"/>
        </w:tc>
      </w:tr>
      <w:tr w:rsidR="006E539D" w14:paraId="5A681D5F" w14:textId="77777777">
        <w:trPr>
          <w:trHeight w:hRule="exact" w:val="1160"/>
        </w:trPr>
        <w:tc>
          <w:tcPr>
            <w:tcW w:w="3402" w:type="dxa"/>
            <w:vMerge w:val="restart"/>
            <w:tcBorders>
              <w:top w:val="single" w:sz="5" w:space="0" w:color="000000"/>
              <w:left w:val="single" w:sz="5" w:space="0" w:color="000000"/>
              <w:right w:val="single" w:sz="5" w:space="0" w:color="000000"/>
            </w:tcBorders>
          </w:tcPr>
          <w:p w14:paraId="3F5A6B6B" w14:textId="77777777" w:rsidR="006E539D" w:rsidRDefault="006E539D">
            <w:pPr>
              <w:spacing w:before="19" w:line="220" w:lineRule="exact"/>
              <w:rPr>
                <w:sz w:val="22"/>
                <w:szCs w:val="22"/>
              </w:rPr>
            </w:pPr>
          </w:p>
          <w:p w14:paraId="0AD7BB6B" w14:textId="77777777" w:rsidR="006E539D" w:rsidRDefault="000042C5">
            <w:pPr>
              <w:ind w:left="242" w:right="241"/>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iv</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a se</w:t>
            </w:r>
            <w:r>
              <w:rPr>
                <w:rFonts w:ascii="Calibri" w:eastAsia="Calibri" w:hAnsi="Calibri" w:cs="Calibri"/>
                <w:b/>
                <w:spacing w:val="1"/>
              </w:rPr>
              <w:t>con</w:t>
            </w:r>
            <w:r>
              <w:rPr>
                <w:rFonts w:ascii="Calibri" w:eastAsia="Calibri" w:hAnsi="Calibri" w:cs="Calibri"/>
                <w:b/>
              </w:rPr>
              <w:t>d</w:t>
            </w:r>
            <w:r>
              <w:rPr>
                <w:rFonts w:ascii="Calibri" w:eastAsia="Calibri" w:hAnsi="Calibri" w:cs="Calibri"/>
                <w:b/>
                <w:spacing w:val="-7"/>
              </w:rPr>
              <w:t xml:space="preserve"> </w:t>
            </w:r>
            <w:r>
              <w:rPr>
                <w:rFonts w:ascii="Calibri" w:eastAsia="Calibri" w:hAnsi="Calibri" w:cs="Calibri"/>
                <w:b/>
                <w:spacing w:val="1"/>
              </w:rPr>
              <w:t>do</w:t>
            </w:r>
            <w:r>
              <w:rPr>
                <w:rFonts w:ascii="Calibri" w:eastAsia="Calibri" w:hAnsi="Calibri" w:cs="Calibri"/>
                <w:b/>
              </w:rPr>
              <w:t xml:space="preserve">se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4"/>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p>
          <w:p w14:paraId="113DBFA8" w14:textId="77777777" w:rsidR="006E539D" w:rsidRDefault="000042C5">
            <w:pPr>
              <w:spacing w:before="21"/>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ophy</w:t>
            </w:r>
            <w:r>
              <w:rPr>
                <w:rFonts w:ascii="Calibri" w:eastAsia="Calibri" w:hAnsi="Calibri" w:cs="Calibri"/>
              </w:rPr>
              <w:t>laxis</w:t>
            </w:r>
          </w:p>
          <w:p w14:paraId="08EE43F6" w14:textId="77777777" w:rsidR="006E539D" w:rsidRDefault="000042C5">
            <w:pPr>
              <w:spacing w:before="2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Ye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ost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ophy</w:t>
            </w:r>
            <w:r>
              <w:rPr>
                <w:rFonts w:ascii="Calibri" w:eastAsia="Calibri" w:hAnsi="Calibri" w:cs="Calibri"/>
              </w:rPr>
              <w:t>laxis</w:t>
            </w:r>
          </w:p>
          <w:p w14:paraId="37B1E320" w14:textId="77777777" w:rsidR="006E539D" w:rsidRDefault="000042C5">
            <w:pPr>
              <w:spacing w:before="2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No</w:t>
            </w:r>
          </w:p>
          <w:p w14:paraId="3E63034A" w14:textId="77777777" w:rsidR="006E539D" w:rsidRDefault="000042C5">
            <w:pPr>
              <w:spacing w:before="2"/>
              <w:ind w:left="100"/>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tc>
        <w:tc>
          <w:tcPr>
            <w:tcW w:w="7230" w:type="dxa"/>
            <w:vMerge w:val="restart"/>
            <w:tcBorders>
              <w:top w:val="single" w:sz="5" w:space="0" w:color="000000"/>
              <w:left w:val="single" w:sz="5" w:space="0" w:color="000000"/>
              <w:right w:val="single" w:sz="5" w:space="0" w:color="000000"/>
            </w:tcBorders>
          </w:tcPr>
          <w:p w14:paraId="7781FE5A" w14:textId="77777777" w:rsidR="006E539D" w:rsidRDefault="000042C5">
            <w:pPr>
              <w:spacing w:line="240" w:lineRule="exact"/>
              <w:ind w:left="102"/>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se</w:t>
            </w:r>
            <w:r>
              <w:rPr>
                <w:rFonts w:ascii="Calibri" w:eastAsia="Calibri" w:hAnsi="Calibri" w:cs="Calibri"/>
                <w:b/>
                <w:spacing w:val="1"/>
              </w:rPr>
              <w:t>con</w:t>
            </w:r>
            <w:r>
              <w:rPr>
                <w:rFonts w:ascii="Calibri" w:eastAsia="Calibri" w:hAnsi="Calibri" w:cs="Calibri"/>
                <w:b/>
              </w:rPr>
              <w:t>d</w:t>
            </w:r>
            <w:r>
              <w:rPr>
                <w:rFonts w:ascii="Calibri" w:eastAsia="Calibri" w:hAnsi="Calibri" w:cs="Calibri"/>
                <w:b/>
                <w:spacing w:val="-5"/>
              </w:rPr>
              <w:t xml:space="preserve"> </w:t>
            </w:r>
            <w:r>
              <w:rPr>
                <w:rFonts w:ascii="Calibri" w:eastAsia="Calibri" w:hAnsi="Calibri" w:cs="Calibri"/>
                <w:b/>
                <w:spacing w:val="1"/>
              </w:rPr>
              <w:t>do</w:t>
            </w:r>
            <w:r>
              <w:rPr>
                <w:rFonts w:ascii="Calibri" w:eastAsia="Calibri" w:hAnsi="Calibri" w:cs="Calibri"/>
                <w:b/>
              </w:rPr>
              <w:t>se</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ll</w:t>
            </w:r>
            <w:r>
              <w:rPr>
                <w:rFonts w:ascii="Calibri" w:eastAsia="Calibri" w:hAnsi="Calibri" w:cs="Calibri"/>
                <w:b/>
                <w:spacing w:val="1"/>
              </w:rPr>
              <w:t>po</w:t>
            </w:r>
            <w:r>
              <w:rPr>
                <w:rFonts w:ascii="Calibri" w:eastAsia="Calibri" w:hAnsi="Calibri" w:cs="Calibri"/>
                <w:b/>
              </w:rPr>
              <w:t>x</w:t>
            </w:r>
            <w:r>
              <w:rPr>
                <w:rFonts w:ascii="Calibri" w:eastAsia="Calibri" w:hAnsi="Calibri" w:cs="Calibri"/>
                <w:b/>
                <w:spacing w:val="3"/>
              </w:rPr>
              <w:t>/</w:t>
            </w:r>
            <w:r>
              <w:rPr>
                <w:rFonts w:ascii="Calibri" w:eastAsia="Calibri" w:hAnsi="Calibri" w:cs="Calibri"/>
                <w:b/>
                <w:spacing w:val="1"/>
              </w:rPr>
              <w:t>mpo</w:t>
            </w:r>
            <w:r>
              <w:rPr>
                <w:rFonts w:ascii="Calibri" w:eastAsia="Calibri" w:hAnsi="Calibri" w:cs="Calibri"/>
                <w:b/>
              </w:rPr>
              <w:t>x</w:t>
            </w:r>
            <w:r>
              <w:rPr>
                <w:rFonts w:ascii="Calibri" w:eastAsia="Calibri" w:hAnsi="Calibri" w:cs="Calibri"/>
                <w:b/>
                <w:spacing w:val="-12"/>
              </w:rPr>
              <w:t xml:space="preserve"> </w:t>
            </w:r>
            <w:r>
              <w:rPr>
                <w:rFonts w:ascii="Calibri" w:eastAsia="Calibri" w:hAnsi="Calibri" w:cs="Calibri"/>
                <w:b/>
                <w:spacing w:val="-1"/>
              </w:rPr>
              <w:t>v</w:t>
            </w:r>
            <w:r>
              <w:rPr>
                <w:rFonts w:ascii="Calibri" w:eastAsia="Calibri" w:hAnsi="Calibri" w:cs="Calibri"/>
                <w:b/>
              </w:rPr>
              <w:t>a</w:t>
            </w:r>
            <w:r>
              <w:rPr>
                <w:rFonts w:ascii="Calibri" w:eastAsia="Calibri" w:hAnsi="Calibri" w:cs="Calibri"/>
                <w:b/>
                <w:spacing w:val="1"/>
              </w:rPr>
              <w:t>cc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ation</w:t>
            </w:r>
          </w:p>
          <w:p w14:paraId="5107C60B" w14:textId="77777777" w:rsidR="006E539D" w:rsidRDefault="000042C5">
            <w:pPr>
              <w:spacing w:before="80"/>
              <w:ind w:left="102"/>
              <w:rPr>
                <w:rFonts w:ascii="Calibri" w:eastAsia="Calibri" w:hAnsi="Calibri" w:cs="Calibri"/>
              </w:rPr>
            </w:pPr>
            <w:r>
              <w:rPr>
                <w:rFonts w:ascii="Calibri" w:eastAsia="Calibri" w:hAnsi="Calibri" w:cs="Calibri"/>
                <w:i/>
                <w:color w:val="232323"/>
              </w:rPr>
              <w:t>(a</w:t>
            </w:r>
            <w:r>
              <w:rPr>
                <w:rFonts w:ascii="Calibri" w:eastAsia="Calibri" w:hAnsi="Calibri" w:cs="Calibri"/>
                <w:i/>
                <w:color w:val="232323"/>
                <w:spacing w:val="1"/>
              </w:rPr>
              <w:t>pp</w:t>
            </w:r>
            <w:r>
              <w:rPr>
                <w:rFonts w:ascii="Calibri" w:eastAsia="Calibri" w:hAnsi="Calibri" w:cs="Calibri"/>
                <w:i/>
                <w:color w:val="232323"/>
                <w:spacing w:val="-1"/>
              </w:rPr>
              <w:t>r</w:t>
            </w:r>
            <w:r>
              <w:rPr>
                <w:rFonts w:ascii="Calibri" w:eastAsia="Calibri" w:hAnsi="Calibri" w:cs="Calibri"/>
                <w:i/>
                <w:color w:val="232323"/>
                <w:spacing w:val="1"/>
              </w:rPr>
              <w:t>o</w:t>
            </w:r>
            <w:r>
              <w:rPr>
                <w:rFonts w:ascii="Calibri" w:eastAsia="Calibri" w:hAnsi="Calibri" w:cs="Calibri"/>
                <w:i/>
                <w:color w:val="232323"/>
              </w:rPr>
              <w:t>xi</w:t>
            </w:r>
            <w:r>
              <w:rPr>
                <w:rFonts w:ascii="Calibri" w:eastAsia="Calibri" w:hAnsi="Calibri" w:cs="Calibri"/>
                <w:i/>
                <w:color w:val="232323"/>
                <w:spacing w:val="1"/>
              </w:rPr>
              <w:t>ma</w:t>
            </w:r>
            <w:r>
              <w:rPr>
                <w:rFonts w:ascii="Calibri" w:eastAsia="Calibri" w:hAnsi="Calibri" w:cs="Calibri"/>
                <w:i/>
                <w:color w:val="232323"/>
              </w:rPr>
              <w:t>te</w:t>
            </w:r>
            <w:r>
              <w:rPr>
                <w:rFonts w:ascii="Calibri" w:eastAsia="Calibri" w:hAnsi="Calibri" w:cs="Calibri"/>
                <w:i/>
                <w:color w:val="232323"/>
                <w:spacing w:val="-10"/>
              </w:rPr>
              <w:t xml:space="preserve"> </w:t>
            </w:r>
            <w:r>
              <w:rPr>
                <w:rFonts w:ascii="Calibri" w:eastAsia="Calibri" w:hAnsi="Calibri" w:cs="Calibri"/>
                <w:i/>
                <w:color w:val="232323"/>
                <w:spacing w:val="1"/>
              </w:rPr>
              <w:t>mon</w:t>
            </w:r>
            <w:r>
              <w:rPr>
                <w:rFonts w:ascii="Calibri" w:eastAsia="Calibri" w:hAnsi="Calibri" w:cs="Calibri"/>
                <w:i/>
                <w:color w:val="232323"/>
              </w:rPr>
              <w:t>t</w:t>
            </w:r>
            <w:r>
              <w:rPr>
                <w:rFonts w:ascii="Calibri" w:eastAsia="Calibri" w:hAnsi="Calibri" w:cs="Calibri"/>
                <w:i/>
                <w:color w:val="232323"/>
                <w:spacing w:val="1"/>
              </w:rPr>
              <w:t>h</w:t>
            </w:r>
            <w:r>
              <w:rPr>
                <w:rFonts w:ascii="Calibri" w:eastAsia="Calibri" w:hAnsi="Calibri" w:cs="Calibri"/>
                <w:i/>
                <w:color w:val="232323"/>
              </w:rPr>
              <w:t>s</w:t>
            </w:r>
            <w:r>
              <w:rPr>
                <w:rFonts w:ascii="Calibri" w:eastAsia="Calibri" w:hAnsi="Calibri" w:cs="Calibri"/>
                <w:i/>
                <w:color w:val="232323"/>
                <w:spacing w:val="-7"/>
              </w:rPr>
              <w:t xml:space="preserve"> </w:t>
            </w:r>
            <w:r>
              <w:rPr>
                <w:rFonts w:ascii="Calibri" w:eastAsia="Calibri" w:hAnsi="Calibri" w:cs="Calibri"/>
                <w:i/>
                <w:color w:val="232323"/>
                <w:spacing w:val="1"/>
              </w:rPr>
              <w:t>an</w:t>
            </w:r>
            <w:r>
              <w:rPr>
                <w:rFonts w:ascii="Calibri" w:eastAsia="Calibri" w:hAnsi="Calibri" w:cs="Calibri"/>
                <w:i/>
                <w:color w:val="232323"/>
              </w:rPr>
              <w:t>d</w:t>
            </w:r>
            <w:r>
              <w:rPr>
                <w:rFonts w:ascii="Calibri" w:eastAsia="Calibri" w:hAnsi="Calibri" w:cs="Calibri"/>
                <w:i/>
                <w:color w:val="232323"/>
                <w:spacing w:val="-3"/>
              </w:rPr>
              <w:t xml:space="preserve"> </w:t>
            </w:r>
            <w:proofErr w:type="gramStart"/>
            <w:r>
              <w:rPr>
                <w:rFonts w:ascii="Calibri" w:eastAsia="Calibri" w:hAnsi="Calibri" w:cs="Calibri"/>
                <w:i/>
                <w:color w:val="232323"/>
              </w:rPr>
              <w:t>y</w:t>
            </w:r>
            <w:r>
              <w:rPr>
                <w:rFonts w:ascii="Calibri" w:eastAsia="Calibri" w:hAnsi="Calibri" w:cs="Calibri"/>
                <w:i/>
                <w:color w:val="232323"/>
                <w:spacing w:val="1"/>
              </w:rPr>
              <w:t>e</w:t>
            </w:r>
            <w:r>
              <w:rPr>
                <w:rFonts w:ascii="Calibri" w:eastAsia="Calibri" w:hAnsi="Calibri" w:cs="Calibri"/>
                <w:i/>
                <w:color w:val="232323"/>
                <w:spacing w:val="-2"/>
              </w:rPr>
              <w:t>a</w:t>
            </w:r>
            <w:r>
              <w:rPr>
                <w:rFonts w:ascii="Calibri" w:eastAsia="Calibri" w:hAnsi="Calibri" w:cs="Calibri"/>
                <w:i/>
                <w:color w:val="232323"/>
              </w:rPr>
              <w:t>r</w:t>
            </w:r>
            <w:proofErr w:type="gramEnd"/>
            <w:r>
              <w:rPr>
                <w:rFonts w:ascii="Calibri" w:eastAsia="Calibri" w:hAnsi="Calibri" w:cs="Calibri"/>
                <w:i/>
                <w:color w:val="232323"/>
                <w:spacing w:val="-5"/>
              </w:rPr>
              <w:t xml:space="preserve"> </w:t>
            </w:r>
            <w:r>
              <w:rPr>
                <w:rFonts w:ascii="Calibri" w:eastAsia="Calibri" w:hAnsi="Calibri" w:cs="Calibri"/>
                <w:i/>
                <w:color w:val="232323"/>
              </w:rPr>
              <w:t>if</w:t>
            </w:r>
            <w:r>
              <w:rPr>
                <w:rFonts w:ascii="Calibri" w:eastAsia="Calibri" w:hAnsi="Calibri" w:cs="Calibri"/>
                <w:i/>
                <w:color w:val="232323"/>
                <w:spacing w:val="-1"/>
              </w:rPr>
              <w:t xml:space="preserve"> </w:t>
            </w:r>
            <w:r>
              <w:rPr>
                <w:rFonts w:ascii="Calibri" w:eastAsia="Calibri" w:hAnsi="Calibri" w:cs="Calibri"/>
                <w:i/>
                <w:color w:val="232323"/>
                <w:spacing w:val="1"/>
              </w:rPr>
              <w:t>e</w:t>
            </w:r>
            <w:r>
              <w:rPr>
                <w:rFonts w:ascii="Calibri" w:eastAsia="Calibri" w:hAnsi="Calibri" w:cs="Calibri"/>
                <w:i/>
                <w:color w:val="232323"/>
              </w:rPr>
              <w:t>x</w:t>
            </w:r>
            <w:r>
              <w:rPr>
                <w:rFonts w:ascii="Calibri" w:eastAsia="Calibri" w:hAnsi="Calibri" w:cs="Calibri"/>
                <w:i/>
                <w:color w:val="232323"/>
                <w:spacing w:val="1"/>
              </w:rPr>
              <w:t>ac</w:t>
            </w:r>
            <w:r>
              <w:rPr>
                <w:rFonts w:ascii="Calibri" w:eastAsia="Calibri" w:hAnsi="Calibri" w:cs="Calibri"/>
                <w:i/>
                <w:color w:val="232323"/>
              </w:rPr>
              <w:t>t</w:t>
            </w:r>
            <w:r>
              <w:rPr>
                <w:rFonts w:ascii="Calibri" w:eastAsia="Calibri" w:hAnsi="Calibri" w:cs="Calibri"/>
                <w:i/>
                <w:color w:val="232323"/>
                <w:spacing w:val="-3"/>
              </w:rPr>
              <w:t xml:space="preserve"> </w:t>
            </w:r>
            <w:r>
              <w:rPr>
                <w:rFonts w:ascii="Calibri" w:eastAsia="Calibri" w:hAnsi="Calibri" w:cs="Calibri"/>
                <w:i/>
                <w:color w:val="232323"/>
                <w:spacing w:val="1"/>
              </w:rPr>
              <w:t>da</w:t>
            </w:r>
            <w:r>
              <w:rPr>
                <w:rFonts w:ascii="Calibri" w:eastAsia="Calibri" w:hAnsi="Calibri" w:cs="Calibri"/>
                <w:i/>
                <w:color w:val="232323"/>
              </w:rPr>
              <w:t>te</w:t>
            </w:r>
            <w:r>
              <w:rPr>
                <w:rFonts w:ascii="Calibri" w:eastAsia="Calibri" w:hAnsi="Calibri" w:cs="Calibri"/>
                <w:i/>
                <w:color w:val="232323"/>
                <w:spacing w:val="-3"/>
              </w:rPr>
              <w:t xml:space="preserve"> </w:t>
            </w:r>
            <w:r>
              <w:rPr>
                <w:rFonts w:ascii="Calibri" w:eastAsia="Calibri" w:hAnsi="Calibri" w:cs="Calibri"/>
                <w:i/>
                <w:color w:val="232323"/>
              </w:rPr>
              <w:t>is</w:t>
            </w:r>
            <w:r>
              <w:rPr>
                <w:rFonts w:ascii="Calibri" w:eastAsia="Calibri" w:hAnsi="Calibri" w:cs="Calibri"/>
                <w:i/>
                <w:color w:val="232323"/>
                <w:spacing w:val="-1"/>
              </w:rPr>
              <w:t xml:space="preserve"> </w:t>
            </w:r>
            <w:r>
              <w:rPr>
                <w:rFonts w:ascii="Calibri" w:eastAsia="Calibri" w:hAnsi="Calibri" w:cs="Calibri"/>
                <w:i/>
                <w:color w:val="232323"/>
                <w:spacing w:val="1"/>
              </w:rPr>
              <w:t>no</w:t>
            </w:r>
            <w:r>
              <w:rPr>
                <w:rFonts w:ascii="Calibri" w:eastAsia="Calibri" w:hAnsi="Calibri" w:cs="Calibri"/>
                <w:i/>
                <w:color w:val="232323"/>
              </w:rPr>
              <w:t>t</w:t>
            </w:r>
            <w:r>
              <w:rPr>
                <w:rFonts w:ascii="Calibri" w:eastAsia="Calibri" w:hAnsi="Calibri" w:cs="Calibri"/>
                <w:i/>
                <w:color w:val="232323"/>
                <w:spacing w:val="-2"/>
              </w:rPr>
              <w:t xml:space="preserve"> </w:t>
            </w:r>
            <w:r>
              <w:rPr>
                <w:rFonts w:ascii="Calibri" w:eastAsia="Calibri" w:hAnsi="Calibri" w:cs="Calibri"/>
                <w:i/>
                <w:color w:val="232323"/>
              </w:rPr>
              <w:t>k</w:t>
            </w:r>
            <w:r>
              <w:rPr>
                <w:rFonts w:ascii="Calibri" w:eastAsia="Calibri" w:hAnsi="Calibri" w:cs="Calibri"/>
                <w:i/>
                <w:color w:val="232323"/>
                <w:spacing w:val="1"/>
              </w:rPr>
              <w:t>no</w:t>
            </w:r>
            <w:r>
              <w:rPr>
                <w:rFonts w:ascii="Calibri" w:eastAsia="Calibri" w:hAnsi="Calibri" w:cs="Calibri"/>
                <w:i/>
                <w:color w:val="232323"/>
                <w:spacing w:val="-1"/>
              </w:rPr>
              <w:t>w</w:t>
            </w:r>
            <w:r>
              <w:rPr>
                <w:rFonts w:ascii="Calibri" w:eastAsia="Calibri" w:hAnsi="Calibri" w:cs="Calibri"/>
                <w:i/>
                <w:color w:val="232323"/>
                <w:spacing w:val="1"/>
              </w:rPr>
              <w:t>n</w:t>
            </w:r>
            <w:r>
              <w:rPr>
                <w:rFonts w:ascii="Calibri" w:eastAsia="Calibri" w:hAnsi="Calibri" w:cs="Calibri"/>
                <w:i/>
                <w:color w:val="232323"/>
              </w:rPr>
              <w:t>)</w:t>
            </w:r>
          </w:p>
          <w:p w14:paraId="32457DDF" w14:textId="77777777" w:rsidR="006E539D" w:rsidRDefault="000042C5">
            <w:pPr>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p w14:paraId="2EFAA0BD" w14:textId="0B5F1D7F" w:rsidR="006E539D" w:rsidRDefault="000042C5" w:rsidP="009E29BD">
            <w:pPr>
              <w:spacing w:before="82"/>
              <w:ind w:left="206" w:right="3376"/>
              <w:rPr>
                <w:rFonts w:ascii="Calibri" w:eastAsia="Calibri" w:hAnsi="Calibri" w:cs="Calibri"/>
              </w:rPr>
            </w:pPr>
            <w:r>
              <w:rPr>
                <w:rFonts w:ascii="Calibri" w:eastAsia="Calibri" w:hAnsi="Calibri" w:cs="Calibri"/>
                <w:b/>
              </w:rPr>
              <w:t>Vac</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br</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4"/>
              </w:rPr>
              <w:t xml:space="preserve"> </w:t>
            </w:r>
            <w:r w:rsidR="00926760">
              <w:rPr>
                <w:rFonts w:ascii="Calibri" w:eastAsia="Calibri" w:hAnsi="Calibri" w:cs="Calibri"/>
                <w:b/>
              </w:rPr>
              <w:t>second</w:t>
            </w:r>
            <w:r>
              <w:rPr>
                <w:rFonts w:ascii="Calibri" w:eastAsia="Calibri" w:hAnsi="Calibri" w:cs="Calibri"/>
                <w:b/>
              </w:rPr>
              <w:t xml:space="preserve"> s</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ll</w:t>
            </w:r>
            <w:r>
              <w:rPr>
                <w:rFonts w:ascii="Calibri" w:eastAsia="Calibri" w:hAnsi="Calibri" w:cs="Calibri"/>
                <w:b/>
                <w:spacing w:val="1"/>
              </w:rPr>
              <w:t>po</w:t>
            </w:r>
            <w:r>
              <w:rPr>
                <w:rFonts w:ascii="Calibri" w:eastAsia="Calibri" w:hAnsi="Calibri" w:cs="Calibri"/>
                <w:b/>
              </w:rPr>
              <w:t>x</w:t>
            </w:r>
            <w:r>
              <w:rPr>
                <w:rFonts w:ascii="Calibri" w:eastAsia="Calibri" w:hAnsi="Calibri" w:cs="Calibri"/>
                <w:b/>
                <w:spacing w:val="1"/>
              </w:rPr>
              <w:t>/mpo</w:t>
            </w:r>
            <w:r>
              <w:rPr>
                <w:rFonts w:ascii="Calibri" w:eastAsia="Calibri" w:hAnsi="Calibri" w:cs="Calibri"/>
                <w:b/>
              </w:rPr>
              <w:t>x</w:t>
            </w:r>
            <w:r w:rsidR="009E29BD">
              <w:rPr>
                <w:rFonts w:ascii="Calibri" w:eastAsia="Calibri" w:hAnsi="Calibri" w:cs="Calibri"/>
                <w:b/>
                <w:spacing w:val="-12"/>
              </w:rPr>
              <w:t xml:space="preserve"> </w:t>
            </w:r>
            <w:r>
              <w:rPr>
                <w:rFonts w:ascii="Calibri" w:eastAsia="Calibri" w:hAnsi="Calibri" w:cs="Calibri"/>
                <w:b/>
                <w:spacing w:val="-1"/>
                <w:w w:val="99"/>
              </w:rPr>
              <w:t>v</w:t>
            </w:r>
            <w:r>
              <w:rPr>
                <w:rFonts w:ascii="Calibri" w:eastAsia="Calibri" w:hAnsi="Calibri" w:cs="Calibri"/>
                <w:b/>
                <w:w w:val="99"/>
              </w:rPr>
              <w:t>a</w:t>
            </w:r>
            <w:r>
              <w:rPr>
                <w:rFonts w:ascii="Calibri" w:eastAsia="Calibri" w:hAnsi="Calibri" w:cs="Calibri"/>
                <w:b/>
                <w:spacing w:val="1"/>
                <w:w w:val="99"/>
              </w:rPr>
              <w:t>cc</w:t>
            </w:r>
            <w:r>
              <w:rPr>
                <w:rFonts w:ascii="Calibri" w:eastAsia="Calibri" w:hAnsi="Calibri" w:cs="Calibri"/>
                <w:b/>
                <w:spacing w:val="-1"/>
                <w:w w:val="99"/>
              </w:rPr>
              <w:t>i</w:t>
            </w:r>
            <w:r>
              <w:rPr>
                <w:rFonts w:ascii="Calibri" w:eastAsia="Calibri" w:hAnsi="Calibri" w:cs="Calibri"/>
                <w:b/>
                <w:spacing w:val="1"/>
                <w:w w:val="99"/>
              </w:rPr>
              <w:t>n</w:t>
            </w:r>
            <w:r>
              <w:rPr>
                <w:rFonts w:ascii="Calibri" w:eastAsia="Calibri" w:hAnsi="Calibri" w:cs="Calibri"/>
                <w:b/>
                <w:w w:val="99"/>
              </w:rPr>
              <w:t>e</w:t>
            </w:r>
          </w:p>
          <w:p w14:paraId="5FF54C7F" w14:textId="77777777" w:rsidR="006E539D" w:rsidRDefault="000042C5">
            <w:pPr>
              <w:spacing w:before="3"/>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AM</w:t>
            </w:r>
            <w:r>
              <w:rPr>
                <w:rFonts w:ascii="Calibri" w:eastAsia="Calibri" w:hAnsi="Calibri" w:cs="Calibri"/>
                <w:spacing w:val="2"/>
              </w:rPr>
              <w:t>2</w:t>
            </w:r>
            <w:r>
              <w:rPr>
                <w:rFonts w:ascii="Calibri" w:eastAsia="Calibri" w:hAnsi="Calibri" w:cs="Calibri"/>
              </w:rPr>
              <w:t>000</w:t>
            </w:r>
          </w:p>
          <w:p w14:paraId="60849C2C" w14:textId="77777777" w:rsidR="006E539D" w:rsidRDefault="000042C5">
            <w:pPr>
              <w:spacing w:before="5"/>
              <w:ind w:left="513"/>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rPr>
              <w:t>MVA</w:t>
            </w:r>
            <w:r>
              <w:rPr>
                <w:rFonts w:ascii="Calibri" w:eastAsia="Calibri" w:hAnsi="Calibri" w:cs="Calibri"/>
                <w:spacing w:val="1"/>
              </w:rPr>
              <w:t>-</w:t>
            </w:r>
            <w:r>
              <w:rPr>
                <w:rFonts w:ascii="Calibri" w:eastAsia="Calibri" w:hAnsi="Calibri" w:cs="Calibri"/>
              </w:rPr>
              <w:t>BN</w:t>
            </w:r>
          </w:p>
        </w:tc>
      </w:tr>
      <w:tr w:rsidR="006E539D" w14:paraId="56A1C781" w14:textId="77777777">
        <w:trPr>
          <w:trHeight w:hRule="exact" w:val="248"/>
        </w:trPr>
        <w:tc>
          <w:tcPr>
            <w:tcW w:w="3402" w:type="dxa"/>
            <w:vMerge/>
            <w:tcBorders>
              <w:left w:val="single" w:sz="5" w:space="0" w:color="000000"/>
              <w:right w:val="single" w:sz="5" w:space="0" w:color="000000"/>
            </w:tcBorders>
          </w:tcPr>
          <w:p w14:paraId="673BBA19" w14:textId="77777777" w:rsidR="006E539D" w:rsidRDefault="006E539D"/>
        </w:tc>
        <w:tc>
          <w:tcPr>
            <w:tcW w:w="7230" w:type="dxa"/>
            <w:vMerge/>
            <w:tcBorders>
              <w:left w:val="single" w:sz="5" w:space="0" w:color="000000"/>
              <w:right w:val="single" w:sz="5" w:space="0" w:color="000000"/>
            </w:tcBorders>
          </w:tcPr>
          <w:p w14:paraId="795F4332" w14:textId="77777777" w:rsidR="006E539D" w:rsidRDefault="006E539D"/>
        </w:tc>
      </w:tr>
      <w:tr w:rsidR="006E539D" w14:paraId="34E8B4B5" w14:textId="77777777">
        <w:trPr>
          <w:trHeight w:hRule="exact" w:val="466"/>
        </w:trPr>
        <w:tc>
          <w:tcPr>
            <w:tcW w:w="3402" w:type="dxa"/>
            <w:vMerge/>
            <w:tcBorders>
              <w:left w:val="single" w:sz="5" w:space="0" w:color="000000"/>
              <w:bottom w:val="single" w:sz="5" w:space="0" w:color="000000"/>
              <w:right w:val="single" w:sz="5" w:space="0" w:color="000000"/>
            </w:tcBorders>
          </w:tcPr>
          <w:p w14:paraId="176F80E6" w14:textId="77777777" w:rsidR="006E539D" w:rsidRDefault="006E539D"/>
        </w:tc>
        <w:tc>
          <w:tcPr>
            <w:tcW w:w="7230" w:type="dxa"/>
            <w:vMerge/>
            <w:tcBorders>
              <w:left w:val="single" w:sz="5" w:space="0" w:color="000000"/>
              <w:bottom w:val="nil"/>
              <w:right w:val="single" w:sz="5" w:space="0" w:color="000000"/>
            </w:tcBorders>
          </w:tcPr>
          <w:p w14:paraId="2BB0B3A6" w14:textId="77777777" w:rsidR="006E539D" w:rsidRDefault="006E539D"/>
        </w:tc>
      </w:tr>
    </w:tbl>
    <w:p w14:paraId="5E694F94" w14:textId="77777777" w:rsidR="006E539D" w:rsidRDefault="006E539D">
      <w:pPr>
        <w:spacing w:before="7" w:line="160" w:lineRule="exact"/>
        <w:rPr>
          <w:sz w:val="16"/>
          <w:szCs w:val="16"/>
        </w:rPr>
      </w:pPr>
    </w:p>
    <w:p w14:paraId="091EDA14" w14:textId="32364C76" w:rsidR="006E539D" w:rsidRDefault="00901471">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7FA0E7A9" w14:textId="77777777" w:rsidR="006E539D" w:rsidRDefault="006E539D">
      <w:pPr>
        <w:spacing w:before="6" w:line="180" w:lineRule="exact"/>
        <w:rPr>
          <w:sz w:val="19"/>
          <w:szCs w:val="19"/>
        </w:rPr>
      </w:pPr>
    </w:p>
    <w:p w14:paraId="5AE439A6" w14:textId="77777777" w:rsidR="006E539D" w:rsidRDefault="000042C5">
      <w:pPr>
        <w:spacing w:before="15"/>
        <w:ind w:left="4271" w:right="5766"/>
        <w:jc w:val="center"/>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w w:val="99"/>
        </w:rPr>
        <w:t>LC1</w:t>
      </w:r>
      <w:r>
        <w:rPr>
          <w:rFonts w:ascii="Calibri" w:eastAsia="Calibri" w:hAnsi="Calibri" w:cs="Calibri"/>
          <w:spacing w:val="2"/>
          <w:w w:val="99"/>
        </w:rPr>
        <w:t>6</w:t>
      </w:r>
      <w:r>
        <w:rPr>
          <w:rFonts w:ascii="Calibri" w:eastAsia="Calibri" w:hAnsi="Calibri" w:cs="Calibri"/>
          <w:spacing w:val="-1"/>
          <w:w w:val="99"/>
        </w:rPr>
        <w:t>m</w:t>
      </w:r>
      <w:r>
        <w:rPr>
          <w:rFonts w:ascii="Calibri" w:eastAsia="Calibri" w:hAnsi="Calibri" w:cs="Calibri"/>
          <w:w w:val="99"/>
        </w:rPr>
        <w:t>8</w:t>
      </w:r>
    </w:p>
    <w:p w14:paraId="00848DDE" w14:textId="77777777" w:rsidR="006E539D" w:rsidRDefault="000E4AAC">
      <w:pPr>
        <w:spacing w:before="3"/>
        <w:ind w:left="4271" w:right="5946"/>
        <w:jc w:val="center"/>
        <w:rPr>
          <w:rFonts w:ascii="Calibri" w:eastAsia="Calibri" w:hAnsi="Calibri" w:cs="Calibri"/>
        </w:rPr>
      </w:pPr>
      <w:r>
        <w:pict w14:anchorId="71534BC2">
          <v:group id="_x0000_s2437" style="position:absolute;left:0;text-align:left;margin-left:32.1pt;margin-top:80.85pt;width:532.05pt;height:38.75pt;z-index:-6408;mso-position-horizontal-relative:page;mso-position-vertical-relative:page" coordorigin="642,1617" coordsize="10641,775">
            <v:shape id="_x0000_s2443" style="position:absolute;left:648;top:1627;width:3395;height:0" coordorigin="648,1627" coordsize="3395,0" path="m648,1627r3395,e" filled="f" strokeweight=".58pt">
              <v:path arrowok="t"/>
            </v:shape>
            <v:shape id="_x0000_s2442" style="position:absolute;left:648;top:1622;width:0;height:764" coordorigin="648,1622" coordsize="0,764" path="m648,1622r,764e" filled="f" strokeweight=".58pt">
              <v:path arrowok="t"/>
            </v:shape>
            <v:shape id="_x0000_s2441" style="position:absolute;left:4047;top:1622;width:0;height:764" coordorigin="4047,1622" coordsize="0,764" path="m4047,1622r,764e" filled="f" strokeweight=".58pt">
              <v:path arrowok="t"/>
            </v:shape>
            <v:shape id="_x0000_s2440" style="position:absolute;left:658;top:2381;width:3385;height:0" coordorigin="658,2381" coordsize="3385,0" path="m658,2381r3385,e" filled="f" strokeweight=".58pt">
              <v:path arrowok="t"/>
            </v:shape>
            <v:shape id="_x0000_s2439" style="position:absolute;left:11277;top:1622;width:0;height:764" coordorigin="11277,1622" coordsize="0,764" path="m11277,1622r,764e" filled="f" strokeweight=".58pt">
              <v:path arrowok="t"/>
            </v:shape>
            <v:shape id="_x0000_s2438" style="position:absolute;left:4052;top:2381;width:7220;height:0" coordorigin="4052,2381" coordsize="7220,0" path="m4052,2381r7220,e" filled="f" strokeweight=".58pt">
              <v:path arrowok="t"/>
            </v:shape>
            <w10:wrap anchorx="page" anchory="page"/>
          </v:group>
        </w:pict>
      </w:r>
      <w:r w:rsidR="000042C5">
        <w:rPr>
          <w:rFonts w:ascii="Segoe UI Symbol" w:eastAsia="Segoe UI Symbol" w:hAnsi="Segoe UI Symbol" w:cs="Segoe UI Symbol"/>
          <w:sz w:val="18"/>
          <w:szCs w:val="18"/>
        </w:rPr>
        <w:t xml:space="preserve">☐   </w:t>
      </w:r>
      <w:r w:rsidR="000042C5">
        <w:rPr>
          <w:rFonts w:ascii="Segoe UI Symbol" w:eastAsia="Segoe UI Symbol" w:hAnsi="Segoe UI Symbol" w:cs="Segoe UI Symbol"/>
          <w:spacing w:val="8"/>
          <w:sz w:val="18"/>
          <w:szCs w:val="18"/>
        </w:rPr>
        <w:t xml:space="preserve"> </w:t>
      </w:r>
      <w:r w:rsidR="000042C5">
        <w:rPr>
          <w:rFonts w:ascii="Calibri" w:eastAsia="Calibri" w:hAnsi="Calibri" w:cs="Calibri"/>
          <w:w w:val="99"/>
        </w:rPr>
        <w:t>Ot</w:t>
      </w:r>
      <w:r w:rsidR="000042C5">
        <w:rPr>
          <w:rFonts w:ascii="Calibri" w:eastAsia="Calibri" w:hAnsi="Calibri" w:cs="Calibri"/>
          <w:spacing w:val="1"/>
          <w:w w:val="99"/>
        </w:rPr>
        <w:t>h</w:t>
      </w:r>
      <w:r w:rsidR="000042C5">
        <w:rPr>
          <w:rFonts w:ascii="Calibri" w:eastAsia="Calibri" w:hAnsi="Calibri" w:cs="Calibri"/>
          <w:spacing w:val="-1"/>
          <w:w w:val="99"/>
        </w:rPr>
        <w:t>e</w:t>
      </w:r>
      <w:r w:rsidR="000042C5">
        <w:rPr>
          <w:rFonts w:ascii="Calibri" w:eastAsia="Calibri" w:hAnsi="Calibri" w:cs="Calibri"/>
          <w:w w:val="99"/>
        </w:rPr>
        <w:t>r</w:t>
      </w:r>
    </w:p>
    <w:p w14:paraId="78433B16" w14:textId="77777777" w:rsidR="006E539D" w:rsidRDefault="000042C5">
      <w:pPr>
        <w:spacing w:before="3"/>
        <w:ind w:left="4271" w:right="5638"/>
        <w:jc w:val="center"/>
        <w:rPr>
          <w:rFonts w:ascii="Calibri" w:eastAsia="Calibri" w:hAnsi="Calibri" w:cs="Calibri"/>
        </w:rPr>
      </w:pPr>
      <w:r>
        <w:rPr>
          <w:rFonts w:ascii="Segoe UI Symbol" w:eastAsia="Segoe UI Symbol" w:hAnsi="Segoe UI Symbol" w:cs="Segoe UI Symbol"/>
          <w:sz w:val="18"/>
          <w:szCs w:val="18"/>
        </w:rPr>
        <w:t xml:space="preserve">☐   </w:t>
      </w:r>
      <w:r>
        <w:rPr>
          <w:rFonts w:ascii="Segoe UI Symbol" w:eastAsia="Segoe UI Symbol" w:hAnsi="Segoe UI Symbol" w:cs="Segoe UI Symbol"/>
          <w:spacing w:val="8"/>
          <w:sz w:val="18"/>
          <w:szCs w:val="18"/>
        </w:rPr>
        <w:t xml:space="preserve"> </w:t>
      </w:r>
      <w:r>
        <w:rPr>
          <w:rFonts w:ascii="Calibri" w:eastAsia="Calibri" w:hAnsi="Calibri" w:cs="Calibri"/>
          <w:spacing w:val="-1"/>
          <w:w w:val="99"/>
        </w:rPr>
        <w:t>U</w:t>
      </w:r>
      <w:r>
        <w:rPr>
          <w:rFonts w:ascii="Calibri" w:eastAsia="Calibri" w:hAnsi="Calibri" w:cs="Calibri"/>
          <w:spacing w:val="1"/>
          <w:w w:val="99"/>
        </w:rPr>
        <w:t>n</w:t>
      </w:r>
      <w:r>
        <w:rPr>
          <w:rFonts w:ascii="Calibri" w:eastAsia="Calibri" w:hAnsi="Calibri" w:cs="Calibri"/>
          <w:w w:val="99"/>
        </w:rPr>
        <w:t>k</w:t>
      </w:r>
      <w:r>
        <w:rPr>
          <w:rFonts w:ascii="Calibri" w:eastAsia="Calibri" w:hAnsi="Calibri" w:cs="Calibri"/>
          <w:spacing w:val="1"/>
          <w:w w:val="99"/>
        </w:rPr>
        <w:t>n</w:t>
      </w:r>
      <w:r>
        <w:rPr>
          <w:rFonts w:ascii="Calibri" w:eastAsia="Calibri" w:hAnsi="Calibri" w:cs="Calibri"/>
          <w:w w:val="99"/>
        </w:rPr>
        <w:t>o</w:t>
      </w:r>
      <w:r>
        <w:rPr>
          <w:rFonts w:ascii="Calibri" w:eastAsia="Calibri" w:hAnsi="Calibri" w:cs="Calibri"/>
          <w:spacing w:val="-1"/>
          <w:w w:val="99"/>
        </w:rPr>
        <w:t>w</w:t>
      </w:r>
      <w:r>
        <w:rPr>
          <w:rFonts w:ascii="Calibri" w:eastAsia="Calibri" w:hAnsi="Calibri" w:cs="Calibri"/>
          <w:w w:val="99"/>
        </w:rPr>
        <w:t>n</w:t>
      </w:r>
    </w:p>
    <w:p w14:paraId="463EB919" w14:textId="77777777" w:rsidR="006E539D" w:rsidRDefault="006E539D">
      <w:pPr>
        <w:spacing w:before="10" w:line="260" w:lineRule="exact"/>
        <w:rPr>
          <w:sz w:val="26"/>
          <w:szCs w:val="26"/>
        </w:rPr>
      </w:pPr>
    </w:p>
    <w:tbl>
      <w:tblPr>
        <w:tblW w:w="0" w:type="auto"/>
        <w:tblInd w:w="382" w:type="dxa"/>
        <w:tblLayout w:type="fixed"/>
        <w:tblCellMar>
          <w:left w:w="0" w:type="dxa"/>
          <w:right w:w="0" w:type="dxa"/>
        </w:tblCellMar>
        <w:tblLook w:val="01E0" w:firstRow="1" w:lastRow="1" w:firstColumn="1" w:lastColumn="1" w:noHBand="0" w:noVBand="0"/>
      </w:tblPr>
      <w:tblGrid>
        <w:gridCol w:w="3399"/>
        <w:gridCol w:w="837"/>
        <w:gridCol w:w="727"/>
        <w:gridCol w:w="534"/>
        <w:gridCol w:w="1785"/>
        <w:gridCol w:w="251"/>
        <w:gridCol w:w="3097"/>
      </w:tblGrid>
      <w:tr w:rsidR="006E539D" w14:paraId="63A16825" w14:textId="77777777">
        <w:trPr>
          <w:trHeight w:hRule="exact" w:val="254"/>
        </w:trPr>
        <w:tc>
          <w:tcPr>
            <w:tcW w:w="10629" w:type="dxa"/>
            <w:gridSpan w:val="7"/>
            <w:tcBorders>
              <w:top w:val="single" w:sz="5" w:space="0" w:color="000000"/>
              <w:left w:val="single" w:sz="5" w:space="0" w:color="000000"/>
              <w:bottom w:val="single" w:sz="5" w:space="0" w:color="000000"/>
              <w:right w:val="single" w:sz="5" w:space="0" w:color="000000"/>
            </w:tcBorders>
            <w:shd w:val="clear" w:color="auto" w:fill="D9E1F3"/>
          </w:tcPr>
          <w:p w14:paraId="6F4FCE11" w14:textId="77777777" w:rsidR="006E539D" w:rsidRDefault="000042C5">
            <w:pPr>
              <w:spacing w:line="240" w:lineRule="exact"/>
              <w:ind w:left="97"/>
              <w:rPr>
                <w:rFonts w:ascii="Calibri" w:eastAsia="Calibri" w:hAnsi="Calibri" w:cs="Calibri"/>
              </w:rPr>
            </w:pPr>
            <w:r>
              <w:rPr>
                <w:rFonts w:ascii="Calibri" w:eastAsia="Calibri" w:hAnsi="Calibri" w:cs="Calibri"/>
                <w:b/>
              </w:rPr>
              <w:t>1</w:t>
            </w:r>
            <w:r>
              <w:rPr>
                <w:rFonts w:ascii="Calibri" w:eastAsia="Calibri" w:hAnsi="Calibri" w:cs="Calibri"/>
                <w:b/>
                <w:spacing w:val="-1"/>
              </w:rPr>
              <w:t>g</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b/>
                <w:spacing w:val="-1"/>
              </w:rPr>
              <w:t>S</w:t>
            </w:r>
            <w:r>
              <w:rPr>
                <w:rFonts w:ascii="Calibri" w:eastAsia="Calibri" w:hAnsi="Calibri" w:cs="Calibri"/>
                <w:b/>
                <w:spacing w:val="2"/>
              </w:rPr>
              <w:t>I</w:t>
            </w:r>
            <w:r>
              <w:rPr>
                <w:rFonts w:ascii="Calibri" w:eastAsia="Calibri" w:hAnsi="Calibri" w:cs="Calibri"/>
                <w:b/>
              </w:rPr>
              <w:t>G</w:t>
            </w:r>
            <w:r>
              <w:rPr>
                <w:rFonts w:ascii="Calibri" w:eastAsia="Calibri" w:hAnsi="Calibri" w:cs="Calibri"/>
                <w:b/>
                <w:spacing w:val="1"/>
              </w:rPr>
              <w:t>N</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1"/>
              </w:rPr>
              <w:t>A</w:t>
            </w:r>
            <w:r>
              <w:rPr>
                <w:rFonts w:ascii="Calibri" w:eastAsia="Calibri" w:hAnsi="Calibri" w:cs="Calibri"/>
                <w:b/>
                <w:spacing w:val="3"/>
              </w:rPr>
              <w:t>N</w:t>
            </w:r>
            <w:r>
              <w:rPr>
                <w:rFonts w:ascii="Calibri" w:eastAsia="Calibri" w:hAnsi="Calibri" w:cs="Calibri"/>
                <w:b/>
              </w:rPr>
              <w:t>D</w:t>
            </w:r>
            <w:r>
              <w:rPr>
                <w:rFonts w:ascii="Calibri" w:eastAsia="Calibri" w:hAnsi="Calibri" w:cs="Calibri"/>
                <w:b/>
                <w:spacing w:val="-9"/>
              </w:rPr>
              <w:t xml:space="preserve"> </w:t>
            </w:r>
            <w:r>
              <w:rPr>
                <w:rFonts w:ascii="Calibri" w:eastAsia="Calibri" w:hAnsi="Calibri" w:cs="Calibri"/>
                <w:b/>
                <w:spacing w:val="-1"/>
              </w:rPr>
              <w:t>S</w:t>
            </w:r>
            <w:r>
              <w:rPr>
                <w:rFonts w:ascii="Calibri" w:eastAsia="Calibri" w:hAnsi="Calibri" w:cs="Calibri"/>
                <w:b/>
              </w:rPr>
              <w:t>Y</w:t>
            </w:r>
            <w:r>
              <w:rPr>
                <w:rFonts w:ascii="Calibri" w:eastAsia="Calibri" w:hAnsi="Calibri" w:cs="Calibri"/>
                <w:b/>
                <w:spacing w:val="1"/>
              </w:rPr>
              <w:t>M</w:t>
            </w:r>
            <w:r>
              <w:rPr>
                <w:rFonts w:ascii="Calibri" w:eastAsia="Calibri" w:hAnsi="Calibri" w:cs="Calibri"/>
                <w:b/>
              </w:rPr>
              <w:t>P</w:t>
            </w:r>
            <w:r>
              <w:rPr>
                <w:rFonts w:ascii="Calibri" w:eastAsia="Calibri" w:hAnsi="Calibri" w:cs="Calibri"/>
                <w:b/>
                <w:spacing w:val="2"/>
              </w:rPr>
              <w:t>T</w:t>
            </w:r>
            <w:r>
              <w:rPr>
                <w:rFonts w:ascii="Calibri" w:eastAsia="Calibri" w:hAnsi="Calibri" w:cs="Calibri"/>
                <w:b/>
              </w:rPr>
              <w:t>O</w:t>
            </w:r>
            <w:r>
              <w:rPr>
                <w:rFonts w:ascii="Calibri" w:eastAsia="Calibri" w:hAnsi="Calibri" w:cs="Calibri"/>
                <w:b/>
                <w:spacing w:val="1"/>
              </w:rPr>
              <w:t>M</w:t>
            </w:r>
            <w:r>
              <w:rPr>
                <w:rFonts w:ascii="Calibri" w:eastAsia="Calibri" w:hAnsi="Calibri" w:cs="Calibri"/>
                <w:b/>
              </w:rPr>
              <w:t>S</w:t>
            </w:r>
            <w:r>
              <w:rPr>
                <w:rFonts w:ascii="Calibri" w:eastAsia="Calibri" w:hAnsi="Calibri" w:cs="Calibri"/>
                <w:b/>
                <w:spacing w:val="-14"/>
              </w:rPr>
              <w:t xml:space="preserve"> </w:t>
            </w:r>
            <w:r>
              <w:rPr>
                <w:rFonts w:ascii="Calibri" w:eastAsia="Calibri" w:hAnsi="Calibri" w:cs="Calibri"/>
                <w:b/>
              </w:rPr>
              <w:t xml:space="preserve">IF </w:t>
            </w:r>
            <w:r>
              <w:rPr>
                <w:rFonts w:ascii="Calibri" w:eastAsia="Calibri" w:hAnsi="Calibri" w:cs="Calibri"/>
                <w:b/>
                <w:spacing w:val="1"/>
              </w:rPr>
              <w:t>C</w:t>
            </w:r>
            <w:r>
              <w:rPr>
                <w:rFonts w:ascii="Calibri" w:eastAsia="Calibri" w:hAnsi="Calibri" w:cs="Calibri"/>
                <w:b/>
                <w:spacing w:val="-1"/>
              </w:rPr>
              <w:t>AS</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IS/</w:t>
            </w:r>
            <w:r>
              <w:rPr>
                <w:rFonts w:ascii="Calibri" w:eastAsia="Calibri" w:hAnsi="Calibri" w:cs="Calibri"/>
                <w:b/>
                <w:spacing w:val="2"/>
              </w:rPr>
              <w:t>H</w:t>
            </w:r>
            <w:r>
              <w:rPr>
                <w:rFonts w:ascii="Calibri" w:eastAsia="Calibri" w:hAnsi="Calibri" w:cs="Calibri"/>
                <w:b/>
                <w:spacing w:val="-1"/>
              </w:rPr>
              <w:t>A</w:t>
            </w:r>
            <w:r>
              <w:rPr>
                <w:rFonts w:ascii="Calibri" w:eastAsia="Calibri" w:hAnsi="Calibri" w:cs="Calibri"/>
                <w:b/>
              </w:rPr>
              <w:t>S</w:t>
            </w:r>
            <w:r>
              <w:rPr>
                <w:rFonts w:ascii="Calibri" w:eastAsia="Calibri" w:hAnsi="Calibri" w:cs="Calibri"/>
                <w:b/>
                <w:spacing w:val="-7"/>
              </w:rPr>
              <w:t xml:space="preserve"> </w:t>
            </w:r>
            <w:r>
              <w:rPr>
                <w:rFonts w:ascii="Calibri" w:eastAsia="Calibri" w:hAnsi="Calibri" w:cs="Calibri"/>
                <w:b/>
                <w:spacing w:val="1"/>
              </w:rPr>
              <w:t>BEE</w:t>
            </w:r>
            <w:r>
              <w:rPr>
                <w:rFonts w:ascii="Calibri" w:eastAsia="Calibri" w:hAnsi="Calibri" w:cs="Calibri"/>
                <w:b/>
              </w:rPr>
              <w:t>N</w:t>
            </w:r>
            <w:r>
              <w:rPr>
                <w:rFonts w:ascii="Calibri" w:eastAsia="Calibri" w:hAnsi="Calibri" w:cs="Calibri"/>
                <w:b/>
                <w:spacing w:val="-4"/>
              </w:rPr>
              <w:t xml:space="preserve"> </w:t>
            </w:r>
            <w:r>
              <w:rPr>
                <w:rFonts w:ascii="Calibri" w:eastAsia="Calibri" w:hAnsi="Calibri" w:cs="Calibri"/>
                <w:b/>
              </w:rPr>
              <w:t>SY</w:t>
            </w:r>
            <w:r>
              <w:rPr>
                <w:rFonts w:ascii="Calibri" w:eastAsia="Calibri" w:hAnsi="Calibri" w:cs="Calibri"/>
                <w:b/>
                <w:spacing w:val="1"/>
              </w:rPr>
              <w:t>M</w:t>
            </w:r>
            <w:r>
              <w:rPr>
                <w:rFonts w:ascii="Calibri" w:eastAsia="Calibri" w:hAnsi="Calibri" w:cs="Calibri"/>
                <w:b/>
              </w:rPr>
              <w:t>PT</w:t>
            </w:r>
            <w:r>
              <w:rPr>
                <w:rFonts w:ascii="Calibri" w:eastAsia="Calibri" w:hAnsi="Calibri" w:cs="Calibri"/>
                <w:b/>
                <w:spacing w:val="1"/>
              </w:rPr>
              <w:t>OM</w:t>
            </w:r>
            <w:r>
              <w:rPr>
                <w:rFonts w:ascii="Calibri" w:eastAsia="Calibri" w:hAnsi="Calibri" w:cs="Calibri"/>
                <w:b/>
                <w:spacing w:val="-1"/>
              </w:rPr>
              <w:t>A</w:t>
            </w:r>
            <w:r>
              <w:rPr>
                <w:rFonts w:ascii="Calibri" w:eastAsia="Calibri" w:hAnsi="Calibri" w:cs="Calibri"/>
                <w:b/>
              </w:rPr>
              <w:t>TIC</w:t>
            </w:r>
            <w:r>
              <w:rPr>
                <w:rFonts w:ascii="Calibri" w:eastAsia="Calibri" w:hAnsi="Calibri" w:cs="Calibri"/>
                <w:b/>
                <w:spacing w:val="39"/>
              </w:rPr>
              <w:t xml:space="preserve"> </w:t>
            </w:r>
            <w:r>
              <w:rPr>
                <w:rFonts w:ascii="Calibri" w:eastAsia="Calibri" w:hAnsi="Calibri" w:cs="Calibri"/>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tc>
      </w:tr>
      <w:tr w:rsidR="006E539D" w14:paraId="0EAE8698" w14:textId="77777777">
        <w:trPr>
          <w:trHeight w:hRule="exact" w:val="354"/>
        </w:trPr>
        <w:tc>
          <w:tcPr>
            <w:tcW w:w="3399" w:type="dxa"/>
            <w:tcBorders>
              <w:top w:val="single" w:sz="5" w:space="0" w:color="000000"/>
              <w:left w:val="single" w:sz="5" w:space="0" w:color="000000"/>
              <w:bottom w:val="nil"/>
              <w:right w:val="single" w:sz="5" w:space="0" w:color="000000"/>
            </w:tcBorders>
          </w:tcPr>
          <w:p w14:paraId="42254AF4" w14:textId="77777777" w:rsidR="006E539D" w:rsidRDefault="000042C5">
            <w:pPr>
              <w:spacing w:before="73"/>
              <w:ind w:left="97"/>
              <w:rPr>
                <w:rFonts w:ascii="Calibri" w:eastAsia="Calibri" w:hAnsi="Calibri" w:cs="Calibri"/>
              </w:rPr>
            </w:pPr>
            <w:r>
              <w:rPr>
                <w:rFonts w:ascii="Calibri" w:eastAsia="Calibri" w:hAnsi="Calibri" w:cs="Calibri"/>
                <w:b/>
                <w:spacing w:val="-3"/>
              </w:rPr>
              <w:t>D</w:t>
            </w:r>
            <w:r>
              <w:rPr>
                <w:rFonts w:ascii="Calibri" w:eastAsia="Calibri" w:hAnsi="Calibri" w:cs="Calibri"/>
                <w:b/>
                <w:spacing w:val="-2"/>
              </w:rPr>
              <w:t>oe</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4"/>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2"/>
              </w:rPr>
              <w:t>ca</w:t>
            </w:r>
            <w:r>
              <w:rPr>
                <w:rFonts w:ascii="Calibri" w:eastAsia="Calibri" w:hAnsi="Calibri" w:cs="Calibri"/>
                <w:b/>
                <w:spacing w:val="-3"/>
              </w:rPr>
              <w:t>s</w:t>
            </w:r>
            <w:r>
              <w:rPr>
                <w:rFonts w:ascii="Calibri" w:eastAsia="Calibri" w:hAnsi="Calibri" w:cs="Calibri"/>
                <w:b/>
              </w:rPr>
              <w:t>e</w:t>
            </w:r>
            <w:r>
              <w:rPr>
                <w:rFonts w:ascii="Calibri" w:eastAsia="Calibri" w:hAnsi="Calibri" w:cs="Calibri"/>
                <w:b/>
                <w:spacing w:val="-10"/>
              </w:rPr>
              <w:t xml:space="preserve"> </w:t>
            </w:r>
            <w:r>
              <w:rPr>
                <w:rFonts w:ascii="Calibri" w:eastAsia="Calibri" w:hAnsi="Calibri" w:cs="Calibri"/>
                <w:b/>
                <w:spacing w:val="-4"/>
              </w:rPr>
              <w:t>p</w:t>
            </w:r>
            <w:r>
              <w:rPr>
                <w:rFonts w:ascii="Calibri" w:eastAsia="Calibri" w:hAnsi="Calibri" w:cs="Calibri"/>
                <w:b/>
                <w:spacing w:val="-1"/>
              </w:rPr>
              <w:t>r</w:t>
            </w:r>
            <w:r>
              <w:rPr>
                <w:rFonts w:ascii="Calibri" w:eastAsia="Calibri" w:hAnsi="Calibri" w:cs="Calibri"/>
                <w:b/>
                <w:spacing w:val="-2"/>
              </w:rPr>
              <w:t>e</w:t>
            </w:r>
            <w:r>
              <w:rPr>
                <w:rFonts w:ascii="Calibri" w:eastAsia="Calibri" w:hAnsi="Calibri" w:cs="Calibri"/>
                <w:b/>
                <w:spacing w:val="-3"/>
              </w:rPr>
              <w:t>s</w:t>
            </w:r>
            <w:r>
              <w:rPr>
                <w:rFonts w:ascii="Calibri" w:eastAsia="Calibri" w:hAnsi="Calibri" w:cs="Calibri"/>
                <w:b/>
                <w:spacing w:val="-4"/>
              </w:rPr>
              <w:t>e</w:t>
            </w:r>
            <w:r>
              <w:rPr>
                <w:rFonts w:ascii="Calibri" w:eastAsia="Calibri" w:hAnsi="Calibri" w:cs="Calibri"/>
                <w:b/>
                <w:spacing w:val="-1"/>
              </w:rPr>
              <w:t>n</w:t>
            </w:r>
            <w:r>
              <w:rPr>
                <w:rFonts w:ascii="Calibri" w:eastAsia="Calibri" w:hAnsi="Calibri" w:cs="Calibri"/>
                <w:b/>
                <w:spacing w:val="-4"/>
              </w:rPr>
              <w:t>t</w:t>
            </w:r>
            <w:r>
              <w:rPr>
                <w:rFonts w:ascii="Calibri" w:eastAsia="Calibri" w:hAnsi="Calibri" w:cs="Calibri"/>
                <w:b/>
                <w:spacing w:val="-2"/>
              </w:rPr>
              <w:t>/</w:t>
            </w:r>
            <w:r>
              <w:rPr>
                <w:rFonts w:ascii="Calibri" w:eastAsia="Calibri" w:hAnsi="Calibri" w:cs="Calibri"/>
                <w:b/>
                <w:spacing w:val="-1"/>
              </w:rPr>
              <w:t>h</w:t>
            </w:r>
            <w:r>
              <w:rPr>
                <w:rFonts w:ascii="Calibri" w:eastAsia="Calibri" w:hAnsi="Calibri" w:cs="Calibri"/>
                <w:b/>
                <w:spacing w:val="-2"/>
              </w:rPr>
              <w:t>a</w:t>
            </w:r>
            <w:r>
              <w:rPr>
                <w:rFonts w:ascii="Calibri" w:eastAsia="Calibri" w:hAnsi="Calibri" w:cs="Calibri"/>
                <w:b/>
              </w:rPr>
              <w:t>s</w:t>
            </w:r>
            <w:r>
              <w:rPr>
                <w:rFonts w:ascii="Calibri" w:eastAsia="Calibri" w:hAnsi="Calibri" w:cs="Calibri"/>
                <w:b/>
                <w:spacing w:val="-17"/>
              </w:rPr>
              <w:t xml:space="preserve"> </w:t>
            </w:r>
            <w:r>
              <w:rPr>
                <w:rFonts w:ascii="Calibri" w:eastAsia="Calibri" w:hAnsi="Calibri" w:cs="Calibri"/>
                <w:b/>
                <w:spacing w:val="-4"/>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2"/>
              </w:rPr>
              <w:t>ca</w:t>
            </w:r>
            <w:r>
              <w:rPr>
                <w:rFonts w:ascii="Calibri" w:eastAsia="Calibri" w:hAnsi="Calibri" w:cs="Calibri"/>
                <w:b/>
                <w:spacing w:val="-3"/>
              </w:rPr>
              <w:t>s</w:t>
            </w:r>
            <w:r>
              <w:rPr>
                <w:rFonts w:ascii="Calibri" w:eastAsia="Calibri" w:hAnsi="Calibri" w:cs="Calibri"/>
                <w:b/>
              </w:rPr>
              <w:t>e</w:t>
            </w:r>
          </w:p>
        </w:tc>
        <w:tc>
          <w:tcPr>
            <w:tcW w:w="837" w:type="dxa"/>
            <w:tcBorders>
              <w:top w:val="single" w:sz="5" w:space="0" w:color="000000"/>
              <w:left w:val="single" w:sz="5" w:space="0" w:color="000000"/>
              <w:bottom w:val="nil"/>
              <w:right w:val="nil"/>
            </w:tcBorders>
          </w:tcPr>
          <w:p w14:paraId="2BB9419E" w14:textId="77777777" w:rsidR="006E539D" w:rsidRDefault="000042C5">
            <w:pPr>
              <w:spacing w:before="78"/>
              <w:ind w:left="210"/>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p>
        </w:tc>
        <w:tc>
          <w:tcPr>
            <w:tcW w:w="727" w:type="dxa"/>
            <w:tcBorders>
              <w:top w:val="single" w:sz="5" w:space="0" w:color="000000"/>
              <w:left w:val="nil"/>
              <w:bottom w:val="nil"/>
              <w:right w:val="nil"/>
            </w:tcBorders>
          </w:tcPr>
          <w:p w14:paraId="7D170F1B" w14:textId="77777777" w:rsidR="006E539D" w:rsidRDefault="000042C5">
            <w:pPr>
              <w:spacing w:before="78"/>
              <w:ind w:left="1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No</w:t>
            </w:r>
          </w:p>
        </w:tc>
        <w:tc>
          <w:tcPr>
            <w:tcW w:w="534" w:type="dxa"/>
            <w:tcBorders>
              <w:top w:val="single" w:sz="5" w:space="0" w:color="000000"/>
              <w:left w:val="nil"/>
              <w:bottom w:val="nil"/>
              <w:right w:val="nil"/>
            </w:tcBorders>
          </w:tcPr>
          <w:p w14:paraId="78AB6E4C" w14:textId="77777777" w:rsidR="006E539D" w:rsidRDefault="000042C5">
            <w:pPr>
              <w:spacing w:before="78"/>
              <w:ind w:left="143" w:right="-60"/>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rPr>
              <w:t>n</w:t>
            </w:r>
          </w:p>
        </w:tc>
        <w:tc>
          <w:tcPr>
            <w:tcW w:w="1785" w:type="dxa"/>
            <w:tcBorders>
              <w:top w:val="single" w:sz="5" w:space="0" w:color="000000"/>
              <w:left w:val="nil"/>
              <w:bottom w:val="nil"/>
              <w:right w:val="nil"/>
            </w:tcBorders>
          </w:tcPr>
          <w:p w14:paraId="63B36499" w14:textId="77777777" w:rsidR="006E539D" w:rsidRDefault="006E539D">
            <w:pPr>
              <w:spacing w:line="100" w:lineRule="exact"/>
              <w:rPr>
                <w:sz w:val="10"/>
                <w:szCs w:val="10"/>
              </w:rPr>
            </w:pPr>
          </w:p>
          <w:p w14:paraId="74273FAF" w14:textId="77777777" w:rsidR="006E539D" w:rsidRDefault="000042C5">
            <w:pPr>
              <w:ind w:left="9"/>
              <w:rPr>
                <w:rFonts w:ascii="Calibri" w:eastAsia="Calibri" w:hAnsi="Calibri" w:cs="Calibri"/>
              </w:rPr>
            </w:pPr>
            <w:r>
              <w:rPr>
                <w:rFonts w:ascii="Calibri" w:eastAsia="Calibri" w:hAnsi="Calibri" w:cs="Calibri"/>
              </w:rPr>
              <w:t>k</w:t>
            </w:r>
          </w:p>
        </w:tc>
        <w:tc>
          <w:tcPr>
            <w:tcW w:w="250" w:type="dxa"/>
            <w:tcBorders>
              <w:top w:val="single" w:sz="5" w:space="0" w:color="000000"/>
              <w:left w:val="nil"/>
              <w:bottom w:val="nil"/>
              <w:right w:val="nil"/>
            </w:tcBorders>
          </w:tcPr>
          <w:p w14:paraId="20C31151" w14:textId="77777777" w:rsidR="006E539D" w:rsidRDefault="006E539D"/>
        </w:tc>
        <w:tc>
          <w:tcPr>
            <w:tcW w:w="3097" w:type="dxa"/>
            <w:tcBorders>
              <w:top w:val="single" w:sz="5" w:space="0" w:color="000000"/>
              <w:left w:val="nil"/>
              <w:bottom w:val="nil"/>
              <w:right w:val="single" w:sz="5" w:space="0" w:color="000000"/>
            </w:tcBorders>
          </w:tcPr>
          <w:p w14:paraId="767C03E6" w14:textId="77777777" w:rsidR="006E539D" w:rsidRDefault="006E539D"/>
        </w:tc>
      </w:tr>
      <w:tr w:rsidR="006E539D" w14:paraId="36902835" w14:textId="77777777">
        <w:trPr>
          <w:trHeight w:hRule="exact" w:val="230"/>
        </w:trPr>
        <w:tc>
          <w:tcPr>
            <w:tcW w:w="3399" w:type="dxa"/>
            <w:tcBorders>
              <w:top w:val="nil"/>
              <w:left w:val="single" w:sz="5" w:space="0" w:color="000000"/>
              <w:bottom w:val="nil"/>
              <w:right w:val="single" w:sz="5" w:space="0" w:color="000000"/>
            </w:tcBorders>
          </w:tcPr>
          <w:p w14:paraId="586E2865" w14:textId="77777777" w:rsidR="006E539D" w:rsidRDefault="000042C5">
            <w:pPr>
              <w:spacing w:line="200" w:lineRule="exact"/>
              <w:ind w:left="97"/>
              <w:rPr>
                <w:rFonts w:ascii="Calibri" w:eastAsia="Calibri" w:hAnsi="Calibri" w:cs="Calibri"/>
              </w:rPr>
            </w:pPr>
            <w:r>
              <w:rPr>
                <w:rFonts w:ascii="Calibri" w:eastAsia="Calibri" w:hAnsi="Calibri" w:cs="Calibri"/>
                <w:b/>
                <w:spacing w:val="-1"/>
                <w:position w:val="1"/>
              </w:rPr>
              <w:t>pr</w:t>
            </w:r>
            <w:r>
              <w:rPr>
                <w:rFonts w:ascii="Calibri" w:eastAsia="Calibri" w:hAnsi="Calibri" w:cs="Calibri"/>
                <w:b/>
                <w:spacing w:val="-2"/>
                <w:position w:val="1"/>
              </w:rPr>
              <w:t>e</w:t>
            </w:r>
            <w:r>
              <w:rPr>
                <w:rFonts w:ascii="Calibri" w:eastAsia="Calibri" w:hAnsi="Calibri" w:cs="Calibri"/>
                <w:b/>
                <w:spacing w:val="-5"/>
                <w:position w:val="1"/>
              </w:rPr>
              <w:t>s</w:t>
            </w:r>
            <w:r>
              <w:rPr>
                <w:rFonts w:ascii="Calibri" w:eastAsia="Calibri" w:hAnsi="Calibri" w:cs="Calibri"/>
                <w:b/>
                <w:spacing w:val="-2"/>
                <w:position w:val="1"/>
              </w:rPr>
              <w:t>e</w:t>
            </w:r>
            <w:r>
              <w:rPr>
                <w:rFonts w:ascii="Calibri" w:eastAsia="Calibri" w:hAnsi="Calibri" w:cs="Calibri"/>
                <w:b/>
                <w:spacing w:val="-4"/>
                <w:position w:val="1"/>
              </w:rPr>
              <w:t>n</w:t>
            </w:r>
            <w:r>
              <w:rPr>
                <w:rFonts w:ascii="Calibri" w:eastAsia="Calibri" w:hAnsi="Calibri" w:cs="Calibri"/>
                <w:b/>
                <w:spacing w:val="-2"/>
                <w:position w:val="1"/>
              </w:rPr>
              <w:t>te</w:t>
            </w:r>
            <w:r>
              <w:rPr>
                <w:rFonts w:ascii="Calibri" w:eastAsia="Calibri" w:hAnsi="Calibri" w:cs="Calibri"/>
                <w:b/>
                <w:position w:val="1"/>
              </w:rPr>
              <w:t>d</w:t>
            </w:r>
            <w:r>
              <w:rPr>
                <w:rFonts w:ascii="Calibri" w:eastAsia="Calibri" w:hAnsi="Calibri" w:cs="Calibri"/>
                <w:b/>
                <w:spacing w:val="-14"/>
                <w:position w:val="1"/>
              </w:rPr>
              <w:t xml:space="preserve"> </w:t>
            </w:r>
            <w:r>
              <w:rPr>
                <w:rFonts w:ascii="Calibri" w:eastAsia="Calibri" w:hAnsi="Calibri" w:cs="Calibri"/>
                <w:b/>
                <w:spacing w:val="-2"/>
                <w:position w:val="1"/>
              </w:rPr>
              <w:t>w</w:t>
            </w:r>
            <w:r>
              <w:rPr>
                <w:rFonts w:ascii="Calibri" w:eastAsia="Calibri" w:hAnsi="Calibri" w:cs="Calibri"/>
                <w:b/>
                <w:spacing w:val="-3"/>
                <w:position w:val="1"/>
              </w:rPr>
              <w:t>i</w:t>
            </w:r>
            <w:r>
              <w:rPr>
                <w:rFonts w:ascii="Calibri" w:eastAsia="Calibri" w:hAnsi="Calibri" w:cs="Calibri"/>
                <w:b/>
                <w:spacing w:val="-4"/>
                <w:position w:val="1"/>
              </w:rPr>
              <w:t>t</w:t>
            </w:r>
            <w:r>
              <w:rPr>
                <w:rFonts w:ascii="Calibri" w:eastAsia="Calibri" w:hAnsi="Calibri" w:cs="Calibri"/>
                <w:b/>
                <w:position w:val="1"/>
              </w:rPr>
              <w:t>h</w:t>
            </w:r>
            <w:r>
              <w:rPr>
                <w:rFonts w:ascii="Calibri" w:eastAsia="Calibri" w:hAnsi="Calibri" w:cs="Calibri"/>
                <w:b/>
                <w:spacing w:val="-7"/>
                <w:position w:val="1"/>
              </w:rPr>
              <w:t xml:space="preserve"> </w:t>
            </w:r>
            <w:r>
              <w:rPr>
                <w:rFonts w:ascii="Calibri" w:eastAsia="Calibri" w:hAnsi="Calibri" w:cs="Calibri"/>
                <w:b/>
                <w:spacing w:val="-5"/>
                <w:position w:val="1"/>
              </w:rPr>
              <w:t>a</w:t>
            </w:r>
            <w:r>
              <w:rPr>
                <w:rFonts w:ascii="Calibri" w:eastAsia="Calibri" w:hAnsi="Calibri" w:cs="Calibri"/>
                <w:b/>
                <w:spacing w:val="-1"/>
                <w:position w:val="1"/>
              </w:rPr>
              <w:t>n</w:t>
            </w:r>
            <w:r>
              <w:rPr>
                <w:rFonts w:ascii="Calibri" w:eastAsia="Calibri" w:hAnsi="Calibri" w:cs="Calibri"/>
                <w:b/>
                <w:position w:val="1"/>
              </w:rPr>
              <w:t>y</w:t>
            </w:r>
            <w:r>
              <w:rPr>
                <w:rFonts w:ascii="Calibri" w:eastAsia="Calibri" w:hAnsi="Calibri" w:cs="Calibri"/>
                <w:b/>
                <w:spacing w:val="-8"/>
                <w:position w:val="1"/>
              </w:rPr>
              <w:t xml:space="preserve"> </w:t>
            </w:r>
            <w:r>
              <w:rPr>
                <w:rFonts w:ascii="Calibri" w:eastAsia="Calibri" w:hAnsi="Calibri" w:cs="Calibri"/>
                <w:b/>
                <w:spacing w:val="-3"/>
                <w:position w:val="1"/>
              </w:rPr>
              <w:t>sy</w:t>
            </w:r>
            <w:r>
              <w:rPr>
                <w:rFonts w:ascii="Calibri" w:eastAsia="Calibri" w:hAnsi="Calibri" w:cs="Calibri"/>
                <w:b/>
                <w:spacing w:val="-4"/>
                <w:position w:val="1"/>
              </w:rPr>
              <w:t>m</w:t>
            </w:r>
            <w:r>
              <w:rPr>
                <w:rFonts w:ascii="Calibri" w:eastAsia="Calibri" w:hAnsi="Calibri" w:cs="Calibri"/>
                <w:b/>
                <w:spacing w:val="-1"/>
                <w:position w:val="1"/>
              </w:rPr>
              <w:t>p</w:t>
            </w:r>
            <w:r>
              <w:rPr>
                <w:rFonts w:ascii="Calibri" w:eastAsia="Calibri" w:hAnsi="Calibri" w:cs="Calibri"/>
                <w:b/>
                <w:spacing w:val="-2"/>
                <w:position w:val="1"/>
              </w:rPr>
              <w:t>t</w:t>
            </w:r>
            <w:r>
              <w:rPr>
                <w:rFonts w:ascii="Calibri" w:eastAsia="Calibri" w:hAnsi="Calibri" w:cs="Calibri"/>
                <w:b/>
                <w:spacing w:val="-4"/>
                <w:position w:val="1"/>
              </w:rPr>
              <w:t>o</w:t>
            </w:r>
            <w:r>
              <w:rPr>
                <w:rFonts w:ascii="Calibri" w:eastAsia="Calibri" w:hAnsi="Calibri" w:cs="Calibri"/>
                <w:b/>
                <w:spacing w:val="-1"/>
                <w:position w:val="1"/>
              </w:rPr>
              <w:t>m</w:t>
            </w:r>
            <w:r>
              <w:rPr>
                <w:rFonts w:ascii="Calibri" w:eastAsia="Calibri" w:hAnsi="Calibri" w:cs="Calibri"/>
                <w:b/>
                <w:position w:val="1"/>
              </w:rPr>
              <w:t>s</w:t>
            </w:r>
            <w:r>
              <w:rPr>
                <w:rFonts w:ascii="Calibri" w:eastAsia="Calibri" w:hAnsi="Calibri" w:cs="Calibri"/>
                <w:b/>
                <w:spacing w:val="-16"/>
                <w:position w:val="1"/>
              </w:rPr>
              <w:t xml:space="preserve"> </w:t>
            </w:r>
            <w:r>
              <w:rPr>
                <w:rFonts w:ascii="Calibri" w:eastAsia="Calibri" w:hAnsi="Calibri" w:cs="Calibri"/>
                <w:b/>
                <w:spacing w:val="-1"/>
                <w:position w:val="1"/>
              </w:rPr>
              <w:t>r</w:t>
            </w:r>
            <w:r>
              <w:rPr>
                <w:rFonts w:ascii="Calibri" w:eastAsia="Calibri" w:hAnsi="Calibri" w:cs="Calibri"/>
                <w:b/>
                <w:spacing w:val="-2"/>
                <w:position w:val="1"/>
              </w:rPr>
              <w:t>e</w:t>
            </w:r>
            <w:r>
              <w:rPr>
                <w:rFonts w:ascii="Calibri" w:eastAsia="Calibri" w:hAnsi="Calibri" w:cs="Calibri"/>
                <w:b/>
                <w:spacing w:val="-3"/>
                <w:position w:val="1"/>
              </w:rPr>
              <w:t>l</w:t>
            </w:r>
            <w:r>
              <w:rPr>
                <w:rFonts w:ascii="Calibri" w:eastAsia="Calibri" w:hAnsi="Calibri" w:cs="Calibri"/>
                <w:b/>
                <w:spacing w:val="-5"/>
                <w:position w:val="1"/>
              </w:rPr>
              <w:t>a</w:t>
            </w:r>
            <w:r>
              <w:rPr>
                <w:rFonts w:ascii="Calibri" w:eastAsia="Calibri" w:hAnsi="Calibri" w:cs="Calibri"/>
                <w:b/>
                <w:spacing w:val="-2"/>
                <w:position w:val="1"/>
              </w:rPr>
              <w:t>te</w:t>
            </w:r>
            <w:r>
              <w:rPr>
                <w:rFonts w:ascii="Calibri" w:eastAsia="Calibri" w:hAnsi="Calibri" w:cs="Calibri"/>
                <w:b/>
                <w:position w:val="1"/>
              </w:rPr>
              <w:t>d</w:t>
            </w:r>
          </w:p>
        </w:tc>
        <w:tc>
          <w:tcPr>
            <w:tcW w:w="837" w:type="dxa"/>
            <w:tcBorders>
              <w:top w:val="nil"/>
              <w:left w:val="single" w:sz="5" w:space="0" w:color="000000"/>
              <w:bottom w:val="nil"/>
              <w:right w:val="nil"/>
            </w:tcBorders>
          </w:tcPr>
          <w:p w14:paraId="151086DB" w14:textId="77777777" w:rsidR="006E539D" w:rsidRDefault="006E539D"/>
        </w:tc>
        <w:tc>
          <w:tcPr>
            <w:tcW w:w="727" w:type="dxa"/>
            <w:tcBorders>
              <w:top w:val="nil"/>
              <w:left w:val="nil"/>
              <w:bottom w:val="nil"/>
              <w:right w:val="nil"/>
            </w:tcBorders>
          </w:tcPr>
          <w:p w14:paraId="36124312" w14:textId="77777777" w:rsidR="006E539D" w:rsidRDefault="006E539D"/>
        </w:tc>
        <w:tc>
          <w:tcPr>
            <w:tcW w:w="534" w:type="dxa"/>
            <w:tcBorders>
              <w:top w:val="nil"/>
              <w:left w:val="nil"/>
              <w:bottom w:val="nil"/>
              <w:right w:val="nil"/>
            </w:tcBorders>
          </w:tcPr>
          <w:p w14:paraId="75A3D643" w14:textId="77777777" w:rsidR="006E539D" w:rsidRDefault="006E539D"/>
        </w:tc>
        <w:tc>
          <w:tcPr>
            <w:tcW w:w="1785" w:type="dxa"/>
            <w:tcBorders>
              <w:top w:val="nil"/>
              <w:left w:val="nil"/>
              <w:bottom w:val="nil"/>
              <w:right w:val="nil"/>
            </w:tcBorders>
          </w:tcPr>
          <w:p w14:paraId="295FC88B" w14:textId="77777777" w:rsidR="006E539D" w:rsidRDefault="006E539D"/>
        </w:tc>
        <w:tc>
          <w:tcPr>
            <w:tcW w:w="250" w:type="dxa"/>
            <w:tcBorders>
              <w:top w:val="nil"/>
              <w:left w:val="nil"/>
              <w:bottom w:val="nil"/>
              <w:right w:val="nil"/>
            </w:tcBorders>
          </w:tcPr>
          <w:p w14:paraId="5A9D4E3E" w14:textId="77777777" w:rsidR="006E539D" w:rsidRDefault="006E539D"/>
        </w:tc>
        <w:tc>
          <w:tcPr>
            <w:tcW w:w="3097" w:type="dxa"/>
            <w:tcBorders>
              <w:top w:val="nil"/>
              <w:left w:val="nil"/>
              <w:bottom w:val="nil"/>
              <w:right w:val="single" w:sz="5" w:space="0" w:color="000000"/>
            </w:tcBorders>
          </w:tcPr>
          <w:p w14:paraId="5FCF80E1" w14:textId="77777777" w:rsidR="006E539D" w:rsidRDefault="006E539D"/>
        </w:tc>
      </w:tr>
      <w:tr w:rsidR="006E539D" w14:paraId="1385C973" w14:textId="77777777">
        <w:trPr>
          <w:trHeight w:hRule="exact" w:val="258"/>
        </w:trPr>
        <w:tc>
          <w:tcPr>
            <w:tcW w:w="3399" w:type="dxa"/>
            <w:tcBorders>
              <w:top w:val="nil"/>
              <w:left w:val="single" w:sz="5" w:space="0" w:color="000000"/>
              <w:bottom w:val="single" w:sz="5" w:space="0" w:color="000000"/>
              <w:right w:val="single" w:sz="5" w:space="0" w:color="000000"/>
            </w:tcBorders>
          </w:tcPr>
          <w:p w14:paraId="53634561" w14:textId="77777777" w:rsidR="006E539D" w:rsidRDefault="000042C5">
            <w:pPr>
              <w:spacing w:line="220" w:lineRule="exact"/>
              <w:ind w:left="97"/>
              <w:rPr>
                <w:rFonts w:ascii="Calibri" w:eastAsia="Calibri" w:hAnsi="Calibri" w:cs="Calibri"/>
              </w:rPr>
            </w:pPr>
            <w:r>
              <w:rPr>
                <w:rFonts w:ascii="Calibri" w:eastAsia="Calibri" w:hAnsi="Calibri" w:cs="Calibri"/>
                <w:b/>
                <w:spacing w:val="-2"/>
                <w:position w:val="1"/>
              </w:rPr>
              <w:t>t</w:t>
            </w:r>
            <w:r>
              <w:rPr>
                <w:rFonts w:ascii="Calibri" w:eastAsia="Calibri" w:hAnsi="Calibri" w:cs="Calibri"/>
                <w:b/>
                <w:position w:val="1"/>
              </w:rPr>
              <w:t>o</w:t>
            </w:r>
            <w:r>
              <w:rPr>
                <w:rFonts w:ascii="Calibri" w:eastAsia="Calibri" w:hAnsi="Calibri" w:cs="Calibri"/>
                <w:b/>
                <w:spacing w:val="-8"/>
                <w:position w:val="1"/>
              </w:rPr>
              <w:t xml:space="preserve"> </w:t>
            </w:r>
            <w:r>
              <w:rPr>
                <w:rFonts w:ascii="Calibri" w:eastAsia="Calibri" w:hAnsi="Calibri" w:cs="Calibri"/>
                <w:b/>
                <w:spacing w:val="-1"/>
                <w:position w:val="1"/>
              </w:rPr>
              <w:t>m</w:t>
            </w:r>
            <w:r>
              <w:rPr>
                <w:rFonts w:ascii="Calibri" w:eastAsia="Calibri" w:hAnsi="Calibri" w:cs="Calibri"/>
                <w:b/>
                <w:spacing w:val="-4"/>
                <w:position w:val="1"/>
              </w:rPr>
              <w:t>p</w:t>
            </w:r>
            <w:r>
              <w:rPr>
                <w:rFonts w:ascii="Calibri" w:eastAsia="Calibri" w:hAnsi="Calibri" w:cs="Calibri"/>
                <w:b/>
                <w:spacing w:val="-2"/>
                <w:position w:val="1"/>
              </w:rPr>
              <w:t>ox</w:t>
            </w:r>
            <w:r>
              <w:rPr>
                <w:rFonts w:ascii="Calibri" w:eastAsia="Calibri" w:hAnsi="Calibri" w:cs="Calibri"/>
                <w:b/>
                <w:position w:val="1"/>
              </w:rPr>
              <w:t>?</w:t>
            </w:r>
          </w:p>
        </w:tc>
        <w:tc>
          <w:tcPr>
            <w:tcW w:w="837" w:type="dxa"/>
            <w:tcBorders>
              <w:top w:val="nil"/>
              <w:left w:val="single" w:sz="5" w:space="0" w:color="000000"/>
              <w:bottom w:val="single" w:sz="5" w:space="0" w:color="000000"/>
              <w:right w:val="nil"/>
            </w:tcBorders>
          </w:tcPr>
          <w:p w14:paraId="2269890F" w14:textId="77777777" w:rsidR="006E539D" w:rsidRDefault="006E539D"/>
        </w:tc>
        <w:tc>
          <w:tcPr>
            <w:tcW w:w="727" w:type="dxa"/>
            <w:tcBorders>
              <w:top w:val="nil"/>
              <w:left w:val="nil"/>
              <w:bottom w:val="single" w:sz="5" w:space="0" w:color="000000"/>
              <w:right w:val="nil"/>
            </w:tcBorders>
          </w:tcPr>
          <w:p w14:paraId="45BBD0BA" w14:textId="77777777" w:rsidR="006E539D" w:rsidRDefault="006E539D"/>
        </w:tc>
        <w:tc>
          <w:tcPr>
            <w:tcW w:w="534" w:type="dxa"/>
            <w:tcBorders>
              <w:top w:val="nil"/>
              <w:left w:val="nil"/>
              <w:bottom w:val="single" w:sz="5" w:space="0" w:color="000000"/>
              <w:right w:val="nil"/>
            </w:tcBorders>
          </w:tcPr>
          <w:p w14:paraId="514345F6" w14:textId="77777777" w:rsidR="006E539D" w:rsidRDefault="006E539D"/>
        </w:tc>
        <w:tc>
          <w:tcPr>
            <w:tcW w:w="1785" w:type="dxa"/>
            <w:tcBorders>
              <w:top w:val="nil"/>
              <w:left w:val="nil"/>
              <w:bottom w:val="single" w:sz="5" w:space="0" w:color="000000"/>
              <w:right w:val="nil"/>
            </w:tcBorders>
          </w:tcPr>
          <w:p w14:paraId="1CDFD8C5" w14:textId="77777777" w:rsidR="006E539D" w:rsidRDefault="006E539D"/>
        </w:tc>
        <w:tc>
          <w:tcPr>
            <w:tcW w:w="250" w:type="dxa"/>
            <w:tcBorders>
              <w:top w:val="nil"/>
              <w:left w:val="nil"/>
              <w:bottom w:val="single" w:sz="5" w:space="0" w:color="000000"/>
              <w:right w:val="nil"/>
            </w:tcBorders>
          </w:tcPr>
          <w:p w14:paraId="528BAE58" w14:textId="77777777" w:rsidR="006E539D" w:rsidRDefault="006E539D"/>
        </w:tc>
        <w:tc>
          <w:tcPr>
            <w:tcW w:w="3097" w:type="dxa"/>
            <w:tcBorders>
              <w:top w:val="nil"/>
              <w:left w:val="nil"/>
              <w:bottom w:val="single" w:sz="5" w:space="0" w:color="000000"/>
              <w:right w:val="single" w:sz="5" w:space="0" w:color="000000"/>
            </w:tcBorders>
          </w:tcPr>
          <w:p w14:paraId="53AC4953" w14:textId="77777777" w:rsidR="006E539D" w:rsidRDefault="006E539D"/>
        </w:tc>
      </w:tr>
      <w:tr w:rsidR="006E539D" w14:paraId="2B1C3CE9" w14:textId="77777777">
        <w:trPr>
          <w:trHeight w:hRule="exact" w:val="454"/>
        </w:trPr>
        <w:tc>
          <w:tcPr>
            <w:tcW w:w="3399" w:type="dxa"/>
            <w:tcBorders>
              <w:top w:val="single" w:sz="5" w:space="0" w:color="000000"/>
              <w:left w:val="single" w:sz="5" w:space="0" w:color="000000"/>
              <w:bottom w:val="single" w:sz="5" w:space="0" w:color="000000"/>
              <w:right w:val="single" w:sz="5" w:space="0" w:color="000000"/>
            </w:tcBorders>
          </w:tcPr>
          <w:p w14:paraId="0E8E0185" w14:textId="77777777" w:rsidR="006E539D" w:rsidRDefault="000042C5">
            <w:pPr>
              <w:spacing w:before="73"/>
              <w:ind w:left="97"/>
              <w:rPr>
                <w:rFonts w:ascii="Calibri" w:eastAsia="Calibri" w:hAnsi="Calibri" w:cs="Calibri"/>
              </w:rPr>
            </w:pPr>
            <w:r>
              <w:rPr>
                <w:rFonts w:ascii="Calibri" w:eastAsia="Calibri" w:hAnsi="Calibri" w:cs="Calibri"/>
                <w:b/>
                <w:spacing w:val="-3"/>
              </w:rPr>
              <w:t>D</w:t>
            </w:r>
            <w:r>
              <w:rPr>
                <w:rFonts w:ascii="Calibri" w:eastAsia="Calibri" w:hAnsi="Calibri" w:cs="Calibri"/>
                <w:b/>
                <w:spacing w:val="-2"/>
              </w:rPr>
              <w:t>at</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2"/>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3"/>
              </w:rPr>
              <w:t>fi</w:t>
            </w:r>
            <w:r>
              <w:rPr>
                <w:rFonts w:ascii="Calibri" w:eastAsia="Calibri" w:hAnsi="Calibri" w:cs="Calibri"/>
                <w:b/>
                <w:spacing w:val="-1"/>
              </w:rPr>
              <w:t>r</w:t>
            </w:r>
            <w:r>
              <w:rPr>
                <w:rFonts w:ascii="Calibri" w:eastAsia="Calibri" w:hAnsi="Calibri" w:cs="Calibri"/>
                <w:b/>
                <w:spacing w:val="-3"/>
              </w:rPr>
              <w:t>s</w:t>
            </w:r>
            <w:r>
              <w:rPr>
                <w:rFonts w:ascii="Calibri" w:eastAsia="Calibri" w:hAnsi="Calibri" w:cs="Calibri"/>
                <w:b/>
              </w:rPr>
              <w:t>t</w:t>
            </w:r>
            <w:r>
              <w:rPr>
                <w:rFonts w:ascii="Calibri" w:eastAsia="Calibri" w:hAnsi="Calibri" w:cs="Calibri"/>
                <w:b/>
                <w:spacing w:val="-9"/>
              </w:rPr>
              <w:t xml:space="preserve"> </w:t>
            </w:r>
            <w:r>
              <w:rPr>
                <w:rFonts w:ascii="Calibri" w:eastAsia="Calibri" w:hAnsi="Calibri" w:cs="Calibri"/>
                <w:b/>
                <w:spacing w:val="-2"/>
              </w:rPr>
              <w:t>c</w:t>
            </w:r>
            <w:r>
              <w:rPr>
                <w:rFonts w:ascii="Calibri" w:eastAsia="Calibri" w:hAnsi="Calibri" w:cs="Calibri"/>
                <w:b/>
                <w:spacing w:val="-3"/>
              </w:rPr>
              <w:t>li</w:t>
            </w:r>
            <w:r>
              <w:rPr>
                <w:rFonts w:ascii="Calibri" w:eastAsia="Calibri" w:hAnsi="Calibri" w:cs="Calibri"/>
                <w:b/>
                <w:spacing w:val="-1"/>
              </w:rPr>
              <w:t>n</w:t>
            </w:r>
            <w:r>
              <w:rPr>
                <w:rFonts w:ascii="Calibri" w:eastAsia="Calibri" w:hAnsi="Calibri" w:cs="Calibri"/>
                <w:b/>
                <w:spacing w:val="-3"/>
              </w:rPr>
              <w:t>i</w:t>
            </w:r>
            <w:r>
              <w:rPr>
                <w:rFonts w:ascii="Calibri" w:eastAsia="Calibri" w:hAnsi="Calibri" w:cs="Calibri"/>
                <w:b/>
                <w:spacing w:val="-2"/>
              </w:rPr>
              <w:t>ca</w:t>
            </w:r>
            <w:r>
              <w:rPr>
                <w:rFonts w:ascii="Calibri" w:eastAsia="Calibri" w:hAnsi="Calibri" w:cs="Calibri"/>
                <w:b/>
              </w:rPr>
              <w:t>l</w:t>
            </w:r>
            <w:r>
              <w:rPr>
                <w:rFonts w:ascii="Calibri" w:eastAsia="Calibri" w:hAnsi="Calibri" w:cs="Calibri"/>
                <w:b/>
                <w:spacing w:val="-14"/>
              </w:rPr>
              <w:t xml:space="preserve"> </w:t>
            </w:r>
            <w:r>
              <w:rPr>
                <w:rFonts w:ascii="Calibri" w:eastAsia="Calibri" w:hAnsi="Calibri" w:cs="Calibri"/>
                <w:b/>
                <w:spacing w:val="-1"/>
              </w:rPr>
              <w:t>d</w:t>
            </w:r>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
                <w:b/>
                <w:spacing w:val="-3"/>
              </w:rPr>
              <w:t>g</w:t>
            </w:r>
            <w:r>
              <w:rPr>
                <w:rFonts w:ascii="Calibri" w:eastAsia="Calibri" w:hAnsi="Calibri" w:cs="Calibri"/>
                <w:b/>
                <w:spacing w:val="-4"/>
              </w:rPr>
              <w:t>n</w:t>
            </w:r>
            <w:r>
              <w:rPr>
                <w:rFonts w:ascii="Calibri" w:eastAsia="Calibri" w:hAnsi="Calibri" w:cs="Calibri"/>
                <w:b/>
                <w:spacing w:val="-2"/>
              </w:rPr>
              <w:t>o</w:t>
            </w:r>
            <w:r>
              <w:rPr>
                <w:rFonts w:ascii="Calibri" w:eastAsia="Calibri" w:hAnsi="Calibri" w:cs="Calibri"/>
                <w:b/>
                <w:spacing w:val="-3"/>
              </w:rPr>
              <w:t>si</w:t>
            </w:r>
            <w:r>
              <w:rPr>
                <w:rFonts w:ascii="Calibri" w:eastAsia="Calibri" w:hAnsi="Calibri" w:cs="Calibri"/>
                <w:b/>
              </w:rPr>
              <w:t>s</w:t>
            </w:r>
          </w:p>
        </w:tc>
        <w:tc>
          <w:tcPr>
            <w:tcW w:w="3883" w:type="dxa"/>
            <w:gridSpan w:val="4"/>
            <w:tcBorders>
              <w:top w:val="single" w:sz="5" w:space="0" w:color="000000"/>
              <w:left w:val="single" w:sz="5" w:space="0" w:color="000000"/>
              <w:bottom w:val="single" w:sz="5" w:space="0" w:color="000000"/>
              <w:right w:val="nil"/>
            </w:tcBorders>
          </w:tcPr>
          <w:p w14:paraId="78DCFC64" w14:textId="77777777" w:rsidR="006E539D" w:rsidRDefault="000042C5">
            <w:pPr>
              <w:spacing w:before="21"/>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tc>
        <w:tc>
          <w:tcPr>
            <w:tcW w:w="3347" w:type="dxa"/>
            <w:gridSpan w:val="2"/>
            <w:tcBorders>
              <w:top w:val="single" w:sz="5" w:space="0" w:color="000000"/>
              <w:left w:val="nil"/>
              <w:bottom w:val="single" w:sz="5" w:space="0" w:color="000000"/>
              <w:right w:val="single" w:sz="5" w:space="0" w:color="000000"/>
            </w:tcBorders>
          </w:tcPr>
          <w:p w14:paraId="50CB878E" w14:textId="77777777" w:rsidR="006E539D" w:rsidRDefault="000042C5">
            <w:pPr>
              <w:spacing w:line="260" w:lineRule="exact"/>
              <w:ind w:left="14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3FDB2E6A" w14:textId="77777777">
        <w:trPr>
          <w:trHeight w:hRule="exact" w:val="264"/>
        </w:trPr>
        <w:tc>
          <w:tcPr>
            <w:tcW w:w="3399" w:type="dxa"/>
            <w:tcBorders>
              <w:top w:val="single" w:sz="5" w:space="0" w:color="000000"/>
              <w:left w:val="single" w:sz="5" w:space="0" w:color="000000"/>
              <w:bottom w:val="nil"/>
              <w:right w:val="single" w:sz="5" w:space="0" w:color="000000"/>
            </w:tcBorders>
          </w:tcPr>
          <w:p w14:paraId="755986D1" w14:textId="77777777" w:rsidR="006E539D" w:rsidRDefault="000042C5">
            <w:pPr>
              <w:spacing w:line="240" w:lineRule="exact"/>
              <w:ind w:left="97"/>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rPr>
              <w:t>sy</w:t>
            </w:r>
            <w:r>
              <w:rPr>
                <w:rFonts w:ascii="Calibri" w:eastAsia="Calibri" w:hAnsi="Calibri" w:cs="Calibri"/>
                <w:b/>
                <w:spacing w:val="1"/>
              </w:rPr>
              <w:t>mp</w:t>
            </w:r>
            <w:r>
              <w:rPr>
                <w:rFonts w:ascii="Calibri" w:eastAsia="Calibri" w:hAnsi="Calibri" w:cs="Calibri"/>
                <w:b/>
              </w:rPr>
              <w:t>t</w:t>
            </w:r>
            <w:r>
              <w:rPr>
                <w:rFonts w:ascii="Calibri" w:eastAsia="Calibri" w:hAnsi="Calibri" w:cs="Calibri"/>
                <w:b/>
                <w:spacing w:val="1"/>
              </w:rPr>
              <w:t>om</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1"/>
              </w:rPr>
              <w:t>on</w:t>
            </w:r>
            <w:r>
              <w:rPr>
                <w:rFonts w:ascii="Calibri" w:eastAsia="Calibri" w:hAnsi="Calibri" w:cs="Calibri"/>
                <w:b/>
              </w:rPr>
              <w:t>set</w:t>
            </w:r>
            <w:r>
              <w:rPr>
                <w:rFonts w:ascii="Calibri" w:eastAsia="Calibri" w:hAnsi="Calibri" w:cs="Calibri"/>
                <w:b/>
                <w:spacing w:val="-5"/>
              </w:rPr>
              <w:t xml:space="preserve"> </w:t>
            </w: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p>
        </w:tc>
        <w:tc>
          <w:tcPr>
            <w:tcW w:w="7230" w:type="dxa"/>
            <w:gridSpan w:val="6"/>
            <w:vMerge w:val="restart"/>
            <w:tcBorders>
              <w:top w:val="single" w:sz="5" w:space="0" w:color="000000"/>
              <w:left w:val="single" w:sz="5" w:space="0" w:color="000000"/>
              <w:right w:val="single" w:sz="5" w:space="0" w:color="000000"/>
            </w:tcBorders>
          </w:tcPr>
          <w:p w14:paraId="0695E768" w14:textId="77777777" w:rsidR="006E539D" w:rsidRDefault="000042C5">
            <w:pPr>
              <w:spacing w:line="240" w:lineRule="exact"/>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7F6E6112" w14:textId="77777777">
        <w:trPr>
          <w:trHeight w:hRule="exact" w:val="236"/>
        </w:trPr>
        <w:tc>
          <w:tcPr>
            <w:tcW w:w="3399" w:type="dxa"/>
            <w:tcBorders>
              <w:top w:val="nil"/>
              <w:left w:val="single" w:sz="5" w:space="0" w:color="000000"/>
              <w:bottom w:val="single" w:sz="5" w:space="0" w:color="000000"/>
              <w:right w:val="single" w:sz="5" w:space="0" w:color="000000"/>
            </w:tcBorders>
          </w:tcPr>
          <w:p w14:paraId="569063BC" w14:textId="77777777" w:rsidR="006E539D" w:rsidRDefault="000042C5">
            <w:pPr>
              <w:spacing w:line="220" w:lineRule="exact"/>
              <w:ind w:left="97"/>
              <w:rPr>
                <w:rFonts w:ascii="Calibri" w:eastAsia="Calibri" w:hAnsi="Calibri" w:cs="Calibri"/>
              </w:rPr>
            </w:pPr>
            <w:r>
              <w:rPr>
                <w:rFonts w:ascii="Calibri" w:eastAsia="Calibri" w:hAnsi="Calibri" w:cs="Calibri"/>
                <w:b/>
                <w:position w:val="1"/>
              </w:rPr>
              <w:t>f</w:t>
            </w:r>
            <w:r>
              <w:rPr>
                <w:rFonts w:ascii="Calibri" w:eastAsia="Calibri" w:hAnsi="Calibri" w:cs="Calibri"/>
                <w:b/>
                <w:spacing w:val="-2"/>
                <w:position w:val="1"/>
              </w:rPr>
              <w:t>i</w:t>
            </w:r>
            <w:r>
              <w:rPr>
                <w:rFonts w:ascii="Calibri" w:eastAsia="Calibri" w:hAnsi="Calibri" w:cs="Calibri"/>
                <w:b/>
                <w:spacing w:val="1"/>
                <w:position w:val="1"/>
              </w:rPr>
              <w:t>r</w:t>
            </w:r>
            <w:r>
              <w:rPr>
                <w:rFonts w:ascii="Calibri" w:eastAsia="Calibri" w:hAnsi="Calibri" w:cs="Calibri"/>
                <w:b/>
                <w:position w:val="1"/>
              </w:rPr>
              <w:t>st</w:t>
            </w:r>
            <w:r>
              <w:rPr>
                <w:rFonts w:ascii="Calibri" w:eastAsia="Calibri" w:hAnsi="Calibri" w:cs="Calibri"/>
                <w:b/>
                <w:spacing w:val="1"/>
                <w:position w:val="1"/>
              </w:rPr>
              <w:t>/</w:t>
            </w:r>
            <w:r>
              <w:rPr>
                <w:rFonts w:ascii="Calibri" w:eastAsia="Calibri" w:hAnsi="Calibri" w:cs="Calibri"/>
                <w:b/>
                <w:position w:val="1"/>
              </w:rPr>
              <w:t>ea</w:t>
            </w:r>
            <w:r>
              <w:rPr>
                <w:rFonts w:ascii="Calibri" w:eastAsia="Calibri" w:hAnsi="Calibri" w:cs="Calibri"/>
                <w:b/>
                <w:spacing w:val="1"/>
                <w:position w:val="1"/>
              </w:rPr>
              <w:t>r</w:t>
            </w:r>
            <w:r>
              <w:rPr>
                <w:rFonts w:ascii="Calibri" w:eastAsia="Calibri" w:hAnsi="Calibri" w:cs="Calibri"/>
                <w:b/>
                <w:spacing w:val="-1"/>
                <w:position w:val="1"/>
              </w:rPr>
              <w:t>li</w:t>
            </w:r>
            <w:r>
              <w:rPr>
                <w:rFonts w:ascii="Calibri" w:eastAsia="Calibri" w:hAnsi="Calibri" w:cs="Calibri"/>
                <w:b/>
                <w:position w:val="1"/>
              </w:rPr>
              <w:t>est</w:t>
            </w:r>
            <w:r>
              <w:rPr>
                <w:rFonts w:ascii="Calibri" w:eastAsia="Calibri" w:hAnsi="Calibri" w:cs="Calibri"/>
                <w:b/>
                <w:spacing w:val="-10"/>
                <w:position w:val="1"/>
              </w:rPr>
              <w:t xml:space="preserve"> </w:t>
            </w:r>
            <w:r>
              <w:rPr>
                <w:rFonts w:ascii="Calibri" w:eastAsia="Calibri" w:hAnsi="Calibri" w:cs="Calibri"/>
                <w:b/>
                <w:spacing w:val="2"/>
                <w:position w:val="1"/>
              </w:rPr>
              <w:t>s</w:t>
            </w:r>
            <w:r>
              <w:rPr>
                <w:rFonts w:ascii="Calibri" w:eastAsia="Calibri" w:hAnsi="Calibri" w:cs="Calibri"/>
                <w:b/>
                <w:spacing w:val="-1"/>
                <w:position w:val="1"/>
              </w:rPr>
              <w:t>y</w:t>
            </w:r>
            <w:r>
              <w:rPr>
                <w:rFonts w:ascii="Calibri" w:eastAsia="Calibri" w:hAnsi="Calibri" w:cs="Calibri"/>
                <w:b/>
                <w:spacing w:val="1"/>
                <w:position w:val="1"/>
              </w:rPr>
              <w:t>mp</w:t>
            </w:r>
            <w:r>
              <w:rPr>
                <w:rFonts w:ascii="Calibri" w:eastAsia="Calibri" w:hAnsi="Calibri" w:cs="Calibri"/>
                <w:b/>
                <w:position w:val="1"/>
              </w:rPr>
              <w:t>t</w:t>
            </w:r>
            <w:r>
              <w:rPr>
                <w:rFonts w:ascii="Calibri" w:eastAsia="Calibri" w:hAnsi="Calibri" w:cs="Calibri"/>
                <w:b/>
                <w:spacing w:val="1"/>
                <w:position w:val="1"/>
              </w:rPr>
              <w:t>om</w:t>
            </w:r>
            <w:r>
              <w:rPr>
                <w:rFonts w:ascii="Calibri" w:eastAsia="Calibri" w:hAnsi="Calibri" w:cs="Calibri"/>
                <w:b/>
                <w:position w:val="1"/>
              </w:rPr>
              <w:t>)</w:t>
            </w:r>
          </w:p>
        </w:tc>
        <w:tc>
          <w:tcPr>
            <w:tcW w:w="7230" w:type="dxa"/>
            <w:gridSpan w:val="6"/>
            <w:vMerge/>
            <w:tcBorders>
              <w:left w:val="single" w:sz="5" w:space="0" w:color="000000"/>
              <w:bottom w:val="single" w:sz="5" w:space="0" w:color="000000"/>
              <w:right w:val="single" w:sz="5" w:space="0" w:color="000000"/>
            </w:tcBorders>
          </w:tcPr>
          <w:p w14:paraId="7C4F0B38" w14:textId="77777777" w:rsidR="006E539D" w:rsidRDefault="006E539D"/>
        </w:tc>
      </w:tr>
      <w:tr w:rsidR="006E539D" w14:paraId="58304CA4" w14:textId="77777777">
        <w:trPr>
          <w:trHeight w:hRule="exact" w:val="442"/>
        </w:trPr>
        <w:tc>
          <w:tcPr>
            <w:tcW w:w="3399" w:type="dxa"/>
            <w:tcBorders>
              <w:top w:val="single" w:sz="5" w:space="0" w:color="000000"/>
              <w:left w:val="single" w:sz="5" w:space="0" w:color="000000"/>
              <w:bottom w:val="single" w:sz="5" w:space="0" w:color="000000"/>
              <w:right w:val="single" w:sz="5" w:space="0" w:color="000000"/>
            </w:tcBorders>
          </w:tcPr>
          <w:p w14:paraId="488EE7F3" w14:textId="77777777" w:rsidR="006E539D" w:rsidRDefault="000042C5">
            <w:pPr>
              <w:spacing w:line="240" w:lineRule="exact"/>
              <w:ind w:left="97"/>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on</w:t>
            </w:r>
            <w:r>
              <w:rPr>
                <w:rFonts w:ascii="Calibri" w:eastAsia="Calibri" w:hAnsi="Calibri" w:cs="Calibri"/>
                <w:b/>
              </w:rPr>
              <w:t>set</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r</w:t>
            </w:r>
            <w:r>
              <w:rPr>
                <w:rFonts w:ascii="Calibri" w:eastAsia="Calibri" w:hAnsi="Calibri" w:cs="Calibri"/>
                <w:b/>
              </w:rPr>
              <w:t>ash</w:t>
            </w:r>
          </w:p>
        </w:tc>
        <w:tc>
          <w:tcPr>
            <w:tcW w:w="3883" w:type="dxa"/>
            <w:gridSpan w:val="4"/>
            <w:tcBorders>
              <w:top w:val="single" w:sz="5" w:space="0" w:color="000000"/>
              <w:left w:val="single" w:sz="5" w:space="0" w:color="000000"/>
              <w:bottom w:val="single" w:sz="5" w:space="0" w:color="000000"/>
              <w:right w:val="nil"/>
            </w:tcBorders>
          </w:tcPr>
          <w:p w14:paraId="2D652B39" w14:textId="77777777" w:rsidR="006E539D" w:rsidRDefault="000042C5">
            <w:pPr>
              <w:spacing w:before="21"/>
              <w:ind w:left="10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tc>
        <w:tc>
          <w:tcPr>
            <w:tcW w:w="250" w:type="dxa"/>
            <w:tcBorders>
              <w:top w:val="single" w:sz="5" w:space="0" w:color="000000"/>
              <w:left w:val="nil"/>
              <w:bottom w:val="single" w:sz="5" w:space="0" w:color="000000"/>
              <w:right w:val="nil"/>
            </w:tcBorders>
          </w:tcPr>
          <w:p w14:paraId="1D37EA4C" w14:textId="77777777" w:rsidR="006E539D" w:rsidRDefault="006E539D"/>
        </w:tc>
        <w:tc>
          <w:tcPr>
            <w:tcW w:w="3097" w:type="dxa"/>
            <w:tcBorders>
              <w:top w:val="single" w:sz="5" w:space="0" w:color="000000"/>
              <w:left w:val="nil"/>
              <w:bottom w:val="single" w:sz="5" w:space="0" w:color="000000"/>
              <w:right w:val="single" w:sz="5" w:space="0" w:color="000000"/>
            </w:tcBorders>
          </w:tcPr>
          <w:p w14:paraId="05242F1E" w14:textId="77777777" w:rsidR="006E539D" w:rsidRDefault="000042C5">
            <w:pPr>
              <w:spacing w:line="260" w:lineRule="exact"/>
              <w:ind w:left="2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tc>
      </w:tr>
      <w:tr w:rsidR="006E539D" w14:paraId="2EA49D9B" w14:textId="77777777">
        <w:trPr>
          <w:trHeight w:hRule="exact" w:val="524"/>
        </w:trPr>
        <w:tc>
          <w:tcPr>
            <w:tcW w:w="3399" w:type="dxa"/>
            <w:tcBorders>
              <w:top w:val="single" w:sz="5" w:space="0" w:color="000000"/>
              <w:left w:val="single" w:sz="5" w:space="0" w:color="000000"/>
              <w:bottom w:val="single" w:sz="5" w:space="0" w:color="000000"/>
              <w:right w:val="single" w:sz="5" w:space="0" w:color="000000"/>
            </w:tcBorders>
          </w:tcPr>
          <w:p w14:paraId="4FF91900" w14:textId="77777777" w:rsidR="006E539D" w:rsidRDefault="000042C5">
            <w:pPr>
              <w:spacing w:before="9"/>
              <w:ind w:left="97" w:right="173"/>
              <w:rPr>
                <w:rFonts w:ascii="Calibri" w:eastAsia="Calibri" w:hAnsi="Calibri" w:cs="Calibri"/>
              </w:rPr>
            </w:pPr>
            <w:r>
              <w:rPr>
                <w:rFonts w:ascii="Calibri" w:eastAsia="Calibri" w:hAnsi="Calibri" w:cs="Calibri"/>
                <w:b/>
                <w:spacing w:val="-5"/>
                <w:w w:val="98"/>
              </w:rPr>
              <w:t>S</w:t>
            </w:r>
            <w:r>
              <w:rPr>
                <w:rFonts w:ascii="Calibri" w:eastAsia="Calibri" w:hAnsi="Calibri" w:cs="Calibri"/>
                <w:b/>
                <w:spacing w:val="-2"/>
                <w:w w:val="98"/>
              </w:rPr>
              <w:t>k</w:t>
            </w:r>
            <w:r>
              <w:rPr>
                <w:rFonts w:ascii="Calibri" w:eastAsia="Calibri" w:hAnsi="Calibri" w:cs="Calibri"/>
                <w:b/>
                <w:spacing w:val="-6"/>
                <w:w w:val="98"/>
              </w:rPr>
              <w:t>i</w:t>
            </w:r>
            <w:r>
              <w:rPr>
                <w:rFonts w:ascii="Calibri" w:eastAsia="Calibri" w:hAnsi="Calibri" w:cs="Calibri"/>
                <w:b/>
                <w:spacing w:val="-4"/>
                <w:w w:val="98"/>
              </w:rPr>
              <w:t>n/mu</w:t>
            </w:r>
            <w:r>
              <w:rPr>
                <w:rFonts w:ascii="Calibri" w:eastAsia="Calibri" w:hAnsi="Calibri" w:cs="Calibri"/>
                <w:b/>
                <w:spacing w:val="-2"/>
                <w:w w:val="98"/>
              </w:rPr>
              <w:t>c</w:t>
            </w:r>
            <w:r>
              <w:rPr>
                <w:rFonts w:ascii="Calibri" w:eastAsia="Calibri" w:hAnsi="Calibri" w:cs="Calibri"/>
                <w:b/>
                <w:spacing w:val="-4"/>
                <w:w w:val="98"/>
              </w:rPr>
              <w:t>o</w:t>
            </w:r>
            <w:r>
              <w:rPr>
                <w:rFonts w:ascii="Calibri" w:eastAsia="Calibri" w:hAnsi="Calibri" w:cs="Calibri"/>
                <w:b/>
                <w:spacing w:val="-3"/>
                <w:w w:val="98"/>
              </w:rPr>
              <w:t>s</w:t>
            </w:r>
            <w:r>
              <w:rPr>
                <w:rFonts w:ascii="Calibri" w:eastAsia="Calibri" w:hAnsi="Calibri" w:cs="Calibri"/>
                <w:b/>
                <w:spacing w:val="-5"/>
                <w:w w:val="98"/>
              </w:rPr>
              <w:t>a</w:t>
            </w:r>
            <w:r>
              <w:rPr>
                <w:rFonts w:ascii="Calibri" w:eastAsia="Calibri" w:hAnsi="Calibri" w:cs="Calibri"/>
                <w:b/>
                <w:w w:val="98"/>
              </w:rPr>
              <w:t>l</w:t>
            </w:r>
            <w:r>
              <w:rPr>
                <w:rFonts w:ascii="Calibri" w:eastAsia="Calibri" w:hAnsi="Calibri" w:cs="Calibri"/>
                <w:b/>
                <w:spacing w:val="3"/>
                <w:w w:val="98"/>
              </w:rPr>
              <w:t xml:space="preserve"> </w:t>
            </w:r>
            <w:r>
              <w:rPr>
                <w:rFonts w:ascii="Calibri" w:eastAsia="Calibri" w:hAnsi="Calibri" w:cs="Calibri"/>
                <w:b/>
                <w:spacing w:val="-3"/>
              </w:rPr>
              <w:t>l</w:t>
            </w:r>
            <w:r>
              <w:rPr>
                <w:rFonts w:ascii="Calibri" w:eastAsia="Calibri" w:hAnsi="Calibri" w:cs="Calibri"/>
                <w:b/>
                <w:spacing w:val="-4"/>
              </w:rPr>
              <w:t>e</w:t>
            </w:r>
            <w:r>
              <w:rPr>
                <w:rFonts w:ascii="Calibri" w:eastAsia="Calibri" w:hAnsi="Calibri" w:cs="Calibri"/>
                <w:b/>
                <w:spacing w:val="-3"/>
              </w:rPr>
              <w:t>s</w:t>
            </w:r>
            <w:r>
              <w:rPr>
                <w:rFonts w:ascii="Calibri" w:eastAsia="Calibri" w:hAnsi="Calibri" w:cs="Calibri"/>
                <w:b/>
                <w:spacing w:val="-6"/>
              </w:rPr>
              <w:t>i</w:t>
            </w:r>
            <w:r>
              <w:rPr>
                <w:rFonts w:ascii="Calibri" w:eastAsia="Calibri" w:hAnsi="Calibri" w:cs="Calibri"/>
                <w:b/>
                <w:spacing w:val="-4"/>
              </w:rPr>
              <w:t>o</w:t>
            </w:r>
            <w:r>
              <w:rPr>
                <w:rFonts w:ascii="Calibri" w:eastAsia="Calibri" w:hAnsi="Calibri" w:cs="Calibri"/>
                <w:b/>
                <w:spacing w:val="-1"/>
              </w:rPr>
              <w:t>n</w:t>
            </w:r>
            <w:r>
              <w:rPr>
                <w:rFonts w:ascii="Calibri" w:eastAsia="Calibri" w:hAnsi="Calibri" w:cs="Calibri"/>
                <w:b/>
              </w:rPr>
              <w:t>s</w:t>
            </w:r>
            <w:r>
              <w:rPr>
                <w:rFonts w:ascii="Calibri" w:eastAsia="Calibri" w:hAnsi="Calibri" w:cs="Calibri"/>
                <w:b/>
                <w:spacing w:val="-16"/>
              </w:rPr>
              <w:t xml:space="preserve"> </w:t>
            </w:r>
            <w:r>
              <w:rPr>
                <w:rFonts w:ascii="Calibri" w:eastAsia="Calibri" w:hAnsi="Calibri" w:cs="Calibri"/>
                <w:b/>
                <w:spacing w:val="-2"/>
                <w:w w:val="98"/>
              </w:rPr>
              <w:t>(</w:t>
            </w:r>
            <w:r>
              <w:rPr>
                <w:rFonts w:ascii="Calibri" w:eastAsia="Calibri" w:hAnsi="Calibri" w:cs="Calibri"/>
                <w:b/>
                <w:spacing w:val="-4"/>
                <w:w w:val="98"/>
              </w:rPr>
              <w:t>e</w:t>
            </w:r>
            <w:r>
              <w:rPr>
                <w:rFonts w:ascii="Calibri" w:eastAsia="Calibri" w:hAnsi="Calibri" w:cs="Calibri"/>
                <w:b/>
                <w:spacing w:val="-5"/>
                <w:w w:val="98"/>
              </w:rPr>
              <w:t>x</w:t>
            </w:r>
            <w:r>
              <w:rPr>
                <w:rFonts w:ascii="Calibri" w:eastAsia="Calibri" w:hAnsi="Calibri" w:cs="Calibri"/>
                <w:b/>
                <w:spacing w:val="-2"/>
                <w:w w:val="98"/>
              </w:rPr>
              <w:t>c</w:t>
            </w:r>
            <w:r>
              <w:rPr>
                <w:rFonts w:ascii="Calibri" w:eastAsia="Calibri" w:hAnsi="Calibri" w:cs="Calibri"/>
                <w:b/>
                <w:spacing w:val="-6"/>
                <w:w w:val="98"/>
              </w:rPr>
              <w:t>l</w:t>
            </w:r>
            <w:r>
              <w:rPr>
                <w:rFonts w:ascii="Calibri" w:eastAsia="Calibri" w:hAnsi="Calibri" w:cs="Calibri"/>
                <w:b/>
                <w:spacing w:val="-4"/>
                <w:w w:val="98"/>
              </w:rPr>
              <w:t>u</w:t>
            </w:r>
            <w:r>
              <w:rPr>
                <w:rFonts w:ascii="Calibri" w:eastAsia="Calibri" w:hAnsi="Calibri" w:cs="Calibri"/>
                <w:b/>
                <w:spacing w:val="-1"/>
                <w:w w:val="98"/>
              </w:rPr>
              <w:t>d</w:t>
            </w:r>
            <w:r>
              <w:rPr>
                <w:rFonts w:ascii="Calibri" w:eastAsia="Calibri" w:hAnsi="Calibri" w:cs="Calibri"/>
                <w:b/>
                <w:spacing w:val="-6"/>
                <w:w w:val="98"/>
              </w:rPr>
              <w:t>i</w:t>
            </w:r>
            <w:r>
              <w:rPr>
                <w:rFonts w:ascii="Calibri" w:eastAsia="Calibri" w:hAnsi="Calibri" w:cs="Calibri"/>
                <w:b/>
                <w:spacing w:val="-1"/>
                <w:w w:val="98"/>
              </w:rPr>
              <w:t>n</w:t>
            </w:r>
            <w:r>
              <w:rPr>
                <w:rFonts w:ascii="Calibri" w:eastAsia="Calibri" w:hAnsi="Calibri" w:cs="Calibri"/>
                <w:b/>
                <w:w w:val="98"/>
              </w:rPr>
              <w:t>g</w:t>
            </w:r>
            <w:r>
              <w:rPr>
                <w:rFonts w:ascii="Calibri" w:eastAsia="Calibri" w:hAnsi="Calibri" w:cs="Calibri"/>
                <w:b/>
                <w:spacing w:val="-1"/>
                <w:w w:val="98"/>
              </w:rPr>
              <w:t xml:space="preserve"> </w:t>
            </w:r>
            <w:r>
              <w:rPr>
                <w:rFonts w:ascii="Calibri" w:eastAsia="Calibri" w:hAnsi="Calibri" w:cs="Calibri"/>
                <w:b/>
                <w:spacing w:val="-4"/>
              </w:rPr>
              <w:t>o</w:t>
            </w:r>
            <w:r>
              <w:rPr>
                <w:rFonts w:ascii="Calibri" w:eastAsia="Calibri" w:hAnsi="Calibri" w:cs="Calibri"/>
                <w:b/>
                <w:spacing w:val="-1"/>
              </w:rPr>
              <w:t>r</w:t>
            </w:r>
            <w:r>
              <w:rPr>
                <w:rFonts w:ascii="Calibri" w:eastAsia="Calibri" w:hAnsi="Calibri" w:cs="Calibri"/>
                <w:b/>
                <w:spacing w:val="-5"/>
              </w:rPr>
              <w:t>a</w:t>
            </w:r>
            <w:r>
              <w:rPr>
                <w:rFonts w:ascii="Calibri" w:eastAsia="Calibri" w:hAnsi="Calibri" w:cs="Calibri"/>
                <w:b/>
              </w:rPr>
              <w:t>l</w:t>
            </w:r>
            <w:r>
              <w:rPr>
                <w:rFonts w:ascii="Calibri" w:eastAsia="Calibri" w:hAnsi="Calibri" w:cs="Calibri"/>
                <w:b/>
                <w:spacing w:val="-11"/>
              </w:rPr>
              <w:t xml:space="preserve"> </w:t>
            </w:r>
            <w:r>
              <w:rPr>
                <w:rFonts w:ascii="Calibri" w:eastAsia="Calibri" w:hAnsi="Calibri" w:cs="Calibri"/>
                <w:b/>
                <w:spacing w:val="-4"/>
              </w:rPr>
              <w:t>o</w:t>
            </w:r>
            <w:r>
              <w:rPr>
                <w:rFonts w:ascii="Calibri" w:eastAsia="Calibri" w:hAnsi="Calibri" w:cs="Calibri"/>
                <w:b/>
              </w:rPr>
              <w:t xml:space="preserve">r </w:t>
            </w:r>
            <w:r>
              <w:rPr>
                <w:rFonts w:ascii="Calibri" w:eastAsia="Calibri" w:hAnsi="Calibri" w:cs="Calibri"/>
                <w:b/>
                <w:spacing w:val="-5"/>
              </w:rPr>
              <w:t>a</w:t>
            </w:r>
            <w:r>
              <w:rPr>
                <w:rFonts w:ascii="Calibri" w:eastAsia="Calibri" w:hAnsi="Calibri" w:cs="Calibri"/>
                <w:b/>
                <w:spacing w:val="-4"/>
              </w:rPr>
              <w:t>n</w:t>
            </w:r>
            <w:r>
              <w:rPr>
                <w:rFonts w:ascii="Calibri" w:eastAsia="Calibri" w:hAnsi="Calibri" w:cs="Calibri"/>
                <w:b/>
                <w:spacing w:val="-2"/>
              </w:rPr>
              <w:t>o</w:t>
            </w:r>
            <w:r>
              <w:rPr>
                <w:rFonts w:ascii="Calibri" w:eastAsia="Calibri" w:hAnsi="Calibri" w:cs="Calibri"/>
                <w:b/>
                <w:spacing w:val="-6"/>
              </w:rPr>
              <w:t>g</w:t>
            </w:r>
            <w:r>
              <w:rPr>
                <w:rFonts w:ascii="Calibri" w:eastAsia="Calibri" w:hAnsi="Calibri" w:cs="Calibri"/>
                <w:b/>
                <w:spacing w:val="-4"/>
              </w:rPr>
              <w:t>e</w:t>
            </w:r>
            <w:r>
              <w:rPr>
                <w:rFonts w:ascii="Calibri" w:eastAsia="Calibri" w:hAnsi="Calibri" w:cs="Calibri"/>
                <w:b/>
                <w:spacing w:val="-1"/>
              </w:rPr>
              <w:t>n</w:t>
            </w:r>
            <w:r>
              <w:rPr>
                <w:rFonts w:ascii="Calibri" w:eastAsia="Calibri" w:hAnsi="Calibri" w:cs="Calibri"/>
                <w:b/>
                <w:spacing w:val="-6"/>
              </w:rPr>
              <w:t>i</w:t>
            </w:r>
            <w:r>
              <w:rPr>
                <w:rFonts w:ascii="Calibri" w:eastAsia="Calibri" w:hAnsi="Calibri" w:cs="Calibri"/>
                <w:b/>
                <w:spacing w:val="-4"/>
              </w:rPr>
              <w:t>t</w:t>
            </w:r>
            <w:r>
              <w:rPr>
                <w:rFonts w:ascii="Calibri" w:eastAsia="Calibri" w:hAnsi="Calibri" w:cs="Calibri"/>
                <w:b/>
                <w:spacing w:val="-2"/>
              </w:rPr>
              <w:t>a</w:t>
            </w:r>
            <w:r>
              <w:rPr>
                <w:rFonts w:ascii="Calibri" w:eastAsia="Calibri" w:hAnsi="Calibri" w:cs="Calibri"/>
                <w:b/>
              </w:rPr>
              <w:t>l</w:t>
            </w:r>
            <w:r>
              <w:rPr>
                <w:rFonts w:ascii="Calibri" w:eastAsia="Calibri" w:hAnsi="Calibri" w:cs="Calibri"/>
                <w:b/>
                <w:spacing w:val="-17"/>
              </w:rPr>
              <w:t xml:space="preserve"> </w:t>
            </w:r>
            <w:r>
              <w:rPr>
                <w:rFonts w:ascii="Calibri" w:eastAsia="Calibri" w:hAnsi="Calibri" w:cs="Calibri"/>
                <w:b/>
                <w:spacing w:val="-5"/>
              </w:rPr>
              <w:t>a</w:t>
            </w:r>
            <w:r>
              <w:rPr>
                <w:rFonts w:ascii="Calibri" w:eastAsia="Calibri" w:hAnsi="Calibri" w:cs="Calibri"/>
                <w:b/>
                <w:spacing w:val="-4"/>
              </w:rPr>
              <w:t>r</w:t>
            </w:r>
            <w:r>
              <w:rPr>
                <w:rFonts w:ascii="Calibri" w:eastAsia="Calibri" w:hAnsi="Calibri" w:cs="Calibri"/>
                <w:b/>
                <w:spacing w:val="-2"/>
              </w:rPr>
              <w:t>e</w:t>
            </w:r>
            <w:r>
              <w:rPr>
                <w:rFonts w:ascii="Calibri" w:eastAsia="Calibri" w:hAnsi="Calibri" w:cs="Calibri"/>
                <w:b/>
                <w:spacing w:val="-5"/>
              </w:rPr>
              <w:t>as</w:t>
            </w:r>
            <w:r>
              <w:rPr>
                <w:rFonts w:ascii="Calibri" w:eastAsia="Calibri" w:hAnsi="Calibri" w:cs="Calibri"/>
                <w:b/>
              </w:rPr>
              <w:t>)</w:t>
            </w:r>
          </w:p>
        </w:tc>
        <w:tc>
          <w:tcPr>
            <w:tcW w:w="2098" w:type="dxa"/>
            <w:gridSpan w:val="3"/>
            <w:tcBorders>
              <w:top w:val="single" w:sz="5" w:space="0" w:color="000000"/>
              <w:left w:val="single" w:sz="5" w:space="0" w:color="000000"/>
              <w:bottom w:val="single" w:sz="5" w:space="0" w:color="000000"/>
              <w:right w:val="single" w:sz="5" w:space="0" w:color="000000"/>
            </w:tcBorders>
          </w:tcPr>
          <w:p w14:paraId="224104A5"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335BFA25" w14:textId="77777777" w:rsidR="006E539D" w:rsidRDefault="006E539D">
            <w:pPr>
              <w:spacing w:before="2" w:line="120" w:lineRule="exact"/>
              <w:rPr>
                <w:sz w:val="13"/>
                <w:szCs w:val="13"/>
              </w:rPr>
            </w:pPr>
          </w:p>
          <w:p w14:paraId="6A982CDD" w14:textId="77777777" w:rsidR="006E539D" w:rsidRDefault="000042C5">
            <w:pPr>
              <w:ind w:left="102"/>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or</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thro</w:t>
            </w:r>
            <w:r>
              <w:rPr>
                <w:rFonts w:ascii="Calibri" w:eastAsia="Calibri" w:hAnsi="Calibri" w:cs="Calibri"/>
                <w:b/>
              </w:rPr>
              <w:t>at</w:t>
            </w:r>
          </w:p>
        </w:tc>
        <w:tc>
          <w:tcPr>
            <w:tcW w:w="3097" w:type="dxa"/>
            <w:tcBorders>
              <w:top w:val="single" w:sz="5" w:space="0" w:color="000000"/>
              <w:left w:val="single" w:sz="5" w:space="0" w:color="000000"/>
              <w:bottom w:val="single" w:sz="5" w:space="0" w:color="000000"/>
              <w:right w:val="single" w:sz="5" w:space="0" w:color="000000"/>
            </w:tcBorders>
          </w:tcPr>
          <w:p w14:paraId="6AFE08CD"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65C78C85" w14:textId="77777777">
        <w:trPr>
          <w:trHeight w:hRule="exact" w:val="276"/>
        </w:trPr>
        <w:tc>
          <w:tcPr>
            <w:tcW w:w="3399" w:type="dxa"/>
            <w:tcBorders>
              <w:top w:val="single" w:sz="5" w:space="0" w:color="000000"/>
              <w:left w:val="single" w:sz="5" w:space="0" w:color="000000"/>
              <w:bottom w:val="nil"/>
              <w:right w:val="single" w:sz="5" w:space="0" w:color="000000"/>
            </w:tcBorders>
          </w:tcPr>
          <w:p w14:paraId="7C3F03F8" w14:textId="77777777" w:rsidR="006E539D" w:rsidRDefault="000042C5">
            <w:pPr>
              <w:spacing w:before="9"/>
              <w:ind w:left="97"/>
              <w:rPr>
                <w:rFonts w:ascii="Calibri" w:eastAsia="Calibri" w:hAnsi="Calibri" w:cs="Calibri"/>
              </w:rPr>
            </w:pPr>
            <w:r>
              <w:rPr>
                <w:rFonts w:ascii="Calibri" w:eastAsia="Calibri" w:hAnsi="Calibri" w:cs="Calibri"/>
                <w:b/>
                <w:spacing w:val="-5"/>
                <w:w w:val="98"/>
              </w:rPr>
              <w:t>S</w:t>
            </w:r>
            <w:r>
              <w:rPr>
                <w:rFonts w:ascii="Calibri" w:eastAsia="Calibri" w:hAnsi="Calibri" w:cs="Calibri"/>
                <w:b/>
                <w:spacing w:val="-2"/>
                <w:w w:val="98"/>
              </w:rPr>
              <w:t>k</w:t>
            </w:r>
            <w:r>
              <w:rPr>
                <w:rFonts w:ascii="Calibri" w:eastAsia="Calibri" w:hAnsi="Calibri" w:cs="Calibri"/>
                <w:b/>
                <w:spacing w:val="-6"/>
                <w:w w:val="98"/>
              </w:rPr>
              <w:t>i</w:t>
            </w:r>
            <w:r>
              <w:rPr>
                <w:rFonts w:ascii="Calibri" w:eastAsia="Calibri" w:hAnsi="Calibri" w:cs="Calibri"/>
                <w:b/>
                <w:spacing w:val="-4"/>
                <w:w w:val="98"/>
              </w:rPr>
              <w:t>n/mu</w:t>
            </w:r>
            <w:r>
              <w:rPr>
                <w:rFonts w:ascii="Calibri" w:eastAsia="Calibri" w:hAnsi="Calibri" w:cs="Calibri"/>
                <w:b/>
                <w:spacing w:val="-2"/>
                <w:w w:val="98"/>
              </w:rPr>
              <w:t>c</w:t>
            </w:r>
            <w:r>
              <w:rPr>
                <w:rFonts w:ascii="Calibri" w:eastAsia="Calibri" w:hAnsi="Calibri" w:cs="Calibri"/>
                <w:b/>
                <w:spacing w:val="-4"/>
                <w:w w:val="98"/>
              </w:rPr>
              <w:t>o</w:t>
            </w:r>
            <w:r>
              <w:rPr>
                <w:rFonts w:ascii="Calibri" w:eastAsia="Calibri" w:hAnsi="Calibri" w:cs="Calibri"/>
                <w:b/>
                <w:spacing w:val="-3"/>
                <w:w w:val="98"/>
              </w:rPr>
              <w:t>s</w:t>
            </w:r>
            <w:r>
              <w:rPr>
                <w:rFonts w:ascii="Calibri" w:eastAsia="Calibri" w:hAnsi="Calibri" w:cs="Calibri"/>
                <w:b/>
                <w:spacing w:val="-5"/>
                <w:w w:val="98"/>
              </w:rPr>
              <w:t>a</w:t>
            </w:r>
            <w:r>
              <w:rPr>
                <w:rFonts w:ascii="Calibri" w:eastAsia="Calibri" w:hAnsi="Calibri" w:cs="Calibri"/>
                <w:b/>
                <w:w w:val="98"/>
              </w:rPr>
              <w:t>l</w:t>
            </w:r>
            <w:r>
              <w:rPr>
                <w:rFonts w:ascii="Calibri" w:eastAsia="Calibri" w:hAnsi="Calibri" w:cs="Calibri"/>
                <w:b/>
                <w:spacing w:val="3"/>
                <w:w w:val="98"/>
              </w:rPr>
              <w:t xml:space="preserve"> </w:t>
            </w:r>
            <w:r>
              <w:rPr>
                <w:rFonts w:ascii="Calibri" w:eastAsia="Calibri" w:hAnsi="Calibri" w:cs="Calibri"/>
                <w:b/>
                <w:spacing w:val="-3"/>
              </w:rPr>
              <w:t>l</w:t>
            </w:r>
            <w:r>
              <w:rPr>
                <w:rFonts w:ascii="Calibri" w:eastAsia="Calibri" w:hAnsi="Calibri" w:cs="Calibri"/>
                <w:b/>
                <w:spacing w:val="-4"/>
              </w:rPr>
              <w:t>e</w:t>
            </w:r>
            <w:r>
              <w:rPr>
                <w:rFonts w:ascii="Calibri" w:eastAsia="Calibri" w:hAnsi="Calibri" w:cs="Calibri"/>
                <w:b/>
                <w:spacing w:val="-3"/>
              </w:rPr>
              <w:t>s</w:t>
            </w:r>
            <w:r>
              <w:rPr>
                <w:rFonts w:ascii="Calibri" w:eastAsia="Calibri" w:hAnsi="Calibri" w:cs="Calibri"/>
                <w:b/>
                <w:spacing w:val="-6"/>
              </w:rPr>
              <w:t>i</w:t>
            </w:r>
            <w:r>
              <w:rPr>
                <w:rFonts w:ascii="Calibri" w:eastAsia="Calibri" w:hAnsi="Calibri" w:cs="Calibri"/>
                <w:b/>
                <w:spacing w:val="-4"/>
              </w:rPr>
              <w:t>o</w:t>
            </w:r>
            <w:r>
              <w:rPr>
                <w:rFonts w:ascii="Calibri" w:eastAsia="Calibri" w:hAnsi="Calibri" w:cs="Calibri"/>
                <w:b/>
                <w:spacing w:val="-1"/>
              </w:rPr>
              <w:t>n</w:t>
            </w:r>
            <w:r>
              <w:rPr>
                <w:rFonts w:ascii="Calibri" w:eastAsia="Calibri" w:hAnsi="Calibri" w:cs="Calibri"/>
                <w:b/>
              </w:rPr>
              <w:t>s</w:t>
            </w:r>
            <w:r>
              <w:rPr>
                <w:rFonts w:ascii="Calibri" w:eastAsia="Calibri" w:hAnsi="Calibri" w:cs="Calibri"/>
                <w:b/>
                <w:spacing w:val="-16"/>
              </w:rPr>
              <w:t xml:space="preserve"> </w:t>
            </w:r>
            <w:r>
              <w:rPr>
                <w:rFonts w:ascii="Calibri" w:eastAsia="Calibri" w:hAnsi="Calibri" w:cs="Calibri"/>
                <w:b/>
                <w:spacing w:val="-2"/>
              </w:rPr>
              <w:t>w</w:t>
            </w:r>
            <w:r>
              <w:rPr>
                <w:rFonts w:ascii="Calibri" w:eastAsia="Calibri" w:hAnsi="Calibri" w:cs="Calibri"/>
                <w:b/>
                <w:spacing w:val="-4"/>
              </w:rPr>
              <w:t>her</w:t>
            </w:r>
            <w:r>
              <w:rPr>
                <w:rFonts w:ascii="Calibri" w:eastAsia="Calibri" w:hAnsi="Calibri" w:cs="Calibri"/>
                <w:b/>
              </w:rPr>
              <w:t>e</w:t>
            </w:r>
            <w:r>
              <w:rPr>
                <w:rFonts w:ascii="Calibri" w:eastAsia="Calibri" w:hAnsi="Calibri" w:cs="Calibri"/>
                <w:b/>
                <w:spacing w:val="-14"/>
              </w:rPr>
              <w:t xml:space="preserve"> </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w:t>
            </w:r>
          </w:p>
        </w:tc>
        <w:tc>
          <w:tcPr>
            <w:tcW w:w="2098" w:type="dxa"/>
            <w:gridSpan w:val="3"/>
            <w:vMerge w:val="restart"/>
            <w:tcBorders>
              <w:top w:val="single" w:sz="5" w:space="0" w:color="000000"/>
              <w:left w:val="single" w:sz="5" w:space="0" w:color="000000"/>
              <w:right w:val="single" w:sz="5" w:space="0" w:color="000000"/>
            </w:tcBorders>
          </w:tcPr>
          <w:p w14:paraId="188837EF"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nil"/>
              <w:right w:val="single" w:sz="5" w:space="0" w:color="000000"/>
            </w:tcBorders>
          </w:tcPr>
          <w:p w14:paraId="3CD68299" w14:textId="77777777" w:rsidR="006E539D" w:rsidRDefault="000042C5">
            <w:pPr>
              <w:spacing w:before="9"/>
              <w:ind w:left="102"/>
              <w:rPr>
                <w:rFonts w:ascii="Calibri" w:eastAsia="Calibri" w:hAnsi="Calibri" w:cs="Calibri"/>
              </w:rPr>
            </w:pPr>
            <w:r>
              <w:rPr>
                <w:rFonts w:ascii="Calibri" w:eastAsia="Calibri" w:hAnsi="Calibri" w:cs="Calibri"/>
                <w:b/>
              </w:rPr>
              <w:t>Lo</w:t>
            </w: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li</w:t>
            </w:r>
            <w:r>
              <w:rPr>
                <w:rFonts w:ascii="Calibri" w:eastAsia="Calibri" w:hAnsi="Calibri" w:cs="Calibri"/>
                <w:b/>
              </w:rPr>
              <w:t>zed</w:t>
            </w:r>
          </w:p>
        </w:tc>
        <w:tc>
          <w:tcPr>
            <w:tcW w:w="3097" w:type="dxa"/>
            <w:vMerge w:val="restart"/>
            <w:tcBorders>
              <w:top w:val="single" w:sz="5" w:space="0" w:color="000000"/>
              <w:left w:val="single" w:sz="5" w:space="0" w:color="000000"/>
              <w:right w:val="single" w:sz="5" w:space="0" w:color="000000"/>
            </w:tcBorders>
          </w:tcPr>
          <w:p w14:paraId="0C5CF8F5"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6B031A56" w14:textId="77777777">
        <w:trPr>
          <w:trHeight w:hRule="exact" w:val="248"/>
        </w:trPr>
        <w:tc>
          <w:tcPr>
            <w:tcW w:w="3399" w:type="dxa"/>
            <w:tcBorders>
              <w:top w:val="nil"/>
              <w:left w:val="single" w:sz="5" w:space="0" w:color="000000"/>
              <w:bottom w:val="single" w:sz="5" w:space="0" w:color="000000"/>
              <w:right w:val="single" w:sz="5" w:space="0" w:color="000000"/>
            </w:tcBorders>
          </w:tcPr>
          <w:p w14:paraId="3366A907" w14:textId="77777777" w:rsidR="006E539D" w:rsidRDefault="000042C5">
            <w:pPr>
              <w:spacing w:line="220" w:lineRule="exact"/>
              <w:ind w:left="97"/>
              <w:rPr>
                <w:rFonts w:ascii="Calibri" w:eastAsia="Calibri" w:hAnsi="Calibri" w:cs="Calibri"/>
              </w:rPr>
            </w:pPr>
            <w:r>
              <w:rPr>
                <w:rFonts w:ascii="Calibri" w:eastAsia="Calibri" w:hAnsi="Calibri" w:cs="Calibri"/>
                <w:b/>
                <w:spacing w:val="-6"/>
                <w:position w:val="1"/>
              </w:rPr>
              <w:t>l</w:t>
            </w:r>
            <w:r>
              <w:rPr>
                <w:rFonts w:ascii="Calibri" w:eastAsia="Calibri" w:hAnsi="Calibri" w:cs="Calibri"/>
                <w:b/>
                <w:spacing w:val="-4"/>
                <w:position w:val="1"/>
              </w:rPr>
              <w:t>o</w:t>
            </w:r>
            <w:r>
              <w:rPr>
                <w:rFonts w:ascii="Calibri" w:eastAsia="Calibri" w:hAnsi="Calibri" w:cs="Calibri"/>
                <w:b/>
                <w:spacing w:val="-2"/>
                <w:position w:val="1"/>
              </w:rPr>
              <w:t>c</w:t>
            </w:r>
            <w:r>
              <w:rPr>
                <w:rFonts w:ascii="Calibri" w:eastAsia="Calibri" w:hAnsi="Calibri" w:cs="Calibri"/>
                <w:b/>
                <w:spacing w:val="-5"/>
                <w:position w:val="1"/>
              </w:rPr>
              <w:t>a</w:t>
            </w:r>
            <w:r>
              <w:rPr>
                <w:rFonts w:ascii="Calibri" w:eastAsia="Calibri" w:hAnsi="Calibri" w:cs="Calibri"/>
                <w:b/>
                <w:spacing w:val="-2"/>
                <w:position w:val="1"/>
              </w:rPr>
              <w:t>t</w:t>
            </w:r>
            <w:r>
              <w:rPr>
                <w:rFonts w:ascii="Calibri" w:eastAsia="Calibri" w:hAnsi="Calibri" w:cs="Calibri"/>
                <w:b/>
                <w:spacing w:val="-6"/>
                <w:position w:val="1"/>
              </w:rPr>
              <w:t>i</w:t>
            </w:r>
            <w:r>
              <w:rPr>
                <w:rFonts w:ascii="Calibri" w:eastAsia="Calibri" w:hAnsi="Calibri" w:cs="Calibri"/>
                <w:b/>
                <w:spacing w:val="-4"/>
                <w:position w:val="1"/>
              </w:rPr>
              <w:t>o</w:t>
            </w:r>
            <w:r>
              <w:rPr>
                <w:rFonts w:ascii="Calibri" w:eastAsia="Calibri" w:hAnsi="Calibri" w:cs="Calibri"/>
                <w:b/>
                <w:position w:val="1"/>
              </w:rPr>
              <w:t>n</w:t>
            </w:r>
            <w:r>
              <w:rPr>
                <w:rFonts w:ascii="Calibri" w:eastAsia="Calibri" w:hAnsi="Calibri" w:cs="Calibri"/>
                <w:b/>
                <w:spacing w:val="-13"/>
                <w:position w:val="1"/>
              </w:rPr>
              <w:t xml:space="preserve"> </w:t>
            </w:r>
            <w:r>
              <w:rPr>
                <w:rFonts w:ascii="Calibri" w:eastAsia="Calibri" w:hAnsi="Calibri" w:cs="Calibri"/>
                <w:b/>
                <w:spacing w:val="-6"/>
                <w:position w:val="1"/>
              </w:rPr>
              <w:t>i</w:t>
            </w:r>
            <w:r>
              <w:rPr>
                <w:rFonts w:ascii="Calibri" w:eastAsia="Calibri" w:hAnsi="Calibri" w:cs="Calibri"/>
                <w:b/>
                <w:position w:val="1"/>
              </w:rPr>
              <w:t>s</w:t>
            </w:r>
            <w:r>
              <w:rPr>
                <w:rFonts w:ascii="Calibri" w:eastAsia="Calibri" w:hAnsi="Calibri" w:cs="Calibri"/>
                <w:b/>
                <w:spacing w:val="-8"/>
                <w:position w:val="1"/>
              </w:rPr>
              <w:t xml:space="preserve"> </w:t>
            </w:r>
            <w:r>
              <w:rPr>
                <w:rFonts w:ascii="Calibri" w:eastAsia="Calibri" w:hAnsi="Calibri" w:cs="Calibri"/>
                <w:b/>
                <w:spacing w:val="-4"/>
                <w:position w:val="1"/>
              </w:rPr>
              <w:t>no</w:t>
            </w:r>
            <w:r>
              <w:rPr>
                <w:rFonts w:ascii="Calibri" w:eastAsia="Calibri" w:hAnsi="Calibri" w:cs="Calibri"/>
                <w:b/>
                <w:position w:val="1"/>
              </w:rPr>
              <w:t>t</w:t>
            </w:r>
            <w:r>
              <w:rPr>
                <w:rFonts w:ascii="Calibri" w:eastAsia="Calibri" w:hAnsi="Calibri" w:cs="Calibri"/>
                <w:b/>
                <w:spacing w:val="-9"/>
                <w:position w:val="1"/>
              </w:rPr>
              <w:t xml:space="preserve"> </w:t>
            </w:r>
            <w:r>
              <w:rPr>
                <w:rFonts w:ascii="Calibri" w:eastAsia="Calibri" w:hAnsi="Calibri" w:cs="Calibri"/>
                <w:b/>
                <w:spacing w:val="-4"/>
                <w:position w:val="1"/>
              </w:rPr>
              <w:t>know</w:t>
            </w:r>
            <w:r>
              <w:rPr>
                <w:rFonts w:ascii="Calibri" w:eastAsia="Calibri" w:hAnsi="Calibri" w:cs="Calibri"/>
                <w:b/>
                <w:position w:val="1"/>
              </w:rPr>
              <w:t>n</w:t>
            </w:r>
          </w:p>
        </w:tc>
        <w:tc>
          <w:tcPr>
            <w:tcW w:w="2098" w:type="dxa"/>
            <w:gridSpan w:val="3"/>
            <w:vMerge/>
            <w:tcBorders>
              <w:left w:val="single" w:sz="5" w:space="0" w:color="000000"/>
              <w:bottom w:val="single" w:sz="5" w:space="0" w:color="000000"/>
              <w:right w:val="single" w:sz="5" w:space="0" w:color="000000"/>
            </w:tcBorders>
          </w:tcPr>
          <w:p w14:paraId="046F3BCD" w14:textId="77777777" w:rsidR="006E539D" w:rsidRDefault="006E539D"/>
        </w:tc>
        <w:tc>
          <w:tcPr>
            <w:tcW w:w="2036" w:type="dxa"/>
            <w:gridSpan w:val="2"/>
            <w:tcBorders>
              <w:top w:val="nil"/>
              <w:left w:val="single" w:sz="5" w:space="0" w:color="000000"/>
              <w:bottom w:val="single" w:sz="5" w:space="0" w:color="000000"/>
              <w:right w:val="single" w:sz="5" w:space="0" w:color="000000"/>
            </w:tcBorders>
          </w:tcPr>
          <w:p w14:paraId="3A55DB2D" w14:textId="77777777" w:rsidR="006E539D" w:rsidRDefault="000042C5">
            <w:pPr>
              <w:spacing w:line="220" w:lineRule="exact"/>
              <w:ind w:left="102"/>
              <w:rPr>
                <w:rFonts w:ascii="Calibri" w:eastAsia="Calibri" w:hAnsi="Calibri" w:cs="Calibri"/>
              </w:rPr>
            </w:pPr>
            <w:r>
              <w:rPr>
                <w:rFonts w:ascii="Calibri" w:eastAsia="Calibri" w:hAnsi="Calibri" w:cs="Calibri"/>
                <w:b/>
                <w:spacing w:val="-1"/>
                <w:position w:val="1"/>
              </w:rPr>
              <w:t>ly</w:t>
            </w:r>
            <w:r>
              <w:rPr>
                <w:rFonts w:ascii="Calibri" w:eastAsia="Calibri" w:hAnsi="Calibri" w:cs="Calibri"/>
                <w:b/>
                <w:spacing w:val="1"/>
                <w:position w:val="1"/>
              </w:rPr>
              <w:t>mph</w:t>
            </w:r>
            <w:r>
              <w:rPr>
                <w:rFonts w:ascii="Calibri" w:eastAsia="Calibri" w:hAnsi="Calibri" w:cs="Calibri"/>
                <w:b/>
                <w:position w:val="1"/>
              </w:rPr>
              <w:t>a</w:t>
            </w:r>
            <w:r>
              <w:rPr>
                <w:rFonts w:ascii="Calibri" w:eastAsia="Calibri" w:hAnsi="Calibri" w:cs="Calibri"/>
                <w:b/>
                <w:spacing w:val="1"/>
                <w:position w:val="1"/>
              </w:rPr>
              <w:t>d</w:t>
            </w:r>
            <w:r>
              <w:rPr>
                <w:rFonts w:ascii="Calibri" w:eastAsia="Calibri" w:hAnsi="Calibri" w:cs="Calibri"/>
                <w:b/>
                <w:position w:val="1"/>
              </w:rPr>
              <w:t>e</w:t>
            </w:r>
            <w:r>
              <w:rPr>
                <w:rFonts w:ascii="Calibri" w:eastAsia="Calibri" w:hAnsi="Calibri" w:cs="Calibri"/>
                <w:b/>
                <w:spacing w:val="1"/>
                <w:position w:val="1"/>
              </w:rPr>
              <w:t>nop</w:t>
            </w:r>
            <w:r>
              <w:rPr>
                <w:rFonts w:ascii="Calibri" w:eastAsia="Calibri" w:hAnsi="Calibri" w:cs="Calibri"/>
                <w:b/>
                <w:position w:val="1"/>
              </w:rPr>
              <w:t>at</w:t>
            </w:r>
            <w:r>
              <w:rPr>
                <w:rFonts w:ascii="Calibri" w:eastAsia="Calibri" w:hAnsi="Calibri" w:cs="Calibri"/>
                <w:b/>
                <w:spacing w:val="2"/>
                <w:position w:val="1"/>
              </w:rPr>
              <w:t>h</w:t>
            </w:r>
            <w:r>
              <w:rPr>
                <w:rFonts w:ascii="Calibri" w:eastAsia="Calibri" w:hAnsi="Calibri" w:cs="Calibri"/>
                <w:b/>
                <w:position w:val="1"/>
              </w:rPr>
              <w:t>y</w:t>
            </w:r>
          </w:p>
        </w:tc>
        <w:tc>
          <w:tcPr>
            <w:tcW w:w="3097" w:type="dxa"/>
            <w:vMerge/>
            <w:tcBorders>
              <w:left w:val="single" w:sz="5" w:space="0" w:color="000000"/>
              <w:bottom w:val="single" w:sz="5" w:space="0" w:color="000000"/>
              <w:right w:val="single" w:sz="5" w:space="0" w:color="000000"/>
            </w:tcBorders>
          </w:tcPr>
          <w:p w14:paraId="0AC60D91" w14:textId="77777777" w:rsidR="006E539D" w:rsidRDefault="006E539D"/>
        </w:tc>
      </w:tr>
      <w:tr w:rsidR="006E539D" w14:paraId="5B8BC21A" w14:textId="77777777">
        <w:trPr>
          <w:trHeight w:hRule="exact" w:val="264"/>
        </w:trPr>
        <w:tc>
          <w:tcPr>
            <w:tcW w:w="3399" w:type="dxa"/>
            <w:vMerge w:val="restart"/>
            <w:tcBorders>
              <w:top w:val="single" w:sz="5" w:space="0" w:color="000000"/>
              <w:left w:val="single" w:sz="5" w:space="0" w:color="000000"/>
              <w:right w:val="single" w:sz="5" w:space="0" w:color="000000"/>
            </w:tcBorders>
          </w:tcPr>
          <w:p w14:paraId="71164AF4" w14:textId="77777777" w:rsidR="006E539D" w:rsidRDefault="006E539D">
            <w:pPr>
              <w:spacing w:before="9" w:line="100" w:lineRule="exact"/>
              <w:rPr>
                <w:sz w:val="11"/>
                <w:szCs w:val="11"/>
              </w:rPr>
            </w:pPr>
          </w:p>
          <w:p w14:paraId="7F465A43" w14:textId="77777777" w:rsidR="006E539D" w:rsidRDefault="000042C5">
            <w:pPr>
              <w:ind w:left="97"/>
              <w:rPr>
                <w:rFonts w:ascii="Calibri" w:eastAsia="Calibri" w:hAnsi="Calibri" w:cs="Calibri"/>
              </w:rPr>
            </w:pPr>
            <w:r>
              <w:rPr>
                <w:rFonts w:ascii="Calibri" w:eastAsia="Calibri" w:hAnsi="Calibri" w:cs="Calibri"/>
                <w:b/>
                <w:spacing w:val="-6"/>
                <w:w w:val="98"/>
              </w:rPr>
              <w:t>A</w:t>
            </w:r>
            <w:r>
              <w:rPr>
                <w:rFonts w:ascii="Calibri" w:eastAsia="Calibri" w:hAnsi="Calibri" w:cs="Calibri"/>
                <w:b/>
                <w:spacing w:val="-4"/>
                <w:w w:val="98"/>
              </w:rPr>
              <w:t>n</w:t>
            </w:r>
            <w:r>
              <w:rPr>
                <w:rFonts w:ascii="Calibri" w:eastAsia="Calibri" w:hAnsi="Calibri" w:cs="Calibri"/>
                <w:b/>
                <w:spacing w:val="-2"/>
                <w:w w:val="98"/>
              </w:rPr>
              <w:t>o</w:t>
            </w:r>
            <w:r>
              <w:rPr>
                <w:rFonts w:ascii="Calibri" w:eastAsia="Calibri" w:hAnsi="Calibri" w:cs="Calibri"/>
                <w:b/>
                <w:spacing w:val="-6"/>
                <w:w w:val="98"/>
              </w:rPr>
              <w:t>g</w:t>
            </w:r>
            <w:r>
              <w:rPr>
                <w:rFonts w:ascii="Calibri" w:eastAsia="Calibri" w:hAnsi="Calibri" w:cs="Calibri"/>
                <w:b/>
                <w:spacing w:val="-4"/>
                <w:w w:val="98"/>
              </w:rPr>
              <w:t>e</w:t>
            </w:r>
            <w:r>
              <w:rPr>
                <w:rFonts w:ascii="Calibri" w:eastAsia="Calibri" w:hAnsi="Calibri" w:cs="Calibri"/>
                <w:b/>
                <w:spacing w:val="-1"/>
                <w:w w:val="98"/>
              </w:rPr>
              <w:t>n</w:t>
            </w:r>
            <w:r>
              <w:rPr>
                <w:rFonts w:ascii="Calibri" w:eastAsia="Calibri" w:hAnsi="Calibri" w:cs="Calibri"/>
                <w:b/>
                <w:spacing w:val="-6"/>
                <w:w w:val="98"/>
              </w:rPr>
              <w:t>i</w:t>
            </w:r>
            <w:r>
              <w:rPr>
                <w:rFonts w:ascii="Calibri" w:eastAsia="Calibri" w:hAnsi="Calibri" w:cs="Calibri"/>
                <w:b/>
                <w:spacing w:val="-2"/>
                <w:w w:val="98"/>
              </w:rPr>
              <w:t>ta</w:t>
            </w:r>
            <w:r>
              <w:rPr>
                <w:rFonts w:ascii="Calibri" w:eastAsia="Calibri" w:hAnsi="Calibri" w:cs="Calibri"/>
                <w:b/>
                <w:w w:val="98"/>
              </w:rPr>
              <w:t>l</w:t>
            </w:r>
            <w:r>
              <w:rPr>
                <w:rFonts w:ascii="Calibri" w:eastAsia="Calibri" w:hAnsi="Calibri" w:cs="Calibri"/>
                <w:b/>
                <w:spacing w:val="-1"/>
                <w:w w:val="98"/>
              </w:rPr>
              <w:t xml:space="preserve"> </w:t>
            </w:r>
            <w:r>
              <w:rPr>
                <w:rFonts w:ascii="Calibri" w:eastAsia="Calibri" w:hAnsi="Calibri" w:cs="Calibri"/>
                <w:b/>
                <w:spacing w:val="-3"/>
                <w:w w:val="98"/>
              </w:rPr>
              <w:t>s</w:t>
            </w:r>
            <w:r>
              <w:rPr>
                <w:rFonts w:ascii="Calibri" w:eastAsia="Calibri" w:hAnsi="Calibri" w:cs="Calibri"/>
                <w:b/>
                <w:spacing w:val="-4"/>
                <w:w w:val="98"/>
              </w:rPr>
              <w:t>k</w:t>
            </w:r>
            <w:r>
              <w:rPr>
                <w:rFonts w:ascii="Calibri" w:eastAsia="Calibri" w:hAnsi="Calibri" w:cs="Calibri"/>
                <w:b/>
                <w:spacing w:val="-6"/>
                <w:w w:val="98"/>
              </w:rPr>
              <w:t>i</w:t>
            </w:r>
            <w:r>
              <w:rPr>
                <w:rFonts w:ascii="Calibri" w:eastAsia="Calibri" w:hAnsi="Calibri" w:cs="Calibri"/>
                <w:b/>
                <w:spacing w:val="-1"/>
                <w:w w:val="98"/>
              </w:rPr>
              <w:t>n</w:t>
            </w:r>
            <w:r>
              <w:rPr>
                <w:rFonts w:ascii="Calibri" w:eastAsia="Calibri" w:hAnsi="Calibri" w:cs="Calibri"/>
                <w:b/>
                <w:spacing w:val="-4"/>
                <w:w w:val="98"/>
              </w:rPr>
              <w:t>/muc</w:t>
            </w:r>
            <w:r>
              <w:rPr>
                <w:rFonts w:ascii="Calibri" w:eastAsia="Calibri" w:hAnsi="Calibri" w:cs="Calibri"/>
                <w:b/>
                <w:spacing w:val="-2"/>
                <w:w w:val="98"/>
              </w:rPr>
              <w:t>o</w:t>
            </w:r>
            <w:r>
              <w:rPr>
                <w:rFonts w:ascii="Calibri" w:eastAsia="Calibri" w:hAnsi="Calibri" w:cs="Calibri"/>
                <w:b/>
                <w:spacing w:val="-5"/>
                <w:w w:val="98"/>
              </w:rPr>
              <w:t>s</w:t>
            </w:r>
            <w:r>
              <w:rPr>
                <w:rFonts w:ascii="Calibri" w:eastAsia="Calibri" w:hAnsi="Calibri" w:cs="Calibri"/>
                <w:b/>
                <w:spacing w:val="-2"/>
                <w:w w:val="98"/>
              </w:rPr>
              <w:t>a</w:t>
            </w:r>
            <w:r>
              <w:rPr>
                <w:rFonts w:ascii="Calibri" w:eastAsia="Calibri" w:hAnsi="Calibri" w:cs="Calibri"/>
                <w:b/>
                <w:w w:val="98"/>
              </w:rPr>
              <w:t>l</w:t>
            </w:r>
            <w:r>
              <w:rPr>
                <w:rFonts w:ascii="Calibri" w:eastAsia="Calibri" w:hAnsi="Calibri" w:cs="Calibri"/>
                <w:b/>
                <w:spacing w:val="3"/>
                <w:w w:val="98"/>
              </w:rPr>
              <w:t xml:space="preserve"> </w:t>
            </w:r>
            <w:r>
              <w:rPr>
                <w:rFonts w:ascii="Calibri" w:eastAsia="Calibri" w:hAnsi="Calibri" w:cs="Calibri"/>
                <w:b/>
                <w:spacing w:val="-6"/>
              </w:rPr>
              <w:t>l</w:t>
            </w:r>
            <w:r>
              <w:rPr>
                <w:rFonts w:ascii="Calibri" w:eastAsia="Calibri" w:hAnsi="Calibri" w:cs="Calibri"/>
                <w:b/>
                <w:spacing w:val="-2"/>
              </w:rPr>
              <w:t>e</w:t>
            </w:r>
            <w:r>
              <w:rPr>
                <w:rFonts w:ascii="Calibri" w:eastAsia="Calibri" w:hAnsi="Calibri" w:cs="Calibri"/>
                <w:b/>
                <w:spacing w:val="-3"/>
              </w:rPr>
              <w:t>s</w:t>
            </w:r>
            <w:r>
              <w:rPr>
                <w:rFonts w:ascii="Calibri" w:eastAsia="Calibri" w:hAnsi="Calibri" w:cs="Calibri"/>
                <w:b/>
                <w:spacing w:val="-6"/>
              </w:rPr>
              <w:t>i</w:t>
            </w:r>
            <w:r>
              <w:rPr>
                <w:rFonts w:ascii="Calibri" w:eastAsia="Calibri" w:hAnsi="Calibri" w:cs="Calibri"/>
                <w:b/>
                <w:spacing w:val="-2"/>
              </w:rPr>
              <w:t>o</w:t>
            </w:r>
            <w:r>
              <w:rPr>
                <w:rFonts w:ascii="Calibri" w:eastAsia="Calibri" w:hAnsi="Calibri" w:cs="Calibri"/>
                <w:b/>
                <w:spacing w:val="-4"/>
              </w:rPr>
              <w:t>n</w:t>
            </w:r>
            <w:r>
              <w:rPr>
                <w:rFonts w:ascii="Calibri" w:eastAsia="Calibri" w:hAnsi="Calibri" w:cs="Calibri"/>
                <w:b/>
              </w:rPr>
              <w:t>s</w:t>
            </w:r>
          </w:p>
        </w:tc>
        <w:tc>
          <w:tcPr>
            <w:tcW w:w="2098" w:type="dxa"/>
            <w:gridSpan w:val="3"/>
            <w:vMerge w:val="restart"/>
            <w:tcBorders>
              <w:top w:val="single" w:sz="5" w:space="0" w:color="000000"/>
              <w:left w:val="single" w:sz="5" w:space="0" w:color="000000"/>
              <w:right w:val="single" w:sz="5" w:space="0" w:color="000000"/>
            </w:tcBorders>
          </w:tcPr>
          <w:p w14:paraId="4901C4A2"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nil"/>
              <w:right w:val="single" w:sz="5" w:space="0" w:color="000000"/>
            </w:tcBorders>
          </w:tcPr>
          <w:p w14:paraId="63E16446" w14:textId="77777777" w:rsidR="006E539D" w:rsidRDefault="000042C5">
            <w:pPr>
              <w:spacing w:line="240" w:lineRule="exact"/>
              <w:ind w:left="102"/>
              <w:rPr>
                <w:rFonts w:ascii="Calibri" w:eastAsia="Calibri" w:hAnsi="Calibri" w:cs="Calibri"/>
              </w:rPr>
            </w:pPr>
            <w:r>
              <w:rPr>
                <w:rFonts w:ascii="Calibri" w:eastAsia="Calibri" w:hAnsi="Calibri" w:cs="Calibri"/>
                <w:b/>
              </w:rPr>
              <w:t>G</w:t>
            </w:r>
            <w:r>
              <w:rPr>
                <w:rFonts w:ascii="Calibri" w:eastAsia="Calibri" w:hAnsi="Calibri" w:cs="Calibri"/>
                <w:b/>
                <w:spacing w:val="1"/>
              </w:rPr>
              <w:t>en</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li</w:t>
            </w:r>
            <w:r>
              <w:rPr>
                <w:rFonts w:ascii="Calibri" w:eastAsia="Calibri" w:hAnsi="Calibri" w:cs="Calibri"/>
                <w:b/>
              </w:rPr>
              <w:t>zed</w:t>
            </w:r>
          </w:p>
        </w:tc>
        <w:tc>
          <w:tcPr>
            <w:tcW w:w="3097" w:type="dxa"/>
            <w:vMerge w:val="restart"/>
            <w:tcBorders>
              <w:top w:val="single" w:sz="5" w:space="0" w:color="000000"/>
              <w:left w:val="single" w:sz="5" w:space="0" w:color="000000"/>
              <w:right w:val="single" w:sz="5" w:space="0" w:color="000000"/>
            </w:tcBorders>
          </w:tcPr>
          <w:p w14:paraId="58D0C112"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42CB3EEE" w14:textId="77777777">
        <w:trPr>
          <w:trHeight w:hRule="exact" w:val="236"/>
        </w:trPr>
        <w:tc>
          <w:tcPr>
            <w:tcW w:w="3399" w:type="dxa"/>
            <w:vMerge/>
            <w:tcBorders>
              <w:left w:val="single" w:sz="5" w:space="0" w:color="000000"/>
              <w:bottom w:val="single" w:sz="5" w:space="0" w:color="000000"/>
              <w:right w:val="single" w:sz="5" w:space="0" w:color="000000"/>
            </w:tcBorders>
          </w:tcPr>
          <w:p w14:paraId="1BA2553C" w14:textId="77777777" w:rsidR="006E539D" w:rsidRDefault="006E539D"/>
        </w:tc>
        <w:tc>
          <w:tcPr>
            <w:tcW w:w="2098" w:type="dxa"/>
            <w:gridSpan w:val="3"/>
            <w:vMerge/>
            <w:tcBorders>
              <w:left w:val="single" w:sz="5" w:space="0" w:color="000000"/>
              <w:bottom w:val="single" w:sz="5" w:space="0" w:color="000000"/>
              <w:right w:val="single" w:sz="5" w:space="0" w:color="000000"/>
            </w:tcBorders>
          </w:tcPr>
          <w:p w14:paraId="3DACA6F4" w14:textId="77777777" w:rsidR="006E539D" w:rsidRDefault="006E539D"/>
        </w:tc>
        <w:tc>
          <w:tcPr>
            <w:tcW w:w="2036" w:type="dxa"/>
            <w:gridSpan w:val="2"/>
            <w:tcBorders>
              <w:top w:val="nil"/>
              <w:left w:val="single" w:sz="5" w:space="0" w:color="000000"/>
              <w:bottom w:val="single" w:sz="5" w:space="0" w:color="000000"/>
              <w:right w:val="single" w:sz="5" w:space="0" w:color="000000"/>
            </w:tcBorders>
          </w:tcPr>
          <w:p w14:paraId="238DB569" w14:textId="77777777" w:rsidR="006E539D" w:rsidRDefault="000042C5">
            <w:pPr>
              <w:spacing w:line="220" w:lineRule="exact"/>
              <w:ind w:left="102"/>
              <w:rPr>
                <w:rFonts w:ascii="Calibri" w:eastAsia="Calibri" w:hAnsi="Calibri" w:cs="Calibri"/>
              </w:rPr>
            </w:pPr>
            <w:r>
              <w:rPr>
                <w:rFonts w:ascii="Calibri" w:eastAsia="Calibri" w:hAnsi="Calibri" w:cs="Calibri"/>
                <w:b/>
                <w:spacing w:val="-1"/>
                <w:position w:val="1"/>
              </w:rPr>
              <w:t>ly</w:t>
            </w:r>
            <w:r>
              <w:rPr>
                <w:rFonts w:ascii="Calibri" w:eastAsia="Calibri" w:hAnsi="Calibri" w:cs="Calibri"/>
                <w:b/>
                <w:spacing w:val="1"/>
                <w:position w:val="1"/>
              </w:rPr>
              <w:t>mph</w:t>
            </w:r>
            <w:r>
              <w:rPr>
                <w:rFonts w:ascii="Calibri" w:eastAsia="Calibri" w:hAnsi="Calibri" w:cs="Calibri"/>
                <w:b/>
                <w:position w:val="1"/>
              </w:rPr>
              <w:t>a</w:t>
            </w:r>
            <w:r>
              <w:rPr>
                <w:rFonts w:ascii="Calibri" w:eastAsia="Calibri" w:hAnsi="Calibri" w:cs="Calibri"/>
                <w:b/>
                <w:spacing w:val="1"/>
                <w:position w:val="1"/>
              </w:rPr>
              <w:t>d</w:t>
            </w:r>
            <w:r>
              <w:rPr>
                <w:rFonts w:ascii="Calibri" w:eastAsia="Calibri" w:hAnsi="Calibri" w:cs="Calibri"/>
                <w:b/>
                <w:position w:val="1"/>
              </w:rPr>
              <w:t>e</w:t>
            </w:r>
            <w:r>
              <w:rPr>
                <w:rFonts w:ascii="Calibri" w:eastAsia="Calibri" w:hAnsi="Calibri" w:cs="Calibri"/>
                <w:b/>
                <w:spacing w:val="1"/>
                <w:position w:val="1"/>
              </w:rPr>
              <w:t>nop</w:t>
            </w:r>
            <w:r>
              <w:rPr>
                <w:rFonts w:ascii="Calibri" w:eastAsia="Calibri" w:hAnsi="Calibri" w:cs="Calibri"/>
                <w:b/>
                <w:position w:val="1"/>
              </w:rPr>
              <w:t>at</w:t>
            </w:r>
            <w:r>
              <w:rPr>
                <w:rFonts w:ascii="Calibri" w:eastAsia="Calibri" w:hAnsi="Calibri" w:cs="Calibri"/>
                <w:b/>
                <w:spacing w:val="2"/>
                <w:position w:val="1"/>
              </w:rPr>
              <w:t>h</w:t>
            </w:r>
            <w:r>
              <w:rPr>
                <w:rFonts w:ascii="Calibri" w:eastAsia="Calibri" w:hAnsi="Calibri" w:cs="Calibri"/>
                <w:b/>
                <w:position w:val="1"/>
              </w:rPr>
              <w:t>y</w:t>
            </w:r>
          </w:p>
        </w:tc>
        <w:tc>
          <w:tcPr>
            <w:tcW w:w="3097" w:type="dxa"/>
            <w:vMerge/>
            <w:tcBorders>
              <w:left w:val="single" w:sz="5" w:space="0" w:color="000000"/>
              <w:bottom w:val="single" w:sz="5" w:space="0" w:color="000000"/>
              <w:right w:val="single" w:sz="5" w:space="0" w:color="000000"/>
            </w:tcBorders>
          </w:tcPr>
          <w:p w14:paraId="0E753DA9" w14:textId="77777777" w:rsidR="006E539D" w:rsidRDefault="006E539D"/>
        </w:tc>
      </w:tr>
      <w:tr w:rsidR="006E539D" w14:paraId="6CFC2DF5" w14:textId="77777777">
        <w:trPr>
          <w:trHeight w:hRule="exact" w:val="262"/>
        </w:trPr>
        <w:tc>
          <w:tcPr>
            <w:tcW w:w="3399" w:type="dxa"/>
            <w:vMerge w:val="restart"/>
            <w:tcBorders>
              <w:top w:val="single" w:sz="5" w:space="0" w:color="000000"/>
              <w:left w:val="single" w:sz="5" w:space="0" w:color="000000"/>
              <w:right w:val="single" w:sz="5" w:space="0" w:color="000000"/>
            </w:tcBorders>
          </w:tcPr>
          <w:p w14:paraId="0A3A15B1" w14:textId="77777777" w:rsidR="006E539D" w:rsidRDefault="006E539D">
            <w:pPr>
              <w:spacing w:before="19" w:line="220" w:lineRule="exact"/>
              <w:rPr>
                <w:sz w:val="22"/>
                <w:szCs w:val="22"/>
              </w:rPr>
            </w:pPr>
          </w:p>
          <w:p w14:paraId="715EE9FC" w14:textId="77777777" w:rsidR="006E539D" w:rsidRDefault="000042C5">
            <w:pPr>
              <w:ind w:left="97"/>
              <w:rPr>
                <w:rFonts w:ascii="Calibri" w:eastAsia="Calibri" w:hAnsi="Calibri" w:cs="Calibri"/>
              </w:rPr>
            </w:pPr>
            <w:r>
              <w:rPr>
                <w:rFonts w:ascii="Calibri" w:eastAsia="Calibri" w:hAnsi="Calibri" w:cs="Calibri"/>
                <w:b/>
                <w:spacing w:val="-3"/>
              </w:rPr>
              <w:t>O</w:t>
            </w:r>
            <w:r>
              <w:rPr>
                <w:rFonts w:ascii="Calibri" w:eastAsia="Calibri" w:hAnsi="Calibri" w:cs="Calibri"/>
                <w:b/>
                <w:spacing w:val="-1"/>
              </w:rPr>
              <w:t>r</w:t>
            </w:r>
            <w:r>
              <w:rPr>
                <w:rFonts w:ascii="Calibri" w:eastAsia="Calibri" w:hAnsi="Calibri" w:cs="Calibri"/>
                <w:b/>
                <w:spacing w:val="-2"/>
              </w:rPr>
              <w:t>a</w:t>
            </w:r>
            <w:r>
              <w:rPr>
                <w:rFonts w:ascii="Calibri" w:eastAsia="Calibri" w:hAnsi="Calibri" w:cs="Calibri"/>
                <w:b/>
              </w:rPr>
              <w:t>l</w:t>
            </w:r>
            <w:r>
              <w:rPr>
                <w:rFonts w:ascii="Calibri" w:eastAsia="Calibri" w:hAnsi="Calibri" w:cs="Calibri"/>
                <w:b/>
                <w:spacing w:val="-7"/>
              </w:rPr>
              <w:t xml:space="preserve"> </w:t>
            </w:r>
            <w:r>
              <w:rPr>
                <w:rFonts w:ascii="Calibri" w:eastAsia="Calibri" w:hAnsi="Calibri" w:cs="Calibri"/>
                <w:b/>
                <w:spacing w:val="-2"/>
              </w:rPr>
              <w:t>sk</w:t>
            </w:r>
            <w:r>
              <w:rPr>
                <w:rFonts w:ascii="Calibri" w:eastAsia="Calibri" w:hAnsi="Calibri" w:cs="Calibri"/>
                <w:b/>
                <w:spacing w:val="-3"/>
              </w:rPr>
              <w:t>i</w:t>
            </w:r>
            <w:r>
              <w:rPr>
                <w:rFonts w:ascii="Calibri" w:eastAsia="Calibri" w:hAnsi="Calibri" w:cs="Calibri"/>
                <w:b/>
                <w:spacing w:val="-1"/>
              </w:rPr>
              <w:t>n</w:t>
            </w:r>
            <w:r>
              <w:rPr>
                <w:rFonts w:ascii="Calibri" w:eastAsia="Calibri" w:hAnsi="Calibri" w:cs="Calibri"/>
                <w:b/>
                <w:spacing w:val="-2"/>
              </w:rPr>
              <w:t>/</w:t>
            </w:r>
            <w:r>
              <w:rPr>
                <w:rFonts w:ascii="Calibri" w:eastAsia="Calibri" w:hAnsi="Calibri" w:cs="Calibri"/>
                <w:b/>
                <w:spacing w:val="-1"/>
              </w:rPr>
              <w:t>mu</w:t>
            </w:r>
            <w:r>
              <w:rPr>
                <w:rFonts w:ascii="Calibri" w:eastAsia="Calibri" w:hAnsi="Calibri" w:cs="Calibri"/>
                <w:b/>
                <w:spacing w:val="-2"/>
              </w:rPr>
              <w:t>c</w:t>
            </w:r>
            <w:r>
              <w:rPr>
                <w:rFonts w:ascii="Calibri" w:eastAsia="Calibri" w:hAnsi="Calibri" w:cs="Calibri"/>
                <w:b/>
                <w:spacing w:val="1"/>
              </w:rPr>
              <w:t>o</w:t>
            </w:r>
            <w:r>
              <w:rPr>
                <w:rFonts w:ascii="Calibri" w:eastAsia="Calibri" w:hAnsi="Calibri" w:cs="Calibri"/>
                <w:b/>
                <w:spacing w:val="-3"/>
              </w:rPr>
              <w:t>s</w:t>
            </w:r>
            <w:r>
              <w:rPr>
                <w:rFonts w:ascii="Calibri" w:eastAsia="Calibri" w:hAnsi="Calibri" w:cs="Calibri"/>
                <w:b/>
              </w:rPr>
              <w:t>al</w:t>
            </w:r>
            <w:r>
              <w:rPr>
                <w:rFonts w:ascii="Calibri" w:eastAsia="Calibri" w:hAnsi="Calibri" w:cs="Calibri"/>
                <w:b/>
                <w:spacing w:val="-16"/>
              </w:rPr>
              <w:t xml:space="preserve"> </w:t>
            </w:r>
            <w:r>
              <w:rPr>
                <w:rFonts w:ascii="Calibri" w:eastAsia="Calibri" w:hAnsi="Calibri" w:cs="Calibri"/>
                <w:b/>
                <w:spacing w:val="-3"/>
              </w:rPr>
              <w:t>l</w:t>
            </w:r>
            <w:r>
              <w:rPr>
                <w:rFonts w:ascii="Calibri" w:eastAsia="Calibri" w:hAnsi="Calibri" w:cs="Calibri"/>
                <w:b/>
              </w:rPr>
              <w:t>e</w:t>
            </w:r>
            <w:r>
              <w:rPr>
                <w:rFonts w:ascii="Calibri" w:eastAsia="Calibri" w:hAnsi="Calibri" w:cs="Calibri"/>
                <w:b/>
                <w:spacing w:val="-3"/>
              </w:rPr>
              <w:t>si</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s</w:t>
            </w:r>
          </w:p>
        </w:tc>
        <w:tc>
          <w:tcPr>
            <w:tcW w:w="2098" w:type="dxa"/>
            <w:gridSpan w:val="3"/>
            <w:vMerge w:val="restart"/>
            <w:tcBorders>
              <w:top w:val="single" w:sz="5" w:space="0" w:color="000000"/>
              <w:left w:val="single" w:sz="5" w:space="0" w:color="000000"/>
              <w:right w:val="single" w:sz="5" w:space="0" w:color="000000"/>
            </w:tcBorders>
          </w:tcPr>
          <w:p w14:paraId="61435BB6"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nil"/>
              <w:right w:val="single" w:sz="5" w:space="0" w:color="000000"/>
            </w:tcBorders>
          </w:tcPr>
          <w:p w14:paraId="702235FF" w14:textId="77777777" w:rsidR="006E539D" w:rsidRDefault="000042C5">
            <w:pPr>
              <w:spacing w:line="240" w:lineRule="exact"/>
              <w:ind w:left="102"/>
              <w:rPr>
                <w:rFonts w:ascii="Calibri" w:eastAsia="Calibri" w:hAnsi="Calibri" w:cs="Calibri"/>
              </w:rPr>
            </w:pPr>
            <w:r>
              <w:rPr>
                <w:rFonts w:ascii="Calibri" w:eastAsia="Calibri" w:hAnsi="Calibri" w:cs="Calibri"/>
                <w:b/>
              </w:rPr>
              <w:t>L</w:t>
            </w:r>
            <w:r>
              <w:rPr>
                <w:rFonts w:ascii="Calibri" w:eastAsia="Calibri" w:hAnsi="Calibri" w:cs="Calibri"/>
                <w:b/>
                <w:spacing w:val="-1"/>
              </w:rPr>
              <w:t>y</w:t>
            </w:r>
            <w:r>
              <w:rPr>
                <w:rFonts w:ascii="Calibri" w:eastAsia="Calibri" w:hAnsi="Calibri" w:cs="Calibri"/>
                <w:b/>
                <w:spacing w:val="1"/>
              </w:rPr>
              <w:t>mph</w:t>
            </w:r>
            <w:r>
              <w:rPr>
                <w:rFonts w:ascii="Calibri" w:eastAsia="Calibri" w:hAnsi="Calibri" w:cs="Calibri"/>
                <w:b/>
              </w:rPr>
              <w:t>a</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nop</w:t>
            </w:r>
            <w:r>
              <w:rPr>
                <w:rFonts w:ascii="Calibri" w:eastAsia="Calibri" w:hAnsi="Calibri" w:cs="Calibri"/>
                <w:b/>
              </w:rPr>
              <w:t>at</w:t>
            </w:r>
            <w:r>
              <w:rPr>
                <w:rFonts w:ascii="Calibri" w:eastAsia="Calibri" w:hAnsi="Calibri" w:cs="Calibri"/>
                <w:b/>
                <w:spacing w:val="2"/>
              </w:rPr>
              <w:t>h</w:t>
            </w:r>
            <w:r>
              <w:rPr>
                <w:rFonts w:ascii="Calibri" w:eastAsia="Calibri" w:hAnsi="Calibri" w:cs="Calibri"/>
                <w:b/>
              </w:rPr>
              <w:t>y</w:t>
            </w:r>
          </w:p>
        </w:tc>
        <w:tc>
          <w:tcPr>
            <w:tcW w:w="3097" w:type="dxa"/>
            <w:vMerge w:val="restart"/>
            <w:tcBorders>
              <w:top w:val="single" w:sz="5" w:space="0" w:color="000000"/>
              <w:left w:val="single" w:sz="5" w:space="0" w:color="000000"/>
              <w:right w:val="single" w:sz="5" w:space="0" w:color="000000"/>
            </w:tcBorders>
          </w:tcPr>
          <w:p w14:paraId="6B7E7284"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0A7C5FA7" w14:textId="77777777">
        <w:trPr>
          <w:trHeight w:hRule="exact" w:val="479"/>
        </w:trPr>
        <w:tc>
          <w:tcPr>
            <w:tcW w:w="3399" w:type="dxa"/>
            <w:vMerge/>
            <w:tcBorders>
              <w:left w:val="single" w:sz="5" w:space="0" w:color="000000"/>
              <w:bottom w:val="single" w:sz="5" w:space="0" w:color="000000"/>
              <w:right w:val="single" w:sz="5" w:space="0" w:color="000000"/>
            </w:tcBorders>
          </w:tcPr>
          <w:p w14:paraId="217C0186" w14:textId="77777777" w:rsidR="006E539D" w:rsidRDefault="006E539D"/>
        </w:tc>
        <w:tc>
          <w:tcPr>
            <w:tcW w:w="2098" w:type="dxa"/>
            <w:gridSpan w:val="3"/>
            <w:vMerge/>
            <w:tcBorders>
              <w:left w:val="single" w:sz="5" w:space="0" w:color="000000"/>
              <w:bottom w:val="single" w:sz="5" w:space="0" w:color="000000"/>
              <w:right w:val="single" w:sz="5" w:space="0" w:color="000000"/>
            </w:tcBorders>
          </w:tcPr>
          <w:p w14:paraId="2D532C5A" w14:textId="77777777" w:rsidR="006E539D" w:rsidRDefault="006E539D"/>
        </w:tc>
        <w:tc>
          <w:tcPr>
            <w:tcW w:w="2036" w:type="dxa"/>
            <w:gridSpan w:val="2"/>
            <w:tcBorders>
              <w:top w:val="nil"/>
              <w:left w:val="single" w:sz="5" w:space="0" w:color="000000"/>
              <w:bottom w:val="single" w:sz="5" w:space="0" w:color="000000"/>
              <w:right w:val="single" w:sz="5" w:space="0" w:color="000000"/>
            </w:tcBorders>
          </w:tcPr>
          <w:p w14:paraId="6AD934C9" w14:textId="77777777" w:rsidR="006E539D" w:rsidRDefault="000042C5">
            <w:pPr>
              <w:spacing w:line="220" w:lineRule="exact"/>
              <w:ind w:left="102"/>
              <w:rPr>
                <w:rFonts w:ascii="Calibri" w:eastAsia="Calibri" w:hAnsi="Calibri" w:cs="Calibri"/>
              </w:rPr>
            </w:pPr>
            <w:r>
              <w:rPr>
                <w:rFonts w:ascii="Calibri" w:eastAsia="Calibri" w:hAnsi="Calibri" w:cs="Calibri"/>
                <w:b/>
                <w:position w:val="1"/>
              </w:rPr>
              <w:t>w</w:t>
            </w:r>
            <w:r>
              <w:rPr>
                <w:rFonts w:ascii="Calibri" w:eastAsia="Calibri" w:hAnsi="Calibri" w:cs="Calibri"/>
                <w:b/>
                <w:spacing w:val="1"/>
                <w:position w:val="1"/>
              </w:rPr>
              <w:t>h</w:t>
            </w:r>
            <w:r>
              <w:rPr>
                <w:rFonts w:ascii="Calibri" w:eastAsia="Calibri" w:hAnsi="Calibri" w:cs="Calibri"/>
                <w:b/>
                <w:position w:val="1"/>
              </w:rPr>
              <w:t>e</w:t>
            </w:r>
            <w:r>
              <w:rPr>
                <w:rFonts w:ascii="Calibri" w:eastAsia="Calibri" w:hAnsi="Calibri" w:cs="Calibri"/>
                <w:b/>
                <w:spacing w:val="1"/>
                <w:position w:val="1"/>
              </w:rPr>
              <w:t>r</w:t>
            </w:r>
            <w:r>
              <w:rPr>
                <w:rFonts w:ascii="Calibri" w:eastAsia="Calibri" w:hAnsi="Calibri" w:cs="Calibri"/>
                <w:b/>
                <w:position w:val="1"/>
              </w:rPr>
              <w:t>e</w:t>
            </w:r>
            <w:r>
              <w:rPr>
                <w:rFonts w:ascii="Calibri" w:eastAsia="Calibri" w:hAnsi="Calibri" w:cs="Calibri"/>
                <w:b/>
                <w:spacing w:val="-5"/>
                <w:position w:val="1"/>
              </w:rPr>
              <w:t xml:space="preserve"> </w:t>
            </w:r>
            <w:r>
              <w:rPr>
                <w:rFonts w:ascii="Calibri" w:eastAsia="Calibri" w:hAnsi="Calibri" w:cs="Calibri"/>
                <w:b/>
                <w:spacing w:val="1"/>
                <w:position w:val="1"/>
              </w:rPr>
              <w:t>th</w:t>
            </w:r>
            <w:r>
              <w:rPr>
                <w:rFonts w:ascii="Calibri" w:eastAsia="Calibri" w:hAnsi="Calibri" w:cs="Calibri"/>
                <w:b/>
                <w:position w:val="1"/>
              </w:rPr>
              <w:t>e</w:t>
            </w:r>
            <w:r>
              <w:rPr>
                <w:rFonts w:ascii="Calibri" w:eastAsia="Calibri" w:hAnsi="Calibri" w:cs="Calibri"/>
                <w:b/>
                <w:spacing w:val="-3"/>
                <w:position w:val="1"/>
              </w:rPr>
              <w:t xml:space="preserve"> </w:t>
            </w:r>
            <w:r>
              <w:rPr>
                <w:rFonts w:ascii="Calibri" w:eastAsia="Calibri" w:hAnsi="Calibri" w:cs="Calibri"/>
                <w:b/>
                <w:position w:val="1"/>
              </w:rPr>
              <w:t>lo</w:t>
            </w:r>
            <w:r>
              <w:rPr>
                <w:rFonts w:ascii="Calibri" w:eastAsia="Calibri" w:hAnsi="Calibri" w:cs="Calibri"/>
                <w:b/>
                <w:spacing w:val="1"/>
                <w:position w:val="1"/>
              </w:rPr>
              <w:t>c</w:t>
            </w:r>
            <w:r>
              <w:rPr>
                <w:rFonts w:ascii="Calibri" w:eastAsia="Calibri" w:hAnsi="Calibri" w:cs="Calibri"/>
                <w:b/>
                <w:position w:val="1"/>
              </w:rPr>
              <w:t>ation</w:t>
            </w:r>
            <w:r>
              <w:rPr>
                <w:rFonts w:ascii="Calibri" w:eastAsia="Calibri" w:hAnsi="Calibri" w:cs="Calibri"/>
                <w:b/>
                <w:spacing w:val="-6"/>
                <w:position w:val="1"/>
              </w:rPr>
              <w:t xml:space="preserve"> </w:t>
            </w:r>
            <w:r>
              <w:rPr>
                <w:rFonts w:ascii="Calibri" w:eastAsia="Calibri" w:hAnsi="Calibri" w:cs="Calibri"/>
                <w:b/>
                <w:position w:val="1"/>
              </w:rPr>
              <w:t>is</w:t>
            </w:r>
          </w:p>
          <w:p w14:paraId="29CAF6C9" w14:textId="77777777" w:rsidR="006E539D" w:rsidRDefault="000042C5">
            <w:pPr>
              <w:ind w:left="102"/>
              <w:rPr>
                <w:rFonts w:ascii="Calibri" w:eastAsia="Calibri" w:hAnsi="Calibri" w:cs="Calibri"/>
              </w:rPr>
            </w:pPr>
            <w:r>
              <w:rPr>
                <w:rFonts w:ascii="Calibri" w:eastAsia="Calibri" w:hAnsi="Calibri" w:cs="Calibri"/>
                <w:b/>
                <w:spacing w:val="1"/>
              </w:rPr>
              <w:t>no</w:t>
            </w:r>
            <w:r>
              <w:rPr>
                <w:rFonts w:ascii="Calibri" w:eastAsia="Calibri" w:hAnsi="Calibri" w:cs="Calibri"/>
                <w:b/>
              </w:rPr>
              <w:t>t</w:t>
            </w:r>
            <w:r>
              <w:rPr>
                <w:rFonts w:ascii="Calibri" w:eastAsia="Calibri" w:hAnsi="Calibri" w:cs="Calibri"/>
                <w:b/>
                <w:spacing w:val="-2"/>
              </w:rPr>
              <w:t xml:space="preserve"> </w:t>
            </w:r>
            <w:r>
              <w:rPr>
                <w:rFonts w:ascii="Calibri" w:eastAsia="Calibri" w:hAnsi="Calibri" w:cs="Calibri"/>
                <w:b/>
              </w:rPr>
              <w:t>k</w:t>
            </w:r>
            <w:r>
              <w:rPr>
                <w:rFonts w:ascii="Calibri" w:eastAsia="Calibri" w:hAnsi="Calibri" w:cs="Calibri"/>
                <w:b/>
                <w:spacing w:val="1"/>
              </w:rPr>
              <w:t>no</w:t>
            </w:r>
            <w:r>
              <w:rPr>
                <w:rFonts w:ascii="Calibri" w:eastAsia="Calibri" w:hAnsi="Calibri" w:cs="Calibri"/>
                <w:b/>
              </w:rPr>
              <w:t>wn</w:t>
            </w:r>
          </w:p>
        </w:tc>
        <w:tc>
          <w:tcPr>
            <w:tcW w:w="3097" w:type="dxa"/>
            <w:vMerge/>
            <w:tcBorders>
              <w:left w:val="single" w:sz="5" w:space="0" w:color="000000"/>
              <w:bottom w:val="single" w:sz="5" w:space="0" w:color="000000"/>
              <w:right w:val="single" w:sz="5" w:space="0" w:color="000000"/>
            </w:tcBorders>
          </w:tcPr>
          <w:p w14:paraId="6A6A48EB" w14:textId="77777777" w:rsidR="006E539D" w:rsidRDefault="006E539D"/>
        </w:tc>
      </w:tr>
      <w:tr w:rsidR="006E539D" w14:paraId="7A0386DE" w14:textId="77777777">
        <w:trPr>
          <w:trHeight w:hRule="exact" w:val="281"/>
        </w:trPr>
        <w:tc>
          <w:tcPr>
            <w:tcW w:w="3399" w:type="dxa"/>
            <w:tcBorders>
              <w:top w:val="single" w:sz="5" w:space="0" w:color="000000"/>
              <w:left w:val="single" w:sz="5" w:space="0" w:color="000000"/>
              <w:bottom w:val="single" w:sz="5" w:space="0" w:color="000000"/>
              <w:right w:val="single" w:sz="5" w:space="0" w:color="000000"/>
            </w:tcBorders>
          </w:tcPr>
          <w:p w14:paraId="606E3BF1" w14:textId="77777777" w:rsidR="006E539D" w:rsidRDefault="000042C5">
            <w:pPr>
              <w:spacing w:before="9"/>
              <w:ind w:left="97"/>
              <w:rPr>
                <w:rFonts w:ascii="Calibri" w:eastAsia="Calibri" w:hAnsi="Calibri" w:cs="Calibri"/>
              </w:rPr>
            </w:pPr>
            <w:r>
              <w:rPr>
                <w:rFonts w:ascii="Calibri" w:eastAsia="Calibri" w:hAnsi="Calibri" w:cs="Calibri"/>
                <w:b/>
                <w:spacing w:val="-3"/>
              </w:rPr>
              <w:t>F</w:t>
            </w:r>
            <w:r>
              <w:rPr>
                <w:rFonts w:ascii="Calibri" w:eastAsia="Calibri" w:hAnsi="Calibri" w:cs="Calibri"/>
                <w:b/>
                <w:spacing w:val="-2"/>
              </w:rPr>
              <w:t>e</w:t>
            </w:r>
            <w:r>
              <w:rPr>
                <w:rFonts w:ascii="Calibri" w:eastAsia="Calibri" w:hAnsi="Calibri" w:cs="Calibri"/>
                <w:b/>
                <w:spacing w:val="-3"/>
              </w:rPr>
              <w:t>v</w:t>
            </w:r>
            <w:r>
              <w:rPr>
                <w:rFonts w:ascii="Calibri" w:eastAsia="Calibri" w:hAnsi="Calibri" w:cs="Calibri"/>
                <w:b/>
                <w:spacing w:val="-2"/>
              </w:rPr>
              <w:t>e</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spacing w:val="-3"/>
              </w:rPr>
              <w:t>&gt;</w:t>
            </w:r>
            <w:r>
              <w:rPr>
                <w:rFonts w:ascii="Calibri" w:eastAsia="Calibri" w:hAnsi="Calibri" w:cs="Calibri"/>
                <w:b/>
              </w:rPr>
              <w:t>3</w:t>
            </w:r>
            <w:r>
              <w:rPr>
                <w:rFonts w:ascii="Calibri" w:eastAsia="Calibri" w:hAnsi="Calibri" w:cs="Calibri"/>
                <w:b/>
                <w:spacing w:val="-3"/>
              </w:rPr>
              <w:t>8.</w:t>
            </w:r>
            <w:r>
              <w:rPr>
                <w:rFonts w:ascii="Calibri" w:eastAsia="Calibri" w:hAnsi="Calibri" w:cs="Calibri"/>
                <w:b/>
              </w:rPr>
              <w:t>5C</w:t>
            </w:r>
          </w:p>
        </w:tc>
        <w:tc>
          <w:tcPr>
            <w:tcW w:w="2098" w:type="dxa"/>
            <w:gridSpan w:val="3"/>
            <w:tcBorders>
              <w:top w:val="single" w:sz="5" w:space="0" w:color="000000"/>
              <w:left w:val="single" w:sz="5" w:space="0" w:color="000000"/>
              <w:bottom w:val="single" w:sz="5" w:space="0" w:color="000000"/>
              <w:right w:val="single" w:sz="5" w:space="0" w:color="000000"/>
            </w:tcBorders>
          </w:tcPr>
          <w:p w14:paraId="7FFE882E"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62BB41AC" w14:textId="77777777" w:rsidR="006E539D" w:rsidRDefault="000042C5">
            <w:pPr>
              <w:spacing w:before="9"/>
              <w:ind w:left="102"/>
              <w:rPr>
                <w:rFonts w:ascii="Calibri" w:eastAsia="Calibri" w:hAnsi="Calibri" w:cs="Calibri"/>
              </w:rPr>
            </w:pPr>
            <w:r>
              <w:rPr>
                <w:rFonts w:ascii="Calibri" w:eastAsia="Calibri" w:hAnsi="Calibri" w:cs="Calibri"/>
                <w:b/>
              </w:rPr>
              <w:t>C</w:t>
            </w:r>
            <w:r>
              <w:rPr>
                <w:rFonts w:ascii="Calibri" w:eastAsia="Calibri" w:hAnsi="Calibri" w:cs="Calibri"/>
                <w:b/>
                <w:spacing w:val="1"/>
              </w:rPr>
              <w:t>h</w:t>
            </w:r>
            <w:r>
              <w:rPr>
                <w:rFonts w:ascii="Calibri" w:eastAsia="Calibri" w:hAnsi="Calibri" w:cs="Calibri"/>
                <w:b/>
                <w:spacing w:val="-1"/>
              </w:rPr>
              <w:t>ill</w:t>
            </w:r>
            <w:r>
              <w:rPr>
                <w:rFonts w:ascii="Calibri" w:eastAsia="Calibri" w:hAnsi="Calibri" w:cs="Calibri"/>
                <w:b/>
              </w:rPr>
              <w:t>s</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sweats</w:t>
            </w:r>
          </w:p>
        </w:tc>
        <w:tc>
          <w:tcPr>
            <w:tcW w:w="3097" w:type="dxa"/>
            <w:tcBorders>
              <w:top w:val="single" w:sz="5" w:space="0" w:color="000000"/>
              <w:left w:val="single" w:sz="5" w:space="0" w:color="000000"/>
              <w:bottom w:val="single" w:sz="5" w:space="0" w:color="000000"/>
              <w:right w:val="single" w:sz="5" w:space="0" w:color="000000"/>
            </w:tcBorders>
          </w:tcPr>
          <w:p w14:paraId="44D35227"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081DA63" w14:textId="77777777">
        <w:trPr>
          <w:trHeight w:hRule="exact" w:val="278"/>
        </w:trPr>
        <w:tc>
          <w:tcPr>
            <w:tcW w:w="3399" w:type="dxa"/>
            <w:tcBorders>
              <w:top w:val="single" w:sz="5" w:space="0" w:color="000000"/>
              <w:left w:val="single" w:sz="5" w:space="0" w:color="000000"/>
              <w:bottom w:val="single" w:sz="5" w:space="0" w:color="000000"/>
              <w:right w:val="single" w:sz="5" w:space="0" w:color="000000"/>
            </w:tcBorders>
          </w:tcPr>
          <w:p w14:paraId="7459F7A5" w14:textId="77777777" w:rsidR="006E539D" w:rsidRDefault="000042C5">
            <w:pPr>
              <w:spacing w:before="9"/>
              <w:ind w:left="97"/>
              <w:rPr>
                <w:rFonts w:ascii="Calibri" w:eastAsia="Calibri" w:hAnsi="Calibri" w:cs="Calibri"/>
              </w:rPr>
            </w:pPr>
            <w:r>
              <w:rPr>
                <w:rFonts w:ascii="Calibri" w:eastAsia="Calibri" w:hAnsi="Calibri" w:cs="Calibri"/>
                <w:b/>
                <w:spacing w:val="-3"/>
              </w:rPr>
              <w:t>As</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spacing w:val="-3"/>
              </w:rPr>
              <w:t>i</w:t>
            </w:r>
            <w:r>
              <w:rPr>
                <w:rFonts w:ascii="Calibri" w:eastAsia="Calibri" w:hAnsi="Calibri" w:cs="Calibri"/>
                <w:b/>
              </w:rPr>
              <w:t>a</w:t>
            </w:r>
            <w:r>
              <w:rPr>
                <w:rFonts w:ascii="Calibri" w:eastAsia="Calibri" w:hAnsi="Calibri" w:cs="Calibri"/>
                <w:b/>
                <w:spacing w:val="-11"/>
              </w:rPr>
              <w:t xml:space="preserve"> </w:t>
            </w:r>
            <w:r>
              <w:rPr>
                <w:rFonts w:ascii="Calibri" w:eastAsia="Calibri" w:hAnsi="Calibri" w:cs="Calibri"/>
                <w:b/>
                <w:spacing w:val="-2"/>
              </w:rPr>
              <w:t>(</w:t>
            </w:r>
            <w:r>
              <w:rPr>
                <w:rFonts w:ascii="Calibri" w:eastAsia="Calibri" w:hAnsi="Calibri" w:cs="Calibri"/>
                <w:b/>
                <w:spacing w:val="-1"/>
              </w:rPr>
              <w:t>pr</w:t>
            </w:r>
            <w:r>
              <w:rPr>
                <w:rFonts w:ascii="Calibri" w:eastAsia="Calibri" w:hAnsi="Calibri" w:cs="Calibri"/>
                <w:b/>
                <w:spacing w:val="-2"/>
              </w:rPr>
              <w:t>o</w:t>
            </w:r>
            <w:r>
              <w:rPr>
                <w:rFonts w:ascii="Calibri" w:eastAsia="Calibri" w:hAnsi="Calibri" w:cs="Calibri"/>
                <w:b/>
                <w:spacing w:val="-3"/>
              </w:rPr>
              <w:t>f</w:t>
            </w:r>
            <w:r>
              <w:rPr>
                <w:rFonts w:ascii="Calibri" w:eastAsia="Calibri" w:hAnsi="Calibri" w:cs="Calibri"/>
                <w:b/>
                <w:spacing w:val="-2"/>
              </w:rPr>
              <w:t>o</w:t>
            </w:r>
            <w:r>
              <w:rPr>
                <w:rFonts w:ascii="Calibri" w:eastAsia="Calibri" w:hAnsi="Calibri" w:cs="Calibri"/>
                <w:b/>
                <w:spacing w:val="-1"/>
              </w:rPr>
              <w:t>un</w:t>
            </w:r>
            <w:r>
              <w:rPr>
                <w:rFonts w:ascii="Calibri" w:eastAsia="Calibri" w:hAnsi="Calibri" w:cs="Calibri"/>
                <w:b/>
              </w:rPr>
              <w:t>d</w:t>
            </w:r>
            <w:r>
              <w:rPr>
                <w:rFonts w:ascii="Calibri" w:eastAsia="Calibri" w:hAnsi="Calibri" w:cs="Calibri"/>
                <w:b/>
                <w:spacing w:val="-11"/>
              </w:rPr>
              <w:t xml:space="preserve"> </w:t>
            </w:r>
            <w:r>
              <w:rPr>
                <w:rFonts w:ascii="Calibri" w:eastAsia="Calibri" w:hAnsi="Calibri" w:cs="Calibri"/>
                <w:b/>
                <w:spacing w:val="-2"/>
              </w:rPr>
              <w:t>w</w:t>
            </w:r>
            <w:r>
              <w:rPr>
                <w:rFonts w:ascii="Calibri" w:eastAsia="Calibri" w:hAnsi="Calibri" w:cs="Calibri"/>
                <w:b/>
              </w:rPr>
              <w:t>e</w:t>
            </w:r>
            <w:r>
              <w:rPr>
                <w:rFonts w:ascii="Calibri" w:eastAsia="Calibri" w:hAnsi="Calibri" w:cs="Calibri"/>
                <w:b/>
                <w:spacing w:val="-2"/>
              </w:rPr>
              <w:t>ak</w:t>
            </w:r>
            <w:r>
              <w:rPr>
                <w:rFonts w:ascii="Calibri" w:eastAsia="Calibri" w:hAnsi="Calibri" w:cs="Calibri"/>
                <w:b/>
                <w:spacing w:val="-1"/>
              </w:rPr>
              <w:t>n</w:t>
            </w:r>
            <w:r>
              <w:rPr>
                <w:rFonts w:ascii="Calibri" w:eastAsia="Calibri" w:hAnsi="Calibri" w:cs="Calibri"/>
                <w:b/>
                <w:spacing w:val="-2"/>
              </w:rPr>
              <w:t>e</w:t>
            </w:r>
            <w:r>
              <w:rPr>
                <w:rFonts w:ascii="Calibri" w:eastAsia="Calibri" w:hAnsi="Calibri" w:cs="Calibri"/>
                <w:b/>
              </w:rPr>
              <w:t>ss)</w:t>
            </w:r>
          </w:p>
        </w:tc>
        <w:tc>
          <w:tcPr>
            <w:tcW w:w="2098" w:type="dxa"/>
            <w:gridSpan w:val="3"/>
            <w:tcBorders>
              <w:top w:val="single" w:sz="5" w:space="0" w:color="000000"/>
              <w:left w:val="single" w:sz="5" w:space="0" w:color="000000"/>
              <w:bottom w:val="single" w:sz="5" w:space="0" w:color="000000"/>
              <w:right w:val="single" w:sz="5" w:space="0" w:color="000000"/>
            </w:tcBorders>
          </w:tcPr>
          <w:p w14:paraId="3A7E5EAA"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1D0284FD" w14:textId="77777777" w:rsidR="006E539D" w:rsidRDefault="000042C5">
            <w:pPr>
              <w:spacing w:before="9"/>
              <w:ind w:left="102"/>
              <w:rPr>
                <w:rFonts w:ascii="Calibri" w:eastAsia="Calibri" w:hAnsi="Calibri" w:cs="Calibri"/>
              </w:rPr>
            </w:pPr>
            <w:r>
              <w:rPr>
                <w:rFonts w:ascii="Calibri" w:eastAsia="Calibri" w:hAnsi="Calibri" w:cs="Calibri"/>
                <w:b/>
                <w:spacing w:val="-1"/>
              </w:rPr>
              <w:t>H</w:t>
            </w:r>
            <w:r>
              <w:rPr>
                <w:rFonts w:ascii="Calibri" w:eastAsia="Calibri" w:hAnsi="Calibri" w:cs="Calibri"/>
                <w:b/>
              </w:rPr>
              <w:t>ea</w:t>
            </w:r>
            <w:r>
              <w:rPr>
                <w:rFonts w:ascii="Calibri" w:eastAsia="Calibri" w:hAnsi="Calibri" w:cs="Calibri"/>
                <w:b/>
                <w:spacing w:val="1"/>
              </w:rPr>
              <w:t>d</w:t>
            </w:r>
            <w:r>
              <w:rPr>
                <w:rFonts w:ascii="Calibri" w:eastAsia="Calibri" w:hAnsi="Calibri" w:cs="Calibri"/>
                <w:b/>
              </w:rPr>
              <w:t>a</w:t>
            </w:r>
            <w:r>
              <w:rPr>
                <w:rFonts w:ascii="Calibri" w:eastAsia="Calibri" w:hAnsi="Calibri" w:cs="Calibri"/>
                <w:b/>
                <w:spacing w:val="1"/>
              </w:rPr>
              <w:t>ch</w:t>
            </w:r>
            <w:r>
              <w:rPr>
                <w:rFonts w:ascii="Calibri" w:eastAsia="Calibri" w:hAnsi="Calibri" w:cs="Calibri"/>
                <w:b/>
              </w:rPr>
              <w:t>e</w:t>
            </w:r>
          </w:p>
        </w:tc>
        <w:tc>
          <w:tcPr>
            <w:tcW w:w="3097" w:type="dxa"/>
            <w:tcBorders>
              <w:top w:val="single" w:sz="5" w:space="0" w:color="000000"/>
              <w:left w:val="single" w:sz="5" w:space="0" w:color="000000"/>
              <w:bottom w:val="single" w:sz="5" w:space="0" w:color="000000"/>
              <w:right w:val="single" w:sz="5" w:space="0" w:color="000000"/>
            </w:tcBorders>
          </w:tcPr>
          <w:p w14:paraId="04B4A09A"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5D790A44" w14:textId="77777777">
        <w:trPr>
          <w:trHeight w:hRule="exact" w:val="281"/>
        </w:trPr>
        <w:tc>
          <w:tcPr>
            <w:tcW w:w="3399" w:type="dxa"/>
            <w:tcBorders>
              <w:top w:val="single" w:sz="5" w:space="0" w:color="000000"/>
              <w:left w:val="single" w:sz="5" w:space="0" w:color="000000"/>
              <w:bottom w:val="single" w:sz="5" w:space="0" w:color="000000"/>
              <w:right w:val="single" w:sz="5" w:space="0" w:color="000000"/>
            </w:tcBorders>
          </w:tcPr>
          <w:p w14:paraId="30A3C269" w14:textId="77777777" w:rsidR="006E539D" w:rsidRDefault="000042C5">
            <w:pPr>
              <w:spacing w:before="9"/>
              <w:ind w:left="97"/>
              <w:rPr>
                <w:rFonts w:ascii="Calibri" w:eastAsia="Calibri" w:hAnsi="Calibri" w:cs="Calibri"/>
              </w:rPr>
            </w:pPr>
            <w:r>
              <w:rPr>
                <w:rFonts w:ascii="Calibri" w:eastAsia="Calibri" w:hAnsi="Calibri" w:cs="Calibri"/>
                <w:b/>
                <w:spacing w:val="-1"/>
              </w:rPr>
              <w:t>Mu</w:t>
            </w:r>
            <w:r>
              <w:rPr>
                <w:rFonts w:ascii="Calibri" w:eastAsia="Calibri" w:hAnsi="Calibri" w:cs="Calibri"/>
                <w:b/>
                <w:spacing w:val="-3"/>
              </w:rPr>
              <w:t>s</w:t>
            </w:r>
            <w:r>
              <w:rPr>
                <w:rFonts w:ascii="Calibri" w:eastAsia="Calibri" w:hAnsi="Calibri" w:cs="Calibri"/>
                <w:b/>
                <w:spacing w:val="-2"/>
              </w:rPr>
              <w:t>c</w:t>
            </w:r>
            <w:r>
              <w:rPr>
                <w:rFonts w:ascii="Calibri" w:eastAsia="Calibri" w:hAnsi="Calibri" w:cs="Calibri"/>
                <w:b/>
                <w:spacing w:val="-3"/>
              </w:rPr>
              <w:t>l</w:t>
            </w:r>
            <w:r>
              <w:rPr>
                <w:rFonts w:ascii="Calibri" w:eastAsia="Calibri" w:hAnsi="Calibri" w:cs="Calibri"/>
                <w:b/>
              </w:rPr>
              <w:t>e</w:t>
            </w:r>
            <w:r>
              <w:rPr>
                <w:rFonts w:ascii="Calibri" w:eastAsia="Calibri" w:hAnsi="Calibri" w:cs="Calibri"/>
                <w:b/>
                <w:spacing w:val="-10"/>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3"/>
              </w:rPr>
              <w:t>i</w:t>
            </w:r>
            <w:r>
              <w:rPr>
                <w:rFonts w:ascii="Calibri" w:eastAsia="Calibri" w:hAnsi="Calibri" w:cs="Calibri"/>
                <w:b/>
              </w:rPr>
              <w:t>n</w:t>
            </w:r>
            <w:r>
              <w:rPr>
                <w:rFonts w:ascii="Calibri" w:eastAsia="Calibri" w:hAnsi="Calibri" w:cs="Calibri"/>
                <w:b/>
                <w:spacing w:val="-7"/>
              </w:rPr>
              <w:t xml:space="preserve"> </w:t>
            </w:r>
            <w:r>
              <w:rPr>
                <w:rFonts w:ascii="Calibri" w:eastAsia="Calibri" w:hAnsi="Calibri" w:cs="Calibri"/>
                <w:b/>
                <w:spacing w:val="-2"/>
              </w:rPr>
              <w:t>(</w:t>
            </w:r>
            <w:r>
              <w:rPr>
                <w:rFonts w:ascii="Calibri" w:eastAsia="Calibri" w:hAnsi="Calibri" w:cs="Calibri"/>
                <w:b/>
                <w:spacing w:val="1"/>
              </w:rPr>
              <w:t>m</w:t>
            </w:r>
            <w:r>
              <w:rPr>
                <w:rFonts w:ascii="Calibri" w:eastAsia="Calibri" w:hAnsi="Calibri" w:cs="Calibri"/>
                <w:b/>
                <w:spacing w:val="-3"/>
              </w:rPr>
              <w:t>y</w:t>
            </w:r>
            <w:r>
              <w:rPr>
                <w:rFonts w:ascii="Calibri" w:eastAsia="Calibri" w:hAnsi="Calibri" w:cs="Calibri"/>
                <w:b/>
              </w:rPr>
              <w:t>a</w:t>
            </w:r>
            <w:r>
              <w:rPr>
                <w:rFonts w:ascii="Calibri" w:eastAsia="Calibri" w:hAnsi="Calibri" w:cs="Calibri"/>
                <w:b/>
                <w:spacing w:val="-3"/>
              </w:rPr>
              <w:t>l</w:t>
            </w:r>
            <w:r>
              <w:rPr>
                <w:rFonts w:ascii="Calibri" w:eastAsia="Calibri" w:hAnsi="Calibri" w:cs="Calibri"/>
                <w:b/>
                <w:spacing w:val="-1"/>
              </w:rPr>
              <w:t>g</w:t>
            </w:r>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
                <w:b/>
              </w:rPr>
              <w:t>)</w:t>
            </w:r>
          </w:p>
        </w:tc>
        <w:tc>
          <w:tcPr>
            <w:tcW w:w="2098" w:type="dxa"/>
            <w:gridSpan w:val="3"/>
            <w:tcBorders>
              <w:top w:val="single" w:sz="5" w:space="0" w:color="000000"/>
              <w:left w:val="single" w:sz="5" w:space="0" w:color="000000"/>
              <w:bottom w:val="single" w:sz="5" w:space="0" w:color="000000"/>
              <w:right w:val="single" w:sz="5" w:space="0" w:color="000000"/>
            </w:tcBorders>
          </w:tcPr>
          <w:p w14:paraId="156603B3"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05A89D6F" w14:textId="77777777" w:rsidR="006E539D" w:rsidRDefault="000042C5">
            <w:pPr>
              <w:spacing w:before="9"/>
              <w:ind w:left="102"/>
              <w:rPr>
                <w:rFonts w:ascii="Calibri" w:eastAsia="Calibri" w:hAnsi="Calibri" w:cs="Calibri"/>
              </w:rPr>
            </w:pPr>
            <w:r>
              <w:rPr>
                <w:rFonts w:ascii="Calibri" w:eastAsia="Calibri" w:hAnsi="Calibri" w:cs="Calibri"/>
                <w:b/>
              </w:rPr>
              <w:t>V</w:t>
            </w:r>
            <w:r>
              <w:rPr>
                <w:rFonts w:ascii="Calibri" w:eastAsia="Calibri" w:hAnsi="Calibri" w:cs="Calibri"/>
                <w:b/>
                <w:spacing w:val="1"/>
              </w:rPr>
              <w:t>om</w:t>
            </w:r>
            <w:r>
              <w:rPr>
                <w:rFonts w:ascii="Calibri" w:eastAsia="Calibri" w:hAnsi="Calibri" w:cs="Calibri"/>
                <w:b/>
                <w:spacing w:val="-1"/>
              </w:rPr>
              <w:t>i</w:t>
            </w:r>
            <w:r>
              <w:rPr>
                <w:rFonts w:ascii="Calibri" w:eastAsia="Calibri" w:hAnsi="Calibri" w:cs="Calibri"/>
                <w:b/>
              </w:rPr>
              <w:t>ting/</w:t>
            </w:r>
            <w:r>
              <w:rPr>
                <w:rFonts w:ascii="Calibri" w:eastAsia="Calibri" w:hAnsi="Calibri" w:cs="Calibri"/>
                <w:b/>
                <w:spacing w:val="2"/>
              </w:rPr>
              <w:t>n</w:t>
            </w:r>
            <w:r>
              <w:rPr>
                <w:rFonts w:ascii="Calibri" w:eastAsia="Calibri" w:hAnsi="Calibri" w:cs="Calibri"/>
                <w:b/>
              </w:rPr>
              <w:t>a</w:t>
            </w:r>
            <w:r>
              <w:rPr>
                <w:rFonts w:ascii="Calibri" w:eastAsia="Calibri" w:hAnsi="Calibri" w:cs="Calibri"/>
                <w:b/>
                <w:spacing w:val="1"/>
              </w:rPr>
              <w:t>u</w:t>
            </w:r>
            <w:r>
              <w:rPr>
                <w:rFonts w:ascii="Calibri" w:eastAsia="Calibri" w:hAnsi="Calibri" w:cs="Calibri"/>
                <w:b/>
              </w:rPr>
              <w:t>sea</w:t>
            </w:r>
          </w:p>
        </w:tc>
        <w:tc>
          <w:tcPr>
            <w:tcW w:w="3097" w:type="dxa"/>
            <w:tcBorders>
              <w:top w:val="single" w:sz="5" w:space="0" w:color="000000"/>
              <w:left w:val="single" w:sz="5" w:space="0" w:color="000000"/>
              <w:bottom w:val="single" w:sz="5" w:space="0" w:color="000000"/>
              <w:right w:val="single" w:sz="5" w:space="0" w:color="000000"/>
            </w:tcBorders>
          </w:tcPr>
          <w:p w14:paraId="30AC4FAA"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0A76C4C2" w14:textId="77777777">
        <w:trPr>
          <w:trHeight w:hRule="exact" w:val="262"/>
        </w:trPr>
        <w:tc>
          <w:tcPr>
            <w:tcW w:w="3399" w:type="dxa"/>
            <w:vMerge w:val="restart"/>
            <w:tcBorders>
              <w:top w:val="single" w:sz="5" w:space="0" w:color="000000"/>
              <w:left w:val="single" w:sz="5" w:space="0" w:color="000000"/>
              <w:right w:val="single" w:sz="5" w:space="0" w:color="000000"/>
            </w:tcBorders>
          </w:tcPr>
          <w:p w14:paraId="078BC6EC" w14:textId="77777777" w:rsidR="006E539D" w:rsidRDefault="006E539D">
            <w:pPr>
              <w:spacing w:before="7" w:line="100" w:lineRule="exact"/>
              <w:rPr>
                <w:sz w:val="11"/>
                <w:szCs w:val="11"/>
              </w:rPr>
            </w:pPr>
          </w:p>
          <w:p w14:paraId="185AF4A6" w14:textId="77777777" w:rsidR="006E539D" w:rsidRDefault="000042C5">
            <w:pPr>
              <w:ind w:left="97"/>
              <w:rPr>
                <w:rFonts w:ascii="Calibri" w:eastAsia="Calibri" w:hAnsi="Calibri" w:cs="Calibri"/>
              </w:rPr>
            </w:pPr>
            <w:r>
              <w:rPr>
                <w:rFonts w:ascii="Calibri" w:eastAsia="Calibri" w:hAnsi="Calibri" w:cs="Calibri"/>
                <w:b/>
                <w:spacing w:val="-2"/>
              </w:rPr>
              <w:t>Ge</w:t>
            </w:r>
            <w:r>
              <w:rPr>
                <w:rFonts w:ascii="Calibri" w:eastAsia="Calibri" w:hAnsi="Calibri" w:cs="Calibri"/>
                <w:b/>
                <w:spacing w:val="-1"/>
              </w:rPr>
              <w:t>n</w:t>
            </w:r>
            <w:r>
              <w:rPr>
                <w:rFonts w:ascii="Calibri" w:eastAsia="Calibri" w:hAnsi="Calibri" w:cs="Calibri"/>
                <w:b/>
                <w:spacing w:val="-3"/>
              </w:rPr>
              <w:t>i</w:t>
            </w:r>
            <w:r>
              <w:rPr>
                <w:rFonts w:ascii="Calibri" w:eastAsia="Calibri" w:hAnsi="Calibri" w:cs="Calibri"/>
                <w:b/>
                <w:spacing w:val="-2"/>
              </w:rPr>
              <w:t>t</w:t>
            </w:r>
            <w:r>
              <w:rPr>
                <w:rFonts w:ascii="Calibri" w:eastAsia="Calibri" w:hAnsi="Calibri" w:cs="Calibri"/>
                <w:b/>
              </w:rPr>
              <w:t>al</w:t>
            </w:r>
            <w:r>
              <w:rPr>
                <w:rFonts w:ascii="Calibri" w:eastAsia="Calibri" w:hAnsi="Calibri" w:cs="Calibri"/>
                <w:b/>
                <w:spacing w:val="-11"/>
              </w:rPr>
              <w:t xml:space="preserve"> </w:t>
            </w:r>
            <w:r>
              <w:rPr>
                <w:rFonts w:ascii="Calibri" w:eastAsia="Calibri" w:hAnsi="Calibri" w:cs="Calibri"/>
                <w:b/>
                <w:spacing w:val="-3"/>
              </w:rPr>
              <w:t>s</w:t>
            </w:r>
            <w:r>
              <w:rPr>
                <w:rFonts w:ascii="Calibri" w:eastAsia="Calibri" w:hAnsi="Calibri" w:cs="Calibri"/>
                <w:b/>
                <w:spacing w:val="1"/>
              </w:rPr>
              <w:t>o</w:t>
            </w:r>
            <w:r>
              <w:rPr>
                <w:rFonts w:ascii="Calibri" w:eastAsia="Calibri" w:hAnsi="Calibri" w:cs="Calibri"/>
                <w:b/>
                <w:spacing w:val="-3"/>
              </w:rPr>
              <w:t>f</w:t>
            </w:r>
            <w:r>
              <w:rPr>
                <w:rFonts w:ascii="Calibri" w:eastAsia="Calibri" w:hAnsi="Calibri" w:cs="Calibri"/>
                <w:b/>
                <w:spacing w:val="1"/>
              </w:rPr>
              <w:t>t</w:t>
            </w:r>
            <w:r>
              <w:rPr>
                <w:rFonts w:ascii="Calibri" w:eastAsia="Calibri" w:hAnsi="Calibri" w:cs="Calibri"/>
                <w:b/>
                <w:spacing w:val="-3"/>
              </w:rPr>
              <w:t>-</w:t>
            </w:r>
            <w:r>
              <w:rPr>
                <w:rFonts w:ascii="Calibri" w:eastAsia="Calibri" w:hAnsi="Calibri" w:cs="Calibri"/>
                <w:b/>
                <w:spacing w:val="-2"/>
              </w:rPr>
              <w:t>t</w:t>
            </w:r>
            <w:r>
              <w:rPr>
                <w:rFonts w:ascii="Calibri" w:eastAsia="Calibri" w:hAnsi="Calibri" w:cs="Calibri"/>
                <w:b/>
                <w:spacing w:val="-1"/>
              </w:rPr>
              <w:t>i</w:t>
            </w:r>
            <w:r>
              <w:rPr>
                <w:rFonts w:ascii="Calibri" w:eastAsia="Calibri" w:hAnsi="Calibri" w:cs="Calibri"/>
                <w:b/>
                <w:spacing w:val="-3"/>
              </w:rPr>
              <w:t>ss</w:t>
            </w:r>
            <w:r>
              <w:rPr>
                <w:rFonts w:ascii="Calibri" w:eastAsia="Calibri" w:hAnsi="Calibri" w:cs="Calibri"/>
                <w:b/>
                <w:spacing w:val="-1"/>
              </w:rPr>
              <w:t>u</w:t>
            </w:r>
            <w:r>
              <w:rPr>
                <w:rFonts w:ascii="Calibri" w:eastAsia="Calibri" w:hAnsi="Calibri" w:cs="Calibri"/>
                <w:b/>
              </w:rPr>
              <w:t>e</w:t>
            </w:r>
            <w:r>
              <w:rPr>
                <w:rFonts w:ascii="Calibri" w:eastAsia="Calibri" w:hAnsi="Calibri" w:cs="Calibri"/>
                <w:b/>
                <w:spacing w:val="-13"/>
              </w:rPr>
              <w:t xml:space="preserve"> </w:t>
            </w:r>
            <w:r>
              <w:rPr>
                <w:rFonts w:ascii="Calibri" w:eastAsia="Calibri" w:hAnsi="Calibri" w:cs="Calibri"/>
                <w:b/>
                <w:spacing w:val="-2"/>
              </w:rPr>
              <w:t>oe</w:t>
            </w:r>
            <w:r>
              <w:rPr>
                <w:rFonts w:ascii="Calibri" w:eastAsia="Calibri" w:hAnsi="Calibri" w:cs="Calibri"/>
                <w:b/>
                <w:spacing w:val="-1"/>
              </w:rPr>
              <w:t>d</w:t>
            </w:r>
            <w:r>
              <w:rPr>
                <w:rFonts w:ascii="Calibri" w:eastAsia="Calibri" w:hAnsi="Calibri" w:cs="Calibri"/>
                <w:b/>
                <w:spacing w:val="-2"/>
              </w:rPr>
              <w:t>e</w:t>
            </w:r>
            <w:r>
              <w:rPr>
                <w:rFonts w:ascii="Calibri" w:eastAsia="Calibri" w:hAnsi="Calibri" w:cs="Calibri"/>
                <w:b/>
                <w:spacing w:val="-1"/>
              </w:rPr>
              <w:t>m</w:t>
            </w:r>
            <w:r>
              <w:rPr>
                <w:rFonts w:ascii="Calibri" w:eastAsia="Calibri" w:hAnsi="Calibri" w:cs="Calibri"/>
                <w:b/>
                <w:spacing w:val="-2"/>
              </w:rPr>
              <w:t>a</w:t>
            </w:r>
            <w:r>
              <w:rPr>
                <w:rFonts w:ascii="Calibri" w:eastAsia="Calibri" w:hAnsi="Calibri" w:cs="Calibri"/>
                <w:b/>
                <w:spacing w:val="1"/>
              </w:rPr>
              <w:t>/</w:t>
            </w:r>
            <w:r>
              <w:rPr>
                <w:rFonts w:ascii="Calibri" w:eastAsia="Calibri" w:hAnsi="Calibri" w:cs="Calibri"/>
                <w:b/>
              </w:rPr>
              <w:t>s</w:t>
            </w:r>
            <w:r>
              <w:rPr>
                <w:rFonts w:ascii="Calibri" w:eastAsia="Calibri" w:hAnsi="Calibri" w:cs="Calibri"/>
                <w:b/>
                <w:spacing w:val="-2"/>
              </w:rPr>
              <w:t>we</w:t>
            </w:r>
            <w:r>
              <w:rPr>
                <w:rFonts w:ascii="Calibri" w:eastAsia="Calibri" w:hAnsi="Calibri" w:cs="Calibri"/>
                <w:b/>
                <w:spacing w:val="-1"/>
              </w:rPr>
              <w:t>l</w:t>
            </w:r>
            <w:r>
              <w:rPr>
                <w:rFonts w:ascii="Calibri" w:eastAsia="Calibri" w:hAnsi="Calibri" w:cs="Calibri"/>
                <w:b/>
                <w:spacing w:val="-3"/>
              </w:rPr>
              <w:t>li</w:t>
            </w:r>
            <w:r>
              <w:rPr>
                <w:rFonts w:ascii="Calibri" w:eastAsia="Calibri" w:hAnsi="Calibri" w:cs="Calibri"/>
                <w:b/>
                <w:spacing w:val="1"/>
              </w:rPr>
              <w:t>n</w:t>
            </w:r>
            <w:r>
              <w:rPr>
                <w:rFonts w:ascii="Calibri" w:eastAsia="Calibri" w:hAnsi="Calibri" w:cs="Calibri"/>
                <w:b/>
              </w:rPr>
              <w:t>g</w:t>
            </w:r>
          </w:p>
        </w:tc>
        <w:tc>
          <w:tcPr>
            <w:tcW w:w="2098" w:type="dxa"/>
            <w:gridSpan w:val="3"/>
            <w:vMerge w:val="restart"/>
            <w:tcBorders>
              <w:top w:val="single" w:sz="5" w:space="0" w:color="000000"/>
              <w:left w:val="single" w:sz="5" w:space="0" w:color="000000"/>
              <w:right w:val="single" w:sz="5" w:space="0" w:color="000000"/>
            </w:tcBorders>
          </w:tcPr>
          <w:p w14:paraId="74683E85"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nil"/>
              <w:right w:val="single" w:sz="5" w:space="0" w:color="000000"/>
            </w:tcBorders>
          </w:tcPr>
          <w:p w14:paraId="5E3379B0" w14:textId="77777777" w:rsidR="006E539D" w:rsidRDefault="000042C5">
            <w:pPr>
              <w:spacing w:line="240" w:lineRule="exact"/>
              <w:ind w:left="102"/>
              <w:rPr>
                <w:rFonts w:ascii="Calibri" w:eastAsia="Calibri" w:hAnsi="Calibri" w:cs="Calibri"/>
              </w:rPr>
            </w:pPr>
            <w:r>
              <w:rPr>
                <w:rFonts w:ascii="Calibri" w:eastAsia="Calibri" w:hAnsi="Calibri" w:cs="Calibri"/>
                <w:b/>
              </w:rPr>
              <w:t>C</w:t>
            </w:r>
            <w:r>
              <w:rPr>
                <w:rFonts w:ascii="Calibri" w:eastAsia="Calibri" w:hAnsi="Calibri" w:cs="Calibri"/>
                <w:b/>
                <w:spacing w:val="1"/>
              </w:rPr>
              <w:t>ou</w:t>
            </w:r>
            <w:r>
              <w:rPr>
                <w:rFonts w:ascii="Calibri" w:eastAsia="Calibri" w:hAnsi="Calibri" w:cs="Calibri"/>
                <w:b/>
                <w:spacing w:val="-1"/>
              </w:rPr>
              <w:t>g</w:t>
            </w:r>
            <w:r>
              <w:rPr>
                <w:rFonts w:ascii="Calibri" w:eastAsia="Calibri" w:hAnsi="Calibri" w:cs="Calibri"/>
                <w:b/>
                <w:spacing w:val="1"/>
              </w:rPr>
              <w:t>h/r</w:t>
            </w:r>
            <w:r>
              <w:rPr>
                <w:rFonts w:ascii="Calibri" w:eastAsia="Calibri" w:hAnsi="Calibri" w:cs="Calibri"/>
                <w:b/>
              </w:rPr>
              <w:t>es</w:t>
            </w:r>
            <w:r>
              <w:rPr>
                <w:rFonts w:ascii="Calibri" w:eastAsia="Calibri" w:hAnsi="Calibri" w:cs="Calibri"/>
                <w:b/>
                <w:spacing w:val="1"/>
              </w:rPr>
              <w:t>p</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at</w:t>
            </w:r>
            <w:r>
              <w:rPr>
                <w:rFonts w:ascii="Calibri" w:eastAsia="Calibri" w:hAnsi="Calibri" w:cs="Calibri"/>
                <w:b/>
                <w:spacing w:val="1"/>
              </w:rPr>
              <w:t>or</w:t>
            </w:r>
            <w:r>
              <w:rPr>
                <w:rFonts w:ascii="Calibri" w:eastAsia="Calibri" w:hAnsi="Calibri" w:cs="Calibri"/>
                <w:b/>
              </w:rPr>
              <w:t>y</w:t>
            </w:r>
          </w:p>
        </w:tc>
        <w:tc>
          <w:tcPr>
            <w:tcW w:w="3097" w:type="dxa"/>
            <w:vMerge w:val="restart"/>
            <w:tcBorders>
              <w:top w:val="single" w:sz="5" w:space="0" w:color="000000"/>
              <w:left w:val="single" w:sz="5" w:space="0" w:color="000000"/>
              <w:right w:val="single" w:sz="5" w:space="0" w:color="000000"/>
            </w:tcBorders>
          </w:tcPr>
          <w:p w14:paraId="77D03B10"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4D1911BF" w14:textId="77777777">
        <w:trPr>
          <w:trHeight w:hRule="exact" w:val="234"/>
        </w:trPr>
        <w:tc>
          <w:tcPr>
            <w:tcW w:w="3399" w:type="dxa"/>
            <w:vMerge/>
            <w:tcBorders>
              <w:left w:val="single" w:sz="5" w:space="0" w:color="000000"/>
              <w:bottom w:val="single" w:sz="5" w:space="0" w:color="000000"/>
              <w:right w:val="single" w:sz="5" w:space="0" w:color="000000"/>
            </w:tcBorders>
          </w:tcPr>
          <w:p w14:paraId="09670858" w14:textId="77777777" w:rsidR="006E539D" w:rsidRDefault="006E539D"/>
        </w:tc>
        <w:tc>
          <w:tcPr>
            <w:tcW w:w="2098" w:type="dxa"/>
            <w:gridSpan w:val="3"/>
            <w:vMerge/>
            <w:tcBorders>
              <w:left w:val="single" w:sz="5" w:space="0" w:color="000000"/>
              <w:bottom w:val="single" w:sz="5" w:space="0" w:color="000000"/>
              <w:right w:val="single" w:sz="5" w:space="0" w:color="000000"/>
            </w:tcBorders>
          </w:tcPr>
          <w:p w14:paraId="50B7BE7B" w14:textId="77777777" w:rsidR="006E539D" w:rsidRDefault="006E539D"/>
        </w:tc>
        <w:tc>
          <w:tcPr>
            <w:tcW w:w="2036" w:type="dxa"/>
            <w:gridSpan w:val="2"/>
            <w:tcBorders>
              <w:top w:val="nil"/>
              <w:left w:val="single" w:sz="5" w:space="0" w:color="000000"/>
              <w:bottom w:val="single" w:sz="5" w:space="0" w:color="000000"/>
              <w:right w:val="single" w:sz="5" w:space="0" w:color="000000"/>
            </w:tcBorders>
          </w:tcPr>
          <w:p w14:paraId="34135C76" w14:textId="77777777" w:rsidR="006E539D" w:rsidRDefault="000042C5">
            <w:pPr>
              <w:spacing w:line="220" w:lineRule="exact"/>
              <w:ind w:left="102"/>
              <w:rPr>
                <w:rFonts w:ascii="Calibri" w:eastAsia="Calibri" w:hAnsi="Calibri" w:cs="Calibri"/>
              </w:rPr>
            </w:pPr>
            <w:r>
              <w:rPr>
                <w:rFonts w:ascii="Calibri" w:eastAsia="Calibri" w:hAnsi="Calibri" w:cs="Calibri"/>
                <w:b/>
                <w:position w:val="1"/>
              </w:rPr>
              <w:t>s</w:t>
            </w:r>
            <w:r>
              <w:rPr>
                <w:rFonts w:ascii="Calibri" w:eastAsia="Calibri" w:hAnsi="Calibri" w:cs="Calibri"/>
                <w:b/>
                <w:spacing w:val="-1"/>
                <w:position w:val="1"/>
              </w:rPr>
              <w:t>y</w:t>
            </w:r>
            <w:r>
              <w:rPr>
                <w:rFonts w:ascii="Calibri" w:eastAsia="Calibri" w:hAnsi="Calibri" w:cs="Calibri"/>
                <w:b/>
                <w:spacing w:val="1"/>
                <w:position w:val="1"/>
              </w:rPr>
              <w:t>mp</w:t>
            </w:r>
            <w:r>
              <w:rPr>
                <w:rFonts w:ascii="Calibri" w:eastAsia="Calibri" w:hAnsi="Calibri" w:cs="Calibri"/>
                <w:b/>
                <w:position w:val="1"/>
              </w:rPr>
              <w:t>t</w:t>
            </w:r>
            <w:r>
              <w:rPr>
                <w:rFonts w:ascii="Calibri" w:eastAsia="Calibri" w:hAnsi="Calibri" w:cs="Calibri"/>
                <w:b/>
                <w:spacing w:val="1"/>
                <w:position w:val="1"/>
              </w:rPr>
              <w:t>om</w:t>
            </w:r>
            <w:r>
              <w:rPr>
                <w:rFonts w:ascii="Calibri" w:eastAsia="Calibri" w:hAnsi="Calibri" w:cs="Calibri"/>
                <w:b/>
                <w:position w:val="1"/>
              </w:rPr>
              <w:t>s</w:t>
            </w:r>
          </w:p>
        </w:tc>
        <w:tc>
          <w:tcPr>
            <w:tcW w:w="3097" w:type="dxa"/>
            <w:vMerge/>
            <w:tcBorders>
              <w:left w:val="single" w:sz="5" w:space="0" w:color="000000"/>
              <w:bottom w:val="single" w:sz="5" w:space="0" w:color="000000"/>
              <w:right w:val="single" w:sz="5" w:space="0" w:color="000000"/>
            </w:tcBorders>
          </w:tcPr>
          <w:p w14:paraId="65CEE44C" w14:textId="77777777" w:rsidR="006E539D" w:rsidRDefault="006E539D"/>
        </w:tc>
      </w:tr>
      <w:tr w:rsidR="006E539D" w14:paraId="57249C18" w14:textId="77777777">
        <w:trPr>
          <w:trHeight w:hRule="exact" w:val="281"/>
        </w:trPr>
        <w:tc>
          <w:tcPr>
            <w:tcW w:w="3399" w:type="dxa"/>
            <w:tcBorders>
              <w:top w:val="single" w:sz="5" w:space="0" w:color="000000"/>
              <w:left w:val="single" w:sz="5" w:space="0" w:color="000000"/>
              <w:bottom w:val="single" w:sz="5" w:space="0" w:color="000000"/>
              <w:right w:val="single" w:sz="5" w:space="0" w:color="000000"/>
            </w:tcBorders>
          </w:tcPr>
          <w:p w14:paraId="55CAB9EE" w14:textId="77777777" w:rsidR="006E539D" w:rsidRDefault="000042C5">
            <w:pPr>
              <w:spacing w:before="9"/>
              <w:ind w:left="97"/>
              <w:rPr>
                <w:rFonts w:ascii="Calibri" w:eastAsia="Calibri" w:hAnsi="Calibri" w:cs="Calibri"/>
              </w:rPr>
            </w:pPr>
            <w:r>
              <w:rPr>
                <w:rFonts w:ascii="Calibri" w:eastAsia="Calibri" w:hAnsi="Calibri" w:cs="Calibri"/>
                <w:b/>
                <w:spacing w:val="1"/>
              </w:rPr>
              <w:t>B</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k</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i</w:t>
            </w:r>
            <w:r>
              <w:rPr>
                <w:rFonts w:ascii="Calibri" w:eastAsia="Calibri" w:hAnsi="Calibri" w:cs="Calibri"/>
                <w:b/>
              </w:rPr>
              <w:t>n</w:t>
            </w:r>
          </w:p>
        </w:tc>
        <w:tc>
          <w:tcPr>
            <w:tcW w:w="2098" w:type="dxa"/>
            <w:gridSpan w:val="3"/>
            <w:tcBorders>
              <w:top w:val="single" w:sz="5" w:space="0" w:color="000000"/>
              <w:left w:val="single" w:sz="5" w:space="0" w:color="000000"/>
              <w:bottom w:val="single" w:sz="5" w:space="0" w:color="000000"/>
              <w:right w:val="single" w:sz="5" w:space="0" w:color="000000"/>
            </w:tcBorders>
          </w:tcPr>
          <w:p w14:paraId="5D4BCEBA"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4046ABA8" w14:textId="77777777" w:rsidR="006E539D" w:rsidRDefault="000042C5">
            <w:pPr>
              <w:spacing w:before="9"/>
              <w:ind w:left="102"/>
              <w:rPr>
                <w:rFonts w:ascii="Calibri" w:eastAsia="Calibri" w:hAnsi="Calibri" w:cs="Calibri"/>
              </w:rPr>
            </w:pPr>
            <w:r>
              <w:rPr>
                <w:rFonts w:ascii="Calibri" w:eastAsia="Calibri" w:hAnsi="Calibri" w:cs="Calibri"/>
                <w:b/>
              </w:rPr>
              <w:t>C</w:t>
            </w:r>
            <w:r>
              <w:rPr>
                <w:rFonts w:ascii="Calibri" w:eastAsia="Calibri" w:hAnsi="Calibri" w:cs="Calibri"/>
                <w:b/>
                <w:spacing w:val="1"/>
              </w:rPr>
              <w:t>on</w:t>
            </w:r>
            <w:r>
              <w:rPr>
                <w:rFonts w:ascii="Calibri" w:eastAsia="Calibri" w:hAnsi="Calibri" w:cs="Calibri"/>
                <w:b/>
              </w:rPr>
              <w:t>ju</w:t>
            </w:r>
            <w:r>
              <w:rPr>
                <w:rFonts w:ascii="Calibri" w:eastAsia="Calibri" w:hAnsi="Calibri" w:cs="Calibri"/>
                <w:b/>
                <w:spacing w:val="1"/>
              </w:rPr>
              <w:t>nc</w:t>
            </w:r>
            <w:r>
              <w:rPr>
                <w:rFonts w:ascii="Calibri" w:eastAsia="Calibri" w:hAnsi="Calibri" w:cs="Calibri"/>
                <w:b/>
              </w:rPr>
              <w:t>ti</w:t>
            </w:r>
            <w:r>
              <w:rPr>
                <w:rFonts w:ascii="Calibri" w:eastAsia="Calibri" w:hAnsi="Calibri" w:cs="Calibri"/>
                <w:b/>
                <w:spacing w:val="-1"/>
              </w:rPr>
              <w:t>vi</w:t>
            </w:r>
            <w:r>
              <w:rPr>
                <w:rFonts w:ascii="Calibri" w:eastAsia="Calibri" w:hAnsi="Calibri" w:cs="Calibri"/>
                <w:b/>
              </w:rPr>
              <w:t>tis</w:t>
            </w:r>
          </w:p>
        </w:tc>
        <w:tc>
          <w:tcPr>
            <w:tcW w:w="3097" w:type="dxa"/>
            <w:tcBorders>
              <w:top w:val="single" w:sz="5" w:space="0" w:color="000000"/>
              <w:left w:val="single" w:sz="5" w:space="0" w:color="000000"/>
              <w:bottom w:val="single" w:sz="5" w:space="0" w:color="000000"/>
              <w:right w:val="single" w:sz="5" w:space="0" w:color="000000"/>
            </w:tcBorders>
          </w:tcPr>
          <w:p w14:paraId="7234300F"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02D2AEC5" w14:textId="77777777">
        <w:trPr>
          <w:trHeight w:hRule="exact" w:val="278"/>
        </w:trPr>
        <w:tc>
          <w:tcPr>
            <w:tcW w:w="3399" w:type="dxa"/>
            <w:tcBorders>
              <w:top w:val="single" w:sz="5" w:space="0" w:color="000000"/>
              <w:left w:val="single" w:sz="5" w:space="0" w:color="000000"/>
              <w:bottom w:val="single" w:sz="5" w:space="0" w:color="000000"/>
              <w:right w:val="single" w:sz="5" w:space="0" w:color="000000"/>
            </w:tcBorders>
          </w:tcPr>
          <w:p w14:paraId="32852D3F" w14:textId="77777777" w:rsidR="006E539D" w:rsidRDefault="000042C5">
            <w:pPr>
              <w:spacing w:before="9"/>
              <w:ind w:left="97"/>
              <w:rPr>
                <w:rFonts w:ascii="Calibri" w:eastAsia="Calibri" w:hAnsi="Calibri" w:cs="Calibri"/>
              </w:rPr>
            </w:pPr>
            <w:r>
              <w:rPr>
                <w:rFonts w:ascii="Calibri" w:eastAsia="Calibri" w:hAnsi="Calibri" w:cs="Calibri"/>
                <w:b/>
              </w:rPr>
              <w:t>Fat</w:t>
            </w:r>
            <w:r>
              <w:rPr>
                <w:rFonts w:ascii="Calibri" w:eastAsia="Calibri" w:hAnsi="Calibri" w:cs="Calibri"/>
                <w:b/>
                <w:spacing w:val="-1"/>
              </w:rPr>
              <w:t>ig</w:t>
            </w:r>
            <w:r>
              <w:rPr>
                <w:rFonts w:ascii="Calibri" w:eastAsia="Calibri" w:hAnsi="Calibri" w:cs="Calibri"/>
                <w:b/>
                <w:spacing w:val="1"/>
              </w:rPr>
              <w:t>u</w:t>
            </w:r>
            <w:r>
              <w:rPr>
                <w:rFonts w:ascii="Calibri" w:eastAsia="Calibri" w:hAnsi="Calibri" w:cs="Calibri"/>
                <w:b/>
              </w:rPr>
              <w:t>e</w:t>
            </w:r>
          </w:p>
        </w:tc>
        <w:tc>
          <w:tcPr>
            <w:tcW w:w="2098" w:type="dxa"/>
            <w:gridSpan w:val="3"/>
            <w:tcBorders>
              <w:top w:val="single" w:sz="5" w:space="0" w:color="000000"/>
              <w:left w:val="single" w:sz="5" w:space="0" w:color="000000"/>
              <w:bottom w:val="single" w:sz="5" w:space="0" w:color="000000"/>
              <w:right w:val="single" w:sz="5" w:space="0" w:color="000000"/>
            </w:tcBorders>
          </w:tcPr>
          <w:p w14:paraId="3A258C46"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4D8330B8" w14:textId="77777777" w:rsidR="006E539D" w:rsidRDefault="000042C5">
            <w:pPr>
              <w:spacing w:before="9"/>
              <w:ind w:left="148"/>
              <w:rPr>
                <w:rFonts w:ascii="Calibri" w:eastAsia="Calibri" w:hAnsi="Calibri" w:cs="Calibri"/>
              </w:rPr>
            </w:pPr>
            <w:r>
              <w:rPr>
                <w:rFonts w:ascii="Calibri" w:eastAsia="Calibri" w:hAnsi="Calibri" w:cs="Calibri"/>
                <w:b/>
                <w:spacing w:val="-1"/>
              </w:rPr>
              <w:t>Di</w:t>
            </w:r>
            <w:r>
              <w:rPr>
                <w:rFonts w:ascii="Calibri" w:eastAsia="Calibri" w:hAnsi="Calibri" w:cs="Calibri"/>
                <w:b/>
              </w:rPr>
              <w:t>a</w:t>
            </w:r>
            <w:r>
              <w:rPr>
                <w:rFonts w:ascii="Calibri" w:eastAsia="Calibri" w:hAnsi="Calibri" w:cs="Calibri"/>
                <w:b/>
                <w:spacing w:val="1"/>
              </w:rPr>
              <w:t>rrh</w:t>
            </w:r>
            <w:r>
              <w:rPr>
                <w:rFonts w:ascii="Calibri" w:eastAsia="Calibri" w:hAnsi="Calibri" w:cs="Calibri"/>
                <w:b/>
              </w:rPr>
              <w:t>ea</w:t>
            </w:r>
          </w:p>
        </w:tc>
        <w:tc>
          <w:tcPr>
            <w:tcW w:w="3097" w:type="dxa"/>
            <w:tcBorders>
              <w:top w:val="single" w:sz="5" w:space="0" w:color="000000"/>
              <w:left w:val="single" w:sz="5" w:space="0" w:color="000000"/>
              <w:bottom w:val="single" w:sz="5" w:space="0" w:color="000000"/>
              <w:right w:val="single" w:sz="5" w:space="0" w:color="000000"/>
            </w:tcBorders>
          </w:tcPr>
          <w:p w14:paraId="3CF0F423"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861B21E" w14:textId="77777777">
        <w:trPr>
          <w:trHeight w:hRule="exact" w:val="281"/>
        </w:trPr>
        <w:tc>
          <w:tcPr>
            <w:tcW w:w="3399" w:type="dxa"/>
            <w:tcBorders>
              <w:top w:val="single" w:sz="5" w:space="0" w:color="000000"/>
              <w:left w:val="single" w:sz="5" w:space="0" w:color="000000"/>
              <w:bottom w:val="single" w:sz="5" w:space="0" w:color="000000"/>
              <w:right w:val="single" w:sz="5" w:space="0" w:color="000000"/>
            </w:tcBorders>
          </w:tcPr>
          <w:p w14:paraId="67877D0D" w14:textId="77777777" w:rsidR="006E539D" w:rsidRDefault="000042C5">
            <w:pPr>
              <w:spacing w:line="240" w:lineRule="exact"/>
              <w:ind w:left="97"/>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no</w:t>
            </w:r>
            <w:r>
              <w:rPr>
                <w:rFonts w:ascii="Calibri" w:eastAsia="Calibri" w:hAnsi="Calibri" w:cs="Calibri"/>
                <w:b/>
                <w:spacing w:val="-1"/>
              </w:rPr>
              <w:t>g</w:t>
            </w:r>
            <w:r>
              <w:rPr>
                <w:rFonts w:ascii="Calibri" w:eastAsia="Calibri" w:hAnsi="Calibri" w:cs="Calibri"/>
                <w:b/>
              </w:rPr>
              <w:t>e</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rPr>
              <w:t>tal</w:t>
            </w:r>
            <w:r>
              <w:rPr>
                <w:rFonts w:ascii="Calibri" w:eastAsia="Calibri" w:hAnsi="Calibri" w:cs="Calibri"/>
                <w:b/>
                <w:spacing w:val="-9"/>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i</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rPr>
              <w:t>a</w:t>
            </w:r>
            <w:r>
              <w:rPr>
                <w:rFonts w:ascii="Calibri" w:eastAsia="Calibri" w:hAnsi="Calibri" w:cs="Calibri"/>
                <w:b/>
                <w:spacing w:val="1"/>
              </w:rPr>
              <w:t>nd/o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spacing w:val="1"/>
              </w:rPr>
              <w:t>b</w:t>
            </w:r>
            <w:r>
              <w:rPr>
                <w:rFonts w:ascii="Calibri" w:eastAsia="Calibri" w:hAnsi="Calibri" w:cs="Calibri"/>
                <w:b/>
                <w:spacing w:val="-1"/>
              </w:rPr>
              <w:t>l</w:t>
            </w:r>
            <w:r>
              <w:rPr>
                <w:rFonts w:ascii="Calibri" w:eastAsia="Calibri" w:hAnsi="Calibri" w:cs="Calibri"/>
                <w:b/>
              </w:rPr>
              <w:t>ee</w:t>
            </w:r>
            <w:r>
              <w:rPr>
                <w:rFonts w:ascii="Calibri" w:eastAsia="Calibri" w:hAnsi="Calibri" w:cs="Calibri"/>
                <w:b/>
                <w:spacing w:val="-1"/>
              </w:rPr>
              <w:t>di</w:t>
            </w:r>
            <w:r>
              <w:rPr>
                <w:rFonts w:ascii="Calibri" w:eastAsia="Calibri" w:hAnsi="Calibri" w:cs="Calibri"/>
                <w:b/>
                <w:spacing w:val="1"/>
              </w:rPr>
              <w:t>n</w:t>
            </w:r>
            <w:r>
              <w:rPr>
                <w:rFonts w:ascii="Calibri" w:eastAsia="Calibri" w:hAnsi="Calibri" w:cs="Calibri"/>
                <w:b/>
              </w:rPr>
              <w:t>g</w:t>
            </w:r>
          </w:p>
        </w:tc>
        <w:tc>
          <w:tcPr>
            <w:tcW w:w="2098" w:type="dxa"/>
            <w:gridSpan w:val="3"/>
            <w:tcBorders>
              <w:top w:val="single" w:sz="5" w:space="0" w:color="000000"/>
              <w:left w:val="single" w:sz="5" w:space="0" w:color="000000"/>
              <w:bottom w:val="single" w:sz="5" w:space="0" w:color="000000"/>
              <w:right w:val="single" w:sz="5" w:space="0" w:color="000000"/>
            </w:tcBorders>
          </w:tcPr>
          <w:p w14:paraId="53D5527C"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036" w:type="dxa"/>
            <w:gridSpan w:val="2"/>
            <w:tcBorders>
              <w:top w:val="single" w:sz="5" w:space="0" w:color="000000"/>
              <w:left w:val="single" w:sz="5" w:space="0" w:color="000000"/>
              <w:bottom w:val="single" w:sz="5" w:space="0" w:color="000000"/>
              <w:right w:val="single" w:sz="5" w:space="0" w:color="000000"/>
            </w:tcBorders>
          </w:tcPr>
          <w:p w14:paraId="39CA4C11" w14:textId="77777777" w:rsidR="006E539D" w:rsidRDefault="000042C5">
            <w:pPr>
              <w:spacing w:before="9"/>
              <w:ind w:left="239"/>
              <w:rPr>
                <w:rFonts w:ascii="Calibri" w:eastAsia="Calibri" w:hAnsi="Calibri" w:cs="Calibri"/>
              </w:rPr>
            </w:pPr>
            <w:r>
              <w:rPr>
                <w:rFonts w:ascii="Calibri" w:eastAsia="Calibri" w:hAnsi="Calibri" w:cs="Calibri"/>
                <w:b/>
              </w:rPr>
              <w:t>Ot</w:t>
            </w:r>
            <w:r>
              <w:rPr>
                <w:rFonts w:ascii="Calibri" w:eastAsia="Calibri" w:hAnsi="Calibri" w:cs="Calibri"/>
                <w:b/>
                <w:spacing w:val="1"/>
              </w:rPr>
              <w:t>h</w:t>
            </w:r>
            <w:r>
              <w:rPr>
                <w:rFonts w:ascii="Calibri" w:eastAsia="Calibri" w:hAnsi="Calibri" w:cs="Calibri"/>
                <w:b/>
              </w:rPr>
              <w:t>er</w:t>
            </w:r>
            <w:r>
              <w:rPr>
                <w:rFonts w:ascii="Calibri" w:eastAsia="Calibri" w:hAnsi="Calibri" w:cs="Calibri"/>
                <w:b/>
                <w:spacing w:val="-4"/>
              </w:rPr>
              <w:t xml:space="preserve"> </w:t>
            </w:r>
            <w:r>
              <w:rPr>
                <w:rFonts w:ascii="Calibri" w:eastAsia="Calibri" w:hAnsi="Calibri" w:cs="Calibri"/>
                <w:b/>
              </w:rPr>
              <w:t>sy</w:t>
            </w:r>
            <w:r>
              <w:rPr>
                <w:rFonts w:ascii="Calibri" w:eastAsia="Calibri" w:hAnsi="Calibri" w:cs="Calibri"/>
                <w:b/>
                <w:spacing w:val="1"/>
              </w:rPr>
              <w:t>mp</w:t>
            </w:r>
            <w:r>
              <w:rPr>
                <w:rFonts w:ascii="Calibri" w:eastAsia="Calibri" w:hAnsi="Calibri" w:cs="Calibri"/>
                <w:b/>
              </w:rPr>
              <w:t>t</w:t>
            </w:r>
            <w:r>
              <w:rPr>
                <w:rFonts w:ascii="Calibri" w:eastAsia="Calibri" w:hAnsi="Calibri" w:cs="Calibri"/>
                <w:b/>
                <w:spacing w:val="1"/>
              </w:rPr>
              <w:t>om</w:t>
            </w:r>
            <w:r>
              <w:rPr>
                <w:rFonts w:ascii="Calibri" w:eastAsia="Calibri" w:hAnsi="Calibri" w:cs="Calibri"/>
                <w:b/>
              </w:rPr>
              <w:t>s</w:t>
            </w:r>
          </w:p>
        </w:tc>
        <w:tc>
          <w:tcPr>
            <w:tcW w:w="3097" w:type="dxa"/>
            <w:tcBorders>
              <w:top w:val="single" w:sz="5" w:space="0" w:color="000000"/>
              <w:left w:val="single" w:sz="5" w:space="0" w:color="000000"/>
              <w:bottom w:val="single" w:sz="5" w:space="0" w:color="000000"/>
              <w:right w:val="single" w:sz="5" w:space="0" w:color="000000"/>
            </w:tcBorders>
          </w:tcPr>
          <w:p w14:paraId="20D50D08" w14:textId="77777777" w:rsidR="006E539D" w:rsidRDefault="000042C5">
            <w:pPr>
              <w:spacing w:line="260" w:lineRule="exact"/>
              <w:ind w:left="10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42"/>
              </w:rPr>
              <w:t xml:space="preserve"> </w:t>
            </w:r>
            <w:r>
              <w:rPr>
                <w:rFonts w:ascii="Segoe UI Symbol" w:eastAsia="Segoe UI Symbol" w:hAnsi="Segoe UI Symbol" w:cs="Segoe UI Symbol"/>
                <w:spacing w:val="-3"/>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207737D" w14:textId="77777777">
        <w:trPr>
          <w:trHeight w:hRule="exact" w:val="391"/>
        </w:trPr>
        <w:tc>
          <w:tcPr>
            <w:tcW w:w="10629" w:type="dxa"/>
            <w:gridSpan w:val="7"/>
            <w:tcBorders>
              <w:top w:val="single" w:sz="5" w:space="0" w:color="000000"/>
              <w:left w:val="single" w:sz="5" w:space="0" w:color="000000"/>
              <w:bottom w:val="single" w:sz="5" w:space="0" w:color="000000"/>
              <w:right w:val="single" w:sz="5" w:space="0" w:color="000000"/>
            </w:tcBorders>
          </w:tcPr>
          <w:p w14:paraId="46FAE3F1" w14:textId="77777777" w:rsidR="006E539D" w:rsidRDefault="000042C5">
            <w:pPr>
              <w:spacing w:line="240" w:lineRule="exact"/>
              <w:ind w:left="143"/>
              <w:rPr>
                <w:rFonts w:ascii="Calibri" w:eastAsia="Calibri" w:hAnsi="Calibri" w:cs="Calibri"/>
              </w:rPr>
            </w:pPr>
            <w:r>
              <w:rPr>
                <w:rFonts w:ascii="Calibri" w:eastAsia="Calibri" w:hAnsi="Calibri" w:cs="Calibri"/>
                <w:b/>
              </w:rPr>
              <w:t>If</w:t>
            </w:r>
            <w:r>
              <w:rPr>
                <w:rFonts w:ascii="Calibri" w:eastAsia="Calibri" w:hAnsi="Calibri" w:cs="Calibri"/>
                <w:b/>
                <w:spacing w:val="-4"/>
              </w:rPr>
              <w:t xml:space="preserve"> </w:t>
            </w:r>
            <w:r>
              <w:rPr>
                <w:rFonts w:ascii="Calibri" w:eastAsia="Calibri" w:hAnsi="Calibri" w:cs="Calibri"/>
                <w:b/>
                <w:spacing w:val="-3"/>
              </w:rPr>
              <w:t>O</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spacing w:val="-4"/>
              </w:rPr>
              <w:t>e</w:t>
            </w:r>
            <w:r>
              <w:rPr>
                <w:rFonts w:ascii="Calibri" w:eastAsia="Calibri" w:hAnsi="Calibri" w:cs="Calibri"/>
                <w:b/>
              </w:rPr>
              <w:t>r</w:t>
            </w:r>
            <w:r>
              <w:rPr>
                <w:rFonts w:ascii="Calibri" w:eastAsia="Calibri" w:hAnsi="Calibri" w:cs="Calibri"/>
                <w:b/>
                <w:spacing w:val="-8"/>
              </w:rPr>
              <w:t xml:space="preserve"> </w:t>
            </w:r>
            <w:r>
              <w:rPr>
                <w:rFonts w:ascii="Calibri" w:eastAsia="Calibri" w:hAnsi="Calibri" w:cs="Calibri"/>
                <w:b/>
                <w:spacing w:val="-3"/>
              </w:rPr>
              <w:t>sy</w:t>
            </w:r>
            <w:r>
              <w:rPr>
                <w:rFonts w:ascii="Calibri" w:eastAsia="Calibri" w:hAnsi="Calibri" w:cs="Calibri"/>
                <w:b/>
                <w:spacing w:val="-4"/>
              </w:rPr>
              <w:t>m</w:t>
            </w:r>
            <w:r>
              <w:rPr>
                <w:rFonts w:ascii="Calibri" w:eastAsia="Calibri" w:hAnsi="Calibri" w:cs="Calibri"/>
                <w:b/>
                <w:spacing w:val="-1"/>
              </w:rPr>
              <w:t>p</w:t>
            </w:r>
            <w:r>
              <w:rPr>
                <w:rFonts w:ascii="Calibri" w:eastAsia="Calibri" w:hAnsi="Calibri" w:cs="Calibri"/>
                <w:b/>
                <w:spacing w:val="-4"/>
              </w:rPr>
              <w:t>t</w:t>
            </w:r>
            <w:r>
              <w:rPr>
                <w:rFonts w:ascii="Calibri" w:eastAsia="Calibri" w:hAnsi="Calibri" w:cs="Calibri"/>
                <w:b/>
                <w:spacing w:val="-2"/>
              </w:rPr>
              <w:t>o</w:t>
            </w:r>
            <w:r>
              <w:rPr>
                <w:rFonts w:ascii="Calibri" w:eastAsia="Calibri" w:hAnsi="Calibri" w:cs="Calibri"/>
                <w:b/>
                <w:spacing w:val="-1"/>
              </w:rPr>
              <w:t>m</w:t>
            </w:r>
            <w:r>
              <w:rPr>
                <w:rFonts w:ascii="Calibri" w:eastAsia="Calibri" w:hAnsi="Calibri" w:cs="Calibri"/>
                <w:b/>
              </w:rPr>
              <w:t>s</w:t>
            </w:r>
            <w:r>
              <w:rPr>
                <w:rFonts w:ascii="Calibri" w:eastAsia="Calibri" w:hAnsi="Calibri" w:cs="Calibri"/>
                <w:b/>
                <w:spacing w:val="-16"/>
              </w:rPr>
              <w:t xml:space="preserve"> </w:t>
            </w:r>
            <w:r>
              <w:rPr>
                <w:rFonts w:ascii="Calibri" w:eastAsia="Calibri" w:hAnsi="Calibri" w:cs="Calibri"/>
                <w:b/>
                <w:spacing w:val="-2"/>
              </w:rPr>
              <w:t>Ye</w:t>
            </w:r>
            <w:r>
              <w:rPr>
                <w:rFonts w:ascii="Calibri" w:eastAsia="Calibri" w:hAnsi="Calibri" w:cs="Calibri"/>
                <w:b/>
                <w:spacing w:val="-3"/>
              </w:rPr>
              <w:t>s</w:t>
            </w:r>
            <w:r>
              <w:rPr>
                <w:rFonts w:ascii="Calibri" w:eastAsia="Calibri" w:hAnsi="Calibri" w:cs="Calibri"/>
                <w:b/>
              </w:rPr>
              <w:t>,</w:t>
            </w:r>
            <w:r>
              <w:rPr>
                <w:rFonts w:ascii="Calibri" w:eastAsia="Calibri" w:hAnsi="Calibri" w:cs="Calibri"/>
                <w:b/>
                <w:spacing w:val="-8"/>
              </w:rPr>
              <w:t xml:space="preserve"> </w:t>
            </w:r>
            <w:r>
              <w:rPr>
                <w:rFonts w:ascii="Calibri" w:eastAsia="Calibri" w:hAnsi="Calibri" w:cs="Calibri"/>
                <w:b/>
                <w:spacing w:val="-3"/>
              </w:rPr>
              <w:t>s</w:t>
            </w:r>
            <w:r>
              <w:rPr>
                <w:rFonts w:ascii="Calibri" w:eastAsia="Calibri" w:hAnsi="Calibri" w:cs="Calibri"/>
                <w:b/>
                <w:spacing w:val="-1"/>
              </w:rPr>
              <w:t>p</w:t>
            </w:r>
            <w:r>
              <w:rPr>
                <w:rFonts w:ascii="Calibri" w:eastAsia="Calibri" w:hAnsi="Calibri" w:cs="Calibri"/>
                <w:b/>
                <w:spacing w:val="-2"/>
              </w:rPr>
              <w:t>e</w:t>
            </w:r>
            <w:r>
              <w:rPr>
                <w:rFonts w:ascii="Calibri" w:eastAsia="Calibri" w:hAnsi="Calibri" w:cs="Calibri"/>
                <w:b/>
                <w:spacing w:val="1"/>
              </w:rPr>
              <w:t>c</w:t>
            </w:r>
            <w:r>
              <w:rPr>
                <w:rFonts w:ascii="Calibri" w:eastAsia="Calibri" w:hAnsi="Calibri" w:cs="Calibri"/>
                <w:b/>
                <w:spacing w:val="-3"/>
              </w:rPr>
              <w:t>i</w:t>
            </w:r>
            <w:r>
              <w:rPr>
                <w:rFonts w:ascii="Calibri" w:eastAsia="Calibri" w:hAnsi="Calibri" w:cs="Calibri"/>
                <w:b/>
              </w:rPr>
              <w:t>f</w:t>
            </w:r>
            <w:r>
              <w:rPr>
                <w:rFonts w:ascii="Calibri" w:eastAsia="Calibri" w:hAnsi="Calibri" w:cs="Calibri"/>
                <w:b/>
                <w:spacing w:val="-4"/>
              </w:rPr>
              <w:t>y</w:t>
            </w:r>
            <w:r>
              <w:rPr>
                <w:rFonts w:ascii="Calibri" w:eastAsia="Calibri" w:hAnsi="Calibri" w:cs="Calibri"/>
                <w:b/>
              </w:rPr>
              <w:t>:</w:t>
            </w:r>
          </w:p>
        </w:tc>
      </w:tr>
    </w:tbl>
    <w:p w14:paraId="12E63B35" w14:textId="77777777" w:rsidR="006E539D" w:rsidRDefault="006E539D">
      <w:pPr>
        <w:spacing w:before="4" w:line="220" w:lineRule="exact"/>
        <w:rPr>
          <w:sz w:val="22"/>
          <w:szCs w:val="22"/>
        </w:rPr>
      </w:pPr>
    </w:p>
    <w:p w14:paraId="257A2DF5" w14:textId="77777777" w:rsidR="006E539D" w:rsidRDefault="000042C5">
      <w:pPr>
        <w:spacing w:before="15"/>
        <w:ind w:left="491"/>
        <w:rPr>
          <w:rFonts w:ascii="Calibri" w:eastAsia="Calibri" w:hAnsi="Calibri" w:cs="Calibri"/>
        </w:rPr>
      </w:pPr>
      <w:r>
        <w:rPr>
          <w:rFonts w:ascii="Calibri" w:eastAsia="Calibri" w:hAnsi="Calibri" w:cs="Calibri"/>
          <w:b/>
        </w:rPr>
        <w:t>1</w:t>
      </w:r>
      <w:r>
        <w:rPr>
          <w:rFonts w:ascii="Calibri" w:eastAsia="Calibri" w:hAnsi="Calibri" w:cs="Calibri"/>
          <w:b/>
          <w:spacing w:val="1"/>
        </w:rPr>
        <w:t>h</w:t>
      </w:r>
      <w:r>
        <w:rPr>
          <w:rFonts w:ascii="Calibri" w:eastAsia="Calibri" w:hAnsi="Calibri" w:cs="Calibri"/>
          <w:b/>
        </w:rPr>
        <w:t>.</w:t>
      </w:r>
      <w:r>
        <w:rPr>
          <w:rFonts w:ascii="Calibri" w:eastAsia="Calibri" w:hAnsi="Calibri" w:cs="Calibri"/>
          <w:b/>
          <w:spacing w:val="-3"/>
        </w:rPr>
        <w:t xml:space="preserve"> </w:t>
      </w:r>
      <w:r>
        <w:rPr>
          <w:rFonts w:ascii="Calibri" w:eastAsia="Calibri" w:hAnsi="Calibri" w:cs="Calibri"/>
          <w:b/>
        </w:rPr>
        <w:t>CO</w:t>
      </w:r>
      <w:r>
        <w:rPr>
          <w:rFonts w:ascii="Calibri" w:eastAsia="Calibri" w:hAnsi="Calibri" w:cs="Calibri"/>
          <w:b/>
          <w:spacing w:val="1"/>
        </w:rPr>
        <w:t>M</w:t>
      </w:r>
      <w:r>
        <w:rPr>
          <w:rFonts w:ascii="Calibri" w:eastAsia="Calibri" w:hAnsi="Calibri" w:cs="Calibri"/>
          <w:b/>
        </w:rPr>
        <w:t>P</w:t>
      </w:r>
      <w:r>
        <w:rPr>
          <w:rFonts w:ascii="Calibri" w:eastAsia="Calibri" w:hAnsi="Calibri" w:cs="Calibri"/>
          <w:b/>
          <w:spacing w:val="-1"/>
        </w:rPr>
        <w:t>L</w:t>
      </w:r>
      <w:r>
        <w:rPr>
          <w:rFonts w:ascii="Calibri" w:eastAsia="Calibri" w:hAnsi="Calibri" w:cs="Calibri"/>
          <w:b/>
        </w:rPr>
        <w:t>I</w:t>
      </w:r>
      <w:r>
        <w:rPr>
          <w:rFonts w:ascii="Calibri" w:eastAsia="Calibri" w:hAnsi="Calibri" w:cs="Calibri"/>
          <w:b/>
          <w:spacing w:val="2"/>
        </w:rPr>
        <w:t>C</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ONS</w:t>
      </w:r>
      <w:r>
        <w:rPr>
          <w:rFonts w:ascii="Calibri" w:eastAsia="Calibri" w:hAnsi="Calibri" w:cs="Calibri"/>
          <w:b/>
          <w:spacing w:val="-13"/>
        </w:rPr>
        <w:t xml:space="preserve"> </w:t>
      </w:r>
      <w:r>
        <w:rPr>
          <w:rFonts w:ascii="Calibri" w:eastAsia="Calibri" w:hAnsi="Calibri" w:cs="Calibri"/>
          <w:b/>
        </w:rPr>
        <w:t>(U</w:t>
      </w:r>
      <w:r>
        <w:rPr>
          <w:rFonts w:ascii="Calibri" w:eastAsia="Calibri" w:hAnsi="Calibri" w:cs="Calibri"/>
          <w:b/>
          <w:spacing w:val="1"/>
        </w:rPr>
        <w:t>n</w:t>
      </w:r>
      <w:r>
        <w:rPr>
          <w:rFonts w:ascii="Calibri" w:eastAsia="Calibri" w:hAnsi="Calibri" w:cs="Calibri"/>
          <w:b/>
        </w:rPr>
        <w:t>k</w:t>
      </w:r>
      <w:r>
        <w:rPr>
          <w:rFonts w:ascii="Calibri" w:eastAsia="Calibri" w:hAnsi="Calibri" w:cs="Calibri"/>
          <w:b/>
          <w:spacing w:val="-3"/>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rPr>
        <w:t>Un</w:t>
      </w:r>
      <w:r>
        <w:rPr>
          <w:rFonts w:ascii="Calibri" w:eastAsia="Calibri" w:hAnsi="Calibri" w:cs="Calibri"/>
          <w:b/>
          <w:spacing w:val="1"/>
        </w:rPr>
        <w:t>kno</w:t>
      </w:r>
      <w:r>
        <w:rPr>
          <w:rFonts w:ascii="Calibri" w:eastAsia="Calibri" w:hAnsi="Calibri" w:cs="Calibri"/>
          <w:b/>
        </w:rPr>
        <w:t>w</w:t>
      </w:r>
      <w:r>
        <w:rPr>
          <w:rFonts w:ascii="Calibri" w:eastAsia="Calibri" w:hAnsi="Calibri" w:cs="Calibri"/>
          <w:b/>
          <w:spacing w:val="1"/>
        </w:rPr>
        <w:t>n</w:t>
      </w:r>
      <w:r>
        <w:rPr>
          <w:rFonts w:ascii="Calibri" w:eastAsia="Calibri" w:hAnsi="Calibri" w:cs="Calibri"/>
          <w:b/>
        </w:rPr>
        <w:t>)</w:t>
      </w:r>
    </w:p>
    <w:p w14:paraId="5B41D157" w14:textId="77777777" w:rsidR="006E539D" w:rsidRDefault="000042C5">
      <w:pPr>
        <w:spacing w:before="10"/>
        <w:ind w:left="491"/>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p</w:t>
      </w:r>
      <w:r>
        <w:rPr>
          <w:rFonts w:ascii="Calibri" w:eastAsia="Calibri" w:hAnsi="Calibri" w:cs="Calibri"/>
          <w:b/>
          <w:spacing w:val="-6"/>
        </w:rPr>
        <w:t xml:space="preserve"> </w:t>
      </w:r>
      <w:r>
        <w:rPr>
          <w:rFonts w:ascii="Calibri" w:eastAsia="Calibri" w:hAnsi="Calibri" w:cs="Calibri"/>
          <w:b/>
          <w:spacing w:val="1"/>
        </w:rPr>
        <w:t>comp</w:t>
      </w:r>
      <w:r>
        <w:rPr>
          <w:rFonts w:ascii="Calibri" w:eastAsia="Calibri" w:hAnsi="Calibri" w:cs="Calibri"/>
          <w:b/>
          <w:spacing w:val="-1"/>
        </w:rPr>
        <w:t>li</w:t>
      </w:r>
      <w:r>
        <w:rPr>
          <w:rFonts w:ascii="Calibri" w:eastAsia="Calibri" w:hAnsi="Calibri" w:cs="Calibri"/>
          <w:b/>
          <w:spacing w:val="1"/>
        </w:rPr>
        <w:t>c</w:t>
      </w:r>
      <w:r>
        <w:rPr>
          <w:rFonts w:ascii="Calibri" w:eastAsia="Calibri" w:hAnsi="Calibri" w:cs="Calibri"/>
          <w:b/>
        </w:rPr>
        <w:t>atio</w:t>
      </w:r>
      <w:r>
        <w:rPr>
          <w:rFonts w:ascii="Calibri" w:eastAsia="Calibri" w:hAnsi="Calibri" w:cs="Calibri"/>
          <w:b/>
          <w:spacing w:val="2"/>
        </w:rPr>
        <w:t>n</w:t>
      </w:r>
      <w:r>
        <w:rPr>
          <w:rFonts w:ascii="Calibri" w:eastAsia="Calibri" w:hAnsi="Calibri" w:cs="Calibri"/>
          <w:b/>
        </w:rPr>
        <w:t>s?</w:t>
      </w:r>
      <w:r>
        <w:rPr>
          <w:rFonts w:ascii="Calibri" w:eastAsia="Calibri" w:hAnsi="Calibri" w:cs="Calibri"/>
          <w:b/>
          <w:spacing w:val="-14"/>
        </w:rPr>
        <w:t xml:space="preserve"> </w:t>
      </w:r>
      <w:r>
        <w:rPr>
          <w:rFonts w:ascii="Calibri" w:eastAsia="Calibri" w:hAnsi="Calibri" w:cs="Calibri"/>
          <w:b/>
          <w:spacing w:val="1"/>
        </w:rPr>
        <w:t>(</w:t>
      </w:r>
      <w:r>
        <w:rPr>
          <w:rFonts w:ascii="Calibri" w:eastAsia="Calibri" w:hAnsi="Calibri" w:cs="Calibri"/>
          <w:b/>
          <w:spacing w:val="-1"/>
        </w:rPr>
        <w:t>S</w:t>
      </w:r>
      <w:r>
        <w:rPr>
          <w:rFonts w:ascii="Calibri" w:eastAsia="Calibri" w:hAnsi="Calibri" w:cs="Calibri"/>
          <w:b/>
          <w:spacing w:val="3"/>
        </w:rPr>
        <w:t>e</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l</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at</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1"/>
        </w:rPr>
        <w:t>pp</w:t>
      </w:r>
      <w:r>
        <w:rPr>
          <w:rFonts w:ascii="Calibri" w:eastAsia="Calibri" w:hAnsi="Calibri" w:cs="Calibri"/>
          <w:b/>
          <w:spacing w:val="-1"/>
        </w:rPr>
        <w:t>ly</w:t>
      </w:r>
      <w:r>
        <w:rPr>
          <w:rFonts w:ascii="Calibri" w:eastAsia="Calibri" w:hAnsi="Calibri" w:cs="Calibri"/>
          <w:b/>
        </w:rPr>
        <w:t>)</w:t>
      </w:r>
    </w:p>
    <w:p w14:paraId="0708DF6F" w14:textId="77777777" w:rsidR="006E539D" w:rsidRDefault="000042C5">
      <w:pPr>
        <w:spacing w:before="3"/>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p>
    <w:p w14:paraId="7A705D38"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proofErr w:type="gramStart"/>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1"/>
        </w:rPr>
        <w:t>sp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rPr>
        <w:t>tre</w:t>
      </w:r>
      <w:r>
        <w:rPr>
          <w:rFonts w:ascii="Calibri" w:eastAsia="Calibri" w:hAnsi="Calibri" w:cs="Calibri"/>
          <w:spacing w:val="1"/>
        </w:rPr>
        <w:t>s</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sy</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roofErr w:type="gramEnd"/>
    </w:p>
    <w:p w14:paraId="43B51A84" w14:textId="77777777" w:rsidR="006E539D" w:rsidRDefault="000042C5">
      <w:pPr>
        <w:spacing w:before="5"/>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ract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fe</w:t>
      </w:r>
      <w:r>
        <w:rPr>
          <w:rFonts w:ascii="Calibri" w:eastAsia="Calibri" w:hAnsi="Calibri" w:cs="Calibri"/>
        </w:rPr>
        <w:t>ct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pn</w:t>
      </w:r>
      <w:r>
        <w:rPr>
          <w:rFonts w:ascii="Calibri" w:eastAsia="Calibri" w:hAnsi="Calibri" w:cs="Calibri"/>
          <w:spacing w:val="-1"/>
        </w:rPr>
        <w:t>e</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p>
    <w:p w14:paraId="15C70675"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goen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ali</w:t>
      </w:r>
      <w:r>
        <w:rPr>
          <w:rFonts w:ascii="Calibri" w:eastAsia="Calibri" w:hAnsi="Calibri" w:cs="Calibri"/>
          <w:spacing w:val="1"/>
        </w:rPr>
        <w:t>t</w:t>
      </w:r>
      <w:r>
        <w:rPr>
          <w:rFonts w:ascii="Calibri" w:eastAsia="Calibri" w:hAnsi="Calibri" w:cs="Calibri"/>
        </w:rPr>
        <w:t>is</w:t>
      </w:r>
    </w:p>
    <w:p w14:paraId="0F4F7B71"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ocar</w:t>
      </w:r>
      <w:r>
        <w:rPr>
          <w:rFonts w:ascii="Calibri" w:eastAsia="Calibri" w:hAnsi="Calibri" w:cs="Calibri"/>
          <w:spacing w:val="1"/>
        </w:rPr>
        <w:t>d</w:t>
      </w:r>
      <w:r>
        <w:rPr>
          <w:rFonts w:ascii="Calibri" w:eastAsia="Calibri" w:hAnsi="Calibri" w:cs="Calibri"/>
        </w:rPr>
        <w:t>itis</w:t>
      </w:r>
    </w:p>
    <w:p w14:paraId="773F55B8" w14:textId="77777777" w:rsidR="006E539D" w:rsidRDefault="000042C5">
      <w:pPr>
        <w:spacing w:before="5"/>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Cor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ction</w:t>
      </w:r>
    </w:p>
    <w:p w14:paraId="53C87279" w14:textId="77777777" w:rsidR="006E539D" w:rsidRDefault="000042C5">
      <w:pPr>
        <w:spacing w:before="3"/>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tr</w:t>
      </w:r>
      <w:r>
        <w:rPr>
          <w:rFonts w:ascii="Calibri" w:eastAsia="Calibri" w:hAnsi="Calibri" w:cs="Calibri"/>
          <w:spacing w:val="1"/>
        </w:rPr>
        <w:t>oph</w:t>
      </w:r>
      <w:r>
        <w:rPr>
          <w:rFonts w:ascii="Calibri" w:eastAsia="Calibri" w:hAnsi="Calibri" w:cs="Calibri"/>
        </w:rPr>
        <w:t>ar</w:t>
      </w:r>
      <w:r>
        <w:rPr>
          <w:rFonts w:ascii="Calibri" w:eastAsia="Calibri" w:hAnsi="Calibri" w:cs="Calibri"/>
          <w:spacing w:val="1"/>
        </w:rPr>
        <w:t>yn</w:t>
      </w:r>
      <w:r>
        <w:rPr>
          <w:rFonts w:ascii="Calibri" w:eastAsia="Calibri" w:hAnsi="Calibri" w:cs="Calibri"/>
        </w:rPr>
        <w:t>g</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bs</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s</w:t>
      </w:r>
    </w:p>
    <w:p w14:paraId="4BDC64E6" w14:textId="77777777" w:rsidR="006E539D" w:rsidRDefault="000E4AAC">
      <w:pPr>
        <w:spacing w:before="2"/>
        <w:ind w:left="491"/>
        <w:rPr>
          <w:rFonts w:ascii="Calibri" w:eastAsia="Calibri" w:hAnsi="Calibri" w:cs="Calibri"/>
        </w:rPr>
      </w:pPr>
      <w:r>
        <w:pict w14:anchorId="238E5581">
          <v:group id="_x0000_s2425" style="position:absolute;left:0;text-align:left;margin-left:31.65pt;margin-top:511.35pt;width:532.5pt;height:252.35pt;z-index:-6407;mso-position-horizontal-relative:page;mso-position-vertical-relative:page" coordorigin="633,10227" coordsize="10650,5047">
            <v:shape id="_x0000_s2436" style="position:absolute;left:11169;top:10242;width:103;height:245" coordorigin="11169,10242" coordsize="103,245" path="m11169,10487r103,l11272,10242r-103,l11169,10487xe" fillcolor="#d9e1f3" stroked="f">
              <v:path arrowok="t"/>
            </v:shape>
            <v:shape id="_x0000_s2435" style="position:absolute;left:648;top:10242;width:103;height:245" coordorigin="648,10242" coordsize="103,245" path="m648,10487r103,l751,10242r-103,l648,10487xe" fillcolor="#d9e1f3" stroked="f">
              <v:path arrowok="t"/>
            </v:shape>
            <v:shape id="_x0000_s2434" style="position:absolute;left:751;top:10242;width:10418;height:245" coordorigin="751,10242" coordsize="10418,245" path="m751,10487r10418,l11169,10242r-10418,l751,10487xe" fillcolor="#d9e1f3" stroked="f">
              <v:path arrowok="t"/>
            </v:shape>
            <v:shape id="_x0000_s2433" style="position:absolute;left:658;top:10237;width:10615;height:0" coordorigin="658,10237" coordsize="10615,0" path="m658,10237r10614,e" filled="f" strokeweight=".58pt">
              <v:path arrowok="t"/>
            </v:shape>
            <v:shape id="_x0000_s2432" style="position:absolute;left:638;top:10492;width:10;height:0" coordorigin="638,10492" coordsize="10,0" path="m638,10492r10,e" filled="f" strokeweight=".20464mm">
              <v:path arrowok="t"/>
            </v:shape>
            <v:shape id="_x0000_s2431" style="position:absolute;left:648;top:10492;width:10624;height:0" coordorigin="648,10492" coordsize="10624,0" path="m648,10492r10624,e" filled="f" strokeweight=".20464mm">
              <v:path arrowok="t"/>
            </v:shape>
            <v:shape id="_x0000_s2430" style="position:absolute;left:638;top:14520;width:10;height:0" coordorigin="638,14520" coordsize="10,0" path="m638,14520r10,e" filled="f" strokeweight=".58pt">
              <v:path arrowok="t"/>
            </v:shape>
            <v:shape id="_x0000_s2429" style="position:absolute;left:648;top:14520;width:10624;height:0" coordorigin="648,14520" coordsize="10624,0" path="m648,14520r10624,e" filled="f" strokeweight=".58pt">
              <v:path arrowok="t"/>
            </v:shape>
            <v:shape id="_x0000_s2428" style="position:absolute;left:645;top:10233;width:0;height:5036" coordorigin="645,10233" coordsize="0,5036" path="m645,10233r,5035e" filled="f" strokeweight=".58pt">
              <v:path arrowok="t"/>
            </v:shape>
            <v:shape id="_x0000_s2427" style="position:absolute;left:648;top:15264;width:10624;height:0" coordorigin="648,15264" coordsize="10624,0" path="m648,15264r10624,e" filled="f" strokeweight=".58pt">
              <v:path arrowok="t"/>
            </v:shape>
            <v:shape id="_x0000_s2426" style="position:absolute;left:11277;top:10233;width:0;height:5036" coordorigin="11277,10233" coordsize="0,5036" path="m11277,10233r,5035e" filled="f" strokeweight=".58pt">
              <v:path arrowok="t"/>
            </v:shape>
            <w10:wrap anchorx="page" anchory="page"/>
          </v:group>
        </w:pict>
      </w:r>
      <w:r w:rsidR="000042C5">
        <w:rPr>
          <w:rFonts w:ascii="Segoe UI Symbol" w:eastAsia="Segoe UI Symbol" w:hAnsi="Segoe UI Symbol" w:cs="Segoe UI Symbol"/>
        </w:rPr>
        <w:t xml:space="preserve">☐         </w:t>
      </w:r>
      <w:r w:rsidR="000042C5">
        <w:rPr>
          <w:rFonts w:ascii="Segoe UI Symbol" w:eastAsia="Segoe UI Symbol" w:hAnsi="Segoe UI Symbol" w:cs="Segoe UI Symbol"/>
          <w:spacing w:val="1"/>
        </w:rPr>
        <w:t xml:space="preserve"> </w:t>
      </w:r>
      <w:r w:rsidR="000042C5">
        <w:rPr>
          <w:rFonts w:ascii="Calibri" w:eastAsia="Calibri" w:hAnsi="Calibri" w:cs="Calibri"/>
        </w:rPr>
        <w:t>S</w:t>
      </w:r>
      <w:r w:rsidR="000042C5">
        <w:rPr>
          <w:rFonts w:ascii="Calibri" w:eastAsia="Calibri" w:hAnsi="Calibri" w:cs="Calibri"/>
          <w:spacing w:val="-1"/>
        </w:rPr>
        <w:t>e</w:t>
      </w:r>
      <w:r w:rsidR="000042C5">
        <w:rPr>
          <w:rFonts w:ascii="Calibri" w:eastAsia="Calibri" w:hAnsi="Calibri" w:cs="Calibri"/>
          <w:spacing w:val="1"/>
        </w:rPr>
        <w:t>ps</w:t>
      </w:r>
      <w:r w:rsidR="000042C5">
        <w:rPr>
          <w:rFonts w:ascii="Calibri" w:eastAsia="Calibri" w:hAnsi="Calibri" w:cs="Calibri"/>
        </w:rPr>
        <w:t>is</w:t>
      </w:r>
    </w:p>
    <w:p w14:paraId="61179655" w14:textId="77777777" w:rsidR="006E539D" w:rsidRDefault="000042C5">
      <w:pPr>
        <w:spacing w:before="5"/>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rPr>
        <w:t>ra</w:t>
      </w:r>
      <w:r>
        <w:rPr>
          <w:rFonts w:ascii="Calibri" w:eastAsia="Calibri" w:hAnsi="Calibri" w:cs="Calibri"/>
          <w:spacing w:val="2"/>
        </w:rPr>
        <w:t>t</w:t>
      </w:r>
      <w:r>
        <w:rPr>
          <w:rFonts w:ascii="Calibri" w:eastAsia="Calibri" w:hAnsi="Calibri" w:cs="Calibri"/>
        </w:rPr>
        <w:t>ion</w:t>
      </w:r>
    </w:p>
    <w:p w14:paraId="60EF1F5B"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Still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irth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cy</w:t>
      </w:r>
      <w:r>
        <w:rPr>
          <w:rFonts w:ascii="Calibri" w:eastAsia="Calibri" w:hAnsi="Calibri" w:cs="Calibri"/>
          <w:spacing w:val="-7"/>
        </w:rPr>
        <w:t xml:space="preserve"> </w:t>
      </w:r>
      <w:r>
        <w:rPr>
          <w:rFonts w:ascii="Calibri" w:eastAsia="Calibri" w:hAnsi="Calibri" w:cs="Calibri"/>
          <w:spacing w:val="1"/>
        </w:rPr>
        <w:t>ou</w:t>
      </w:r>
      <w:r>
        <w:rPr>
          <w:rFonts w:ascii="Calibri" w:eastAsia="Calibri" w:hAnsi="Calibri" w:cs="Calibri"/>
        </w:rPr>
        <w:t>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1"/>
        </w:rPr>
        <w:t>as</w:t>
      </w:r>
      <w:r>
        <w:rPr>
          <w:rFonts w:ascii="Calibri" w:eastAsia="Calibri" w:hAnsi="Calibri" w:cs="Calibri"/>
        </w:rPr>
        <w:t>e</w:t>
      </w:r>
    </w:p>
    <w:p w14:paraId="5092D627"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Skin</w:t>
      </w:r>
      <w:r>
        <w:rPr>
          <w:rFonts w:ascii="Calibri" w:eastAsia="Calibri" w:hAnsi="Calibri" w:cs="Calibri"/>
          <w:spacing w:val="-2"/>
        </w:rPr>
        <w:t xml:space="preserve"> </w:t>
      </w:r>
      <w:r>
        <w:rPr>
          <w:rFonts w:ascii="Calibri" w:eastAsia="Calibri" w:hAnsi="Calibri" w:cs="Calibri"/>
          <w:spacing w:val="1"/>
        </w:rPr>
        <w:t>and</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f</w:t>
      </w:r>
      <w:r>
        <w:rPr>
          <w:rFonts w:ascii="Calibri" w:eastAsia="Calibri" w:hAnsi="Calibri" w:cs="Calibri"/>
          <w:spacing w:val="2"/>
        </w:rPr>
        <w:t>t</w:t>
      </w:r>
      <w:r>
        <w:rPr>
          <w:rFonts w:ascii="Calibri" w:eastAsia="Calibri" w:hAnsi="Calibri" w:cs="Calibri"/>
          <w:spacing w:val="-1"/>
        </w:rPr>
        <w:t>-</w:t>
      </w:r>
      <w:r>
        <w:rPr>
          <w:rFonts w:ascii="Calibri" w:eastAsia="Calibri" w:hAnsi="Calibri" w:cs="Calibri"/>
        </w:rPr>
        <w:t>ti</w:t>
      </w:r>
      <w:r>
        <w:rPr>
          <w:rFonts w:ascii="Calibri" w:eastAsia="Calibri" w:hAnsi="Calibri" w:cs="Calibri"/>
          <w:spacing w:val="1"/>
        </w:rPr>
        <w:t>ssu</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fe</w:t>
      </w:r>
      <w:r>
        <w:rPr>
          <w:rFonts w:ascii="Calibri" w:eastAsia="Calibri" w:hAnsi="Calibri" w:cs="Calibri"/>
        </w:rPr>
        <w:t>ction</w:t>
      </w:r>
      <w:r>
        <w:rPr>
          <w:rFonts w:ascii="Calibri" w:eastAsia="Calibri" w:hAnsi="Calibri" w:cs="Calibri"/>
          <w:spacing w:val="-6"/>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fe</w:t>
      </w:r>
      <w:r>
        <w:rPr>
          <w:rFonts w:ascii="Calibri" w:eastAsia="Calibri" w:hAnsi="Calibri" w:cs="Calibri"/>
        </w:rPr>
        <w:t>ction</w:t>
      </w:r>
    </w:p>
    <w:p w14:paraId="2C2E65D1"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fe</w:t>
      </w:r>
      <w:r>
        <w:rPr>
          <w:rFonts w:ascii="Calibri" w:eastAsia="Calibri" w:hAnsi="Calibri" w:cs="Calibri"/>
        </w:rPr>
        <w:t>ction</w:t>
      </w:r>
    </w:p>
    <w:p w14:paraId="0B04DFFE" w14:textId="77777777" w:rsidR="006E539D" w:rsidRDefault="000042C5">
      <w:pPr>
        <w:spacing w:before="5"/>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(pl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y</w:t>
      </w:r>
      <w:r>
        <w:rPr>
          <w:rFonts w:ascii="Calibri" w:eastAsia="Calibri" w:hAnsi="Calibri" w:cs="Calibri"/>
        </w:rPr>
        <w:t>)</w:t>
      </w:r>
    </w:p>
    <w:p w14:paraId="5511B750" w14:textId="77777777" w:rsidR="006E539D" w:rsidRDefault="000042C5">
      <w:pPr>
        <w:spacing w:before="2"/>
        <w:ind w:left="491"/>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p w14:paraId="23B26011" w14:textId="77777777" w:rsidR="006E539D" w:rsidRDefault="000042C5">
      <w:pPr>
        <w:spacing w:before="10" w:line="240" w:lineRule="exact"/>
        <w:ind w:left="491"/>
        <w:rPr>
          <w:rFonts w:ascii="Calibri" w:eastAsia="Calibri" w:hAnsi="Calibri" w:cs="Calibri"/>
        </w:rPr>
      </w:pPr>
      <w:r>
        <w:rPr>
          <w:rFonts w:ascii="Calibri" w:eastAsia="Calibri" w:hAnsi="Calibri" w:cs="Calibri"/>
          <w:b/>
        </w:rPr>
        <w:t>If</w:t>
      </w:r>
      <w:r>
        <w:rPr>
          <w:rFonts w:ascii="Calibri" w:eastAsia="Calibri" w:hAnsi="Calibri" w:cs="Calibri"/>
          <w:b/>
          <w:spacing w:val="-4"/>
        </w:rPr>
        <w:t xml:space="preserve"> </w:t>
      </w:r>
      <w:r>
        <w:rPr>
          <w:rFonts w:ascii="Calibri" w:eastAsia="Calibri" w:hAnsi="Calibri" w:cs="Calibri"/>
          <w:b/>
          <w:spacing w:val="-2"/>
        </w:rPr>
        <w:t>Co</w:t>
      </w:r>
      <w:r>
        <w:rPr>
          <w:rFonts w:ascii="Calibri" w:eastAsia="Calibri" w:hAnsi="Calibri" w:cs="Calibri"/>
          <w:b/>
          <w:spacing w:val="-1"/>
        </w:rPr>
        <w:t>mp</w:t>
      </w:r>
      <w:r>
        <w:rPr>
          <w:rFonts w:ascii="Calibri" w:eastAsia="Calibri" w:hAnsi="Calibri" w:cs="Calibri"/>
          <w:b/>
          <w:spacing w:val="-3"/>
        </w:rPr>
        <w:t>li</w:t>
      </w:r>
      <w:r>
        <w:rPr>
          <w:rFonts w:ascii="Calibri" w:eastAsia="Calibri" w:hAnsi="Calibri" w:cs="Calibri"/>
          <w:b/>
          <w:spacing w:val="-2"/>
        </w:rPr>
        <w:t>c</w:t>
      </w:r>
      <w:r>
        <w:rPr>
          <w:rFonts w:ascii="Calibri" w:eastAsia="Calibri" w:hAnsi="Calibri" w:cs="Calibri"/>
          <w:b/>
          <w:spacing w:val="-5"/>
        </w:rPr>
        <w:t>a</w:t>
      </w:r>
      <w:r>
        <w:rPr>
          <w:rFonts w:ascii="Calibri" w:eastAsia="Calibri" w:hAnsi="Calibri" w:cs="Calibri"/>
          <w:b/>
          <w:spacing w:val="-2"/>
        </w:rPr>
        <w:t>t</w:t>
      </w:r>
      <w:r>
        <w:rPr>
          <w:rFonts w:ascii="Calibri" w:eastAsia="Calibri" w:hAnsi="Calibri" w:cs="Calibri"/>
          <w:b/>
          <w:spacing w:val="-3"/>
        </w:rPr>
        <w:t>i</w:t>
      </w:r>
      <w:r>
        <w:rPr>
          <w:rFonts w:ascii="Calibri" w:eastAsia="Calibri" w:hAnsi="Calibri" w:cs="Calibri"/>
          <w:b/>
          <w:spacing w:val="-4"/>
        </w:rPr>
        <w:t>o</w:t>
      </w:r>
      <w:r>
        <w:rPr>
          <w:rFonts w:ascii="Calibri" w:eastAsia="Calibri" w:hAnsi="Calibri" w:cs="Calibri"/>
          <w:b/>
          <w:spacing w:val="-1"/>
        </w:rPr>
        <w:t>n</w:t>
      </w:r>
      <w:r>
        <w:rPr>
          <w:rFonts w:ascii="Calibri" w:eastAsia="Calibri" w:hAnsi="Calibri" w:cs="Calibri"/>
          <w:b/>
        </w:rPr>
        <w:t>s</w:t>
      </w:r>
      <w:r>
        <w:rPr>
          <w:rFonts w:ascii="Calibri" w:eastAsia="Calibri" w:hAnsi="Calibri" w:cs="Calibri"/>
          <w:b/>
          <w:spacing w:val="-17"/>
        </w:rPr>
        <w:t xml:space="preserve"> </w:t>
      </w:r>
      <w:r>
        <w:rPr>
          <w:rFonts w:ascii="Calibri" w:eastAsia="Calibri" w:hAnsi="Calibri" w:cs="Calibri"/>
          <w:b/>
          <w:spacing w:val="-3"/>
        </w:rPr>
        <w:t>i</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3"/>
        </w:rPr>
        <w:t>O</w:t>
      </w:r>
      <w:r>
        <w:rPr>
          <w:rFonts w:ascii="Calibri" w:eastAsia="Calibri" w:hAnsi="Calibri" w:cs="Calibri"/>
          <w:b/>
          <w:spacing w:val="-4"/>
        </w:rPr>
        <w:t>t</w:t>
      </w:r>
      <w:r>
        <w:rPr>
          <w:rFonts w:ascii="Calibri" w:eastAsia="Calibri" w:hAnsi="Calibri" w:cs="Calibri"/>
          <w:b/>
          <w:spacing w:val="-1"/>
        </w:rPr>
        <w:t>h</w:t>
      </w:r>
      <w:r>
        <w:rPr>
          <w:rFonts w:ascii="Calibri" w:eastAsia="Calibri" w:hAnsi="Calibri" w:cs="Calibri"/>
          <w:b/>
          <w:spacing w:val="-4"/>
        </w:rPr>
        <w:t>e</w:t>
      </w:r>
      <w:r>
        <w:rPr>
          <w:rFonts w:ascii="Calibri" w:eastAsia="Calibri" w:hAnsi="Calibri" w:cs="Calibri"/>
          <w:b/>
          <w:spacing w:val="-1"/>
        </w:rPr>
        <w:t>r</w:t>
      </w:r>
      <w:r>
        <w:rPr>
          <w:rFonts w:ascii="Calibri" w:eastAsia="Calibri" w:hAnsi="Calibri" w:cs="Calibri"/>
          <w:b/>
        </w:rPr>
        <w:t>,</w:t>
      </w:r>
      <w:r>
        <w:rPr>
          <w:rFonts w:ascii="Calibri" w:eastAsia="Calibri" w:hAnsi="Calibri" w:cs="Calibri"/>
          <w:b/>
          <w:spacing w:val="-13"/>
        </w:rPr>
        <w:t xml:space="preserve"> </w:t>
      </w:r>
      <w:r>
        <w:rPr>
          <w:rFonts w:ascii="Calibri" w:eastAsia="Calibri" w:hAnsi="Calibri" w:cs="Calibri"/>
          <w:b/>
          <w:spacing w:val="-1"/>
        </w:rPr>
        <w:t>p</w:t>
      </w:r>
      <w:r>
        <w:rPr>
          <w:rFonts w:ascii="Calibri" w:eastAsia="Calibri" w:hAnsi="Calibri" w:cs="Calibri"/>
          <w:b/>
          <w:spacing w:val="-3"/>
        </w:rPr>
        <w:t>l</w:t>
      </w:r>
      <w:r>
        <w:rPr>
          <w:rFonts w:ascii="Calibri" w:eastAsia="Calibri" w:hAnsi="Calibri" w:cs="Calibri"/>
          <w:b/>
          <w:spacing w:val="-2"/>
        </w:rPr>
        <w:t>e</w:t>
      </w:r>
      <w:r>
        <w:rPr>
          <w:rFonts w:ascii="Calibri" w:eastAsia="Calibri" w:hAnsi="Calibri" w:cs="Calibri"/>
          <w:b/>
          <w:spacing w:val="-5"/>
        </w:rPr>
        <w:t>a</w:t>
      </w:r>
      <w:r>
        <w:rPr>
          <w:rFonts w:ascii="Calibri" w:eastAsia="Calibri" w:hAnsi="Calibri" w:cs="Calibri"/>
          <w:b/>
          <w:spacing w:val="-3"/>
        </w:rPr>
        <w:t>s</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3"/>
        </w:rPr>
        <w:t>s</w:t>
      </w:r>
      <w:r>
        <w:rPr>
          <w:rFonts w:ascii="Calibri" w:eastAsia="Calibri" w:hAnsi="Calibri" w:cs="Calibri"/>
          <w:b/>
          <w:spacing w:val="-4"/>
        </w:rPr>
        <w:t>p</w:t>
      </w:r>
      <w:r>
        <w:rPr>
          <w:rFonts w:ascii="Calibri" w:eastAsia="Calibri" w:hAnsi="Calibri" w:cs="Calibri"/>
          <w:b/>
          <w:spacing w:val="-2"/>
        </w:rPr>
        <w:t>ec</w:t>
      </w:r>
      <w:r>
        <w:rPr>
          <w:rFonts w:ascii="Calibri" w:eastAsia="Calibri" w:hAnsi="Calibri" w:cs="Calibri"/>
          <w:b/>
          <w:spacing w:val="-3"/>
        </w:rPr>
        <w:t>ify</w:t>
      </w:r>
      <w:r>
        <w:rPr>
          <w:rFonts w:ascii="Calibri" w:eastAsia="Calibri" w:hAnsi="Calibri" w:cs="Calibri"/>
          <w:b/>
        </w:rPr>
        <w:t>:</w:t>
      </w:r>
    </w:p>
    <w:p w14:paraId="0D1C2427" w14:textId="77777777" w:rsidR="006E539D" w:rsidRDefault="006E539D">
      <w:pPr>
        <w:spacing w:line="200" w:lineRule="exact"/>
      </w:pPr>
    </w:p>
    <w:p w14:paraId="0BA39395" w14:textId="77777777" w:rsidR="006E539D" w:rsidRDefault="006E539D">
      <w:pPr>
        <w:spacing w:line="200" w:lineRule="exact"/>
      </w:pPr>
    </w:p>
    <w:p w14:paraId="1D618370" w14:textId="77777777" w:rsidR="006E539D" w:rsidRDefault="006E539D">
      <w:pPr>
        <w:spacing w:line="200" w:lineRule="exact"/>
      </w:pPr>
    </w:p>
    <w:p w14:paraId="40FC1E07" w14:textId="77777777" w:rsidR="006E539D" w:rsidRDefault="006E539D">
      <w:pPr>
        <w:spacing w:before="14" w:line="200" w:lineRule="exact"/>
      </w:pPr>
    </w:p>
    <w:p w14:paraId="2318D12E" w14:textId="7F83D088" w:rsidR="006E539D" w:rsidRDefault="00901471">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0A1D9500" w14:textId="77777777" w:rsidR="006E539D" w:rsidRDefault="006E539D">
      <w:pPr>
        <w:spacing w:before="1" w:line="180" w:lineRule="exact"/>
        <w:rPr>
          <w:sz w:val="18"/>
          <w:szCs w:val="18"/>
        </w:rPr>
      </w:pPr>
    </w:p>
    <w:p w14:paraId="2BE9D8D3" w14:textId="77777777" w:rsidR="006E539D" w:rsidRDefault="000E4AAC">
      <w:pPr>
        <w:spacing w:before="15"/>
        <w:ind w:left="371"/>
        <w:rPr>
          <w:rFonts w:ascii="Calibri" w:eastAsia="Calibri" w:hAnsi="Calibri" w:cs="Calibri"/>
        </w:rPr>
      </w:pPr>
      <w:r>
        <w:pict w14:anchorId="2672F9AD">
          <v:group id="_x0000_s2423" style="position:absolute;left:0;text-align:left;margin-left:31.55pt;margin-top:.95pt;width:191.45pt;height:12.15pt;z-index:-6406;mso-position-horizontal-relative:page" coordorigin="631,19" coordsize="3829,243">
            <v:shape id="_x0000_s2424" style="position:absolute;left:631;top:19;width:3829;height:243" coordorigin="631,19" coordsize="3829,243" path="m631,262r3829,l4460,19,631,19r,243xe" fillcolor="#c5d9ef" stroked="f">
              <v:path arrowok="t"/>
            </v:shape>
            <w10:wrap anchorx="page"/>
          </v:group>
        </w:pict>
      </w:r>
      <w:r w:rsidR="000042C5">
        <w:rPr>
          <w:rFonts w:ascii="Calibri" w:eastAsia="Calibri" w:hAnsi="Calibri" w:cs="Calibri"/>
        </w:rPr>
        <w:t>MODULE</w:t>
      </w:r>
      <w:r w:rsidR="000042C5">
        <w:rPr>
          <w:rFonts w:ascii="Calibri" w:eastAsia="Calibri" w:hAnsi="Calibri" w:cs="Calibri"/>
          <w:spacing w:val="-7"/>
        </w:rPr>
        <w:t xml:space="preserve"> </w:t>
      </w:r>
      <w:r w:rsidR="000042C5">
        <w:rPr>
          <w:rFonts w:ascii="Calibri" w:eastAsia="Calibri" w:hAnsi="Calibri" w:cs="Calibri"/>
        </w:rPr>
        <w:t>2.</w:t>
      </w:r>
      <w:r w:rsidR="000042C5">
        <w:rPr>
          <w:rFonts w:ascii="Calibri" w:eastAsia="Calibri" w:hAnsi="Calibri" w:cs="Calibri"/>
          <w:spacing w:val="-1"/>
        </w:rPr>
        <w:t xml:space="preserve"> </w:t>
      </w:r>
      <w:r w:rsidR="000042C5">
        <w:rPr>
          <w:rFonts w:ascii="Calibri" w:eastAsia="Calibri" w:hAnsi="Calibri" w:cs="Calibri"/>
          <w:spacing w:val="1"/>
        </w:rPr>
        <w:t>E</w:t>
      </w:r>
      <w:r w:rsidR="000042C5">
        <w:rPr>
          <w:rFonts w:ascii="Calibri" w:eastAsia="Calibri" w:hAnsi="Calibri" w:cs="Calibri"/>
        </w:rPr>
        <w:t>PID</w:t>
      </w:r>
      <w:r w:rsidR="000042C5">
        <w:rPr>
          <w:rFonts w:ascii="Calibri" w:eastAsia="Calibri" w:hAnsi="Calibri" w:cs="Calibri"/>
          <w:spacing w:val="1"/>
        </w:rPr>
        <w:t>E</w:t>
      </w:r>
      <w:r w:rsidR="000042C5">
        <w:rPr>
          <w:rFonts w:ascii="Calibri" w:eastAsia="Calibri" w:hAnsi="Calibri" w:cs="Calibri"/>
        </w:rPr>
        <w:t>MIO</w:t>
      </w:r>
      <w:r w:rsidR="000042C5">
        <w:rPr>
          <w:rFonts w:ascii="Calibri" w:eastAsia="Calibri" w:hAnsi="Calibri" w:cs="Calibri"/>
          <w:spacing w:val="1"/>
        </w:rPr>
        <w:t>L</w:t>
      </w:r>
      <w:r w:rsidR="000042C5">
        <w:rPr>
          <w:rFonts w:ascii="Calibri" w:eastAsia="Calibri" w:hAnsi="Calibri" w:cs="Calibri"/>
          <w:spacing w:val="2"/>
        </w:rPr>
        <w:t>O</w:t>
      </w:r>
      <w:r w:rsidR="000042C5">
        <w:rPr>
          <w:rFonts w:ascii="Calibri" w:eastAsia="Calibri" w:hAnsi="Calibri" w:cs="Calibri"/>
          <w:spacing w:val="-1"/>
        </w:rPr>
        <w:t>G</w:t>
      </w:r>
      <w:r w:rsidR="000042C5">
        <w:rPr>
          <w:rFonts w:ascii="Calibri" w:eastAsia="Calibri" w:hAnsi="Calibri" w:cs="Calibri"/>
        </w:rPr>
        <w:t>IC</w:t>
      </w:r>
      <w:r w:rsidR="000042C5">
        <w:rPr>
          <w:rFonts w:ascii="Calibri" w:eastAsia="Calibri" w:hAnsi="Calibri" w:cs="Calibri"/>
          <w:spacing w:val="2"/>
        </w:rPr>
        <w:t>A</w:t>
      </w:r>
      <w:r w:rsidR="000042C5">
        <w:rPr>
          <w:rFonts w:ascii="Calibri" w:eastAsia="Calibri" w:hAnsi="Calibri" w:cs="Calibri"/>
        </w:rPr>
        <w:t>L</w:t>
      </w:r>
      <w:r w:rsidR="000042C5">
        <w:rPr>
          <w:rFonts w:ascii="Calibri" w:eastAsia="Calibri" w:hAnsi="Calibri" w:cs="Calibri"/>
          <w:spacing w:val="-14"/>
        </w:rPr>
        <w:t xml:space="preserve"> </w:t>
      </w:r>
      <w:r w:rsidR="000042C5">
        <w:rPr>
          <w:rFonts w:ascii="Calibri" w:eastAsia="Calibri" w:hAnsi="Calibri" w:cs="Calibri"/>
        </w:rPr>
        <w:t>I</w:t>
      </w:r>
      <w:r w:rsidR="000042C5">
        <w:rPr>
          <w:rFonts w:ascii="Calibri" w:eastAsia="Calibri" w:hAnsi="Calibri" w:cs="Calibri"/>
          <w:spacing w:val="1"/>
        </w:rPr>
        <w:t>N</w:t>
      </w:r>
      <w:r w:rsidR="000042C5">
        <w:rPr>
          <w:rFonts w:ascii="Calibri" w:eastAsia="Calibri" w:hAnsi="Calibri" w:cs="Calibri"/>
        </w:rPr>
        <w:t>V</w:t>
      </w:r>
      <w:r w:rsidR="000042C5">
        <w:rPr>
          <w:rFonts w:ascii="Calibri" w:eastAsia="Calibri" w:hAnsi="Calibri" w:cs="Calibri"/>
          <w:spacing w:val="1"/>
        </w:rPr>
        <w:t>E</w:t>
      </w:r>
      <w:r w:rsidR="000042C5">
        <w:rPr>
          <w:rFonts w:ascii="Calibri" w:eastAsia="Calibri" w:hAnsi="Calibri" w:cs="Calibri"/>
        </w:rPr>
        <w:t>S</w:t>
      </w:r>
      <w:r w:rsidR="000042C5">
        <w:rPr>
          <w:rFonts w:ascii="Calibri" w:eastAsia="Calibri" w:hAnsi="Calibri" w:cs="Calibri"/>
          <w:spacing w:val="-1"/>
        </w:rPr>
        <w:t>T</w:t>
      </w:r>
      <w:r w:rsidR="000042C5">
        <w:rPr>
          <w:rFonts w:ascii="Calibri" w:eastAsia="Calibri" w:hAnsi="Calibri" w:cs="Calibri"/>
        </w:rPr>
        <w:t>I</w:t>
      </w:r>
      <w:r w:rsidR="000042C5">
        <w:rPr>
          <w:rFonts w:ascii="Calibri" w:eastAsia="Calibri" w:hAnsi="Calibri" w:cs="Calibri"/>
          <w:spacing w:val="-1"/>
        </w:rPr>
        <w:t>G</w:t>
      </w:r>
      <w:r w:rsidR="000042C5">
        <w:rPr>
          <w:rFonts w:ascii="Calibri" w:eastAsia="Calibri" w:hAnsi="Calibri" w:cs="Calibri"/>
          <w:spacing w:val="2"/>
        </w:rPr>
        <w:t>A</w:t>
      </w:r>
      <w:r w:rsidR="000042C5">
        <w:rPr>
          <w:rFonts w:ascii="Calibri" w:eastAsia="Calibri" w:hAnsi="Calibri" w:cs="Calibri"/>
          <w:spacing w:val="-1"/>
        </w:rPr>
        <w:t>T</w:t>
      </w:r>
      <w:r w:rsidR="000042C5">
        <w:rPr>
          <w:rFonts w:ascii="Calibri" w:eastAsia="Calibri" w:hAnsi="Calibri" w:cs="Calibri"/>
        </w:rPr>
        <w:t>ION</w:t>
      </w:r>
    </w:p>
    <w:p w14:paraId="452FD67E" w14:textId="77777777" w:rsidR="006E539D" w:rsidRDefault="006E539D">
      <w:pPr>
        <w:spacing w:before="19" w:line="280" w:lineRule="exact"/>
        <w:rPr>
          <w:sz w:val="28"/>
          <w:szCs w:val="28"/>
        </w:rPr>
      </w:pPr>
    </w:p>
    <w:tbl>
      <w:tblPr>
        <w:tblW w:w="0" w:type="auto"/>
        <w:tblInd w:w="365" w:type="dxa"/>
        <w:tblLayout w:type="fixed"/>
        <w:tblCellMar>
          <w:left w:w="0" w:type="dxa"/>
          <w:right w:w="0" w:type="dxa"/>
        </w:tblCellMar>
        <w:tblLook w:val="01E0" w:firstRow="1" w:lastRow="1" w:firstColumn="1" w:lastColumn="1" w:noHBand="0" w:noVBand="0"/>
      </w:tblPr>
      <w:tblGrid>
        <w:gridCol w:w="2710"/>
        <w:gridCol w:w="1984"/>
        <w:gridCol w:w="2859"/>
        <w:gridCol w:w="3094"/>
      </w:tblGrid>
      <w:tr w:rsidR="006E539D" w14:paraId="7795DDBE" w14:textId="77777777">
        <w:trPr>
          <w:trHeight w:hRule="exact" w:val="277"/>
        </w:trPr>
        <w:tc>
          <w:tcPr>
            <w:tcW w:w="10646" w:type="dxa"/>
            <w:gridSpan w:val="4"/>
            <w:vMerge w:val="restart"/>
            <w:tcBorders>
              <w:top w:val="single" w:sz="5" w:space="0" w:color="000000"/>
              <w:left w:val="single" w:sz="5" w:space="0" w:color="000000"/>
              <w:right w:val="single" w:sz="5" w:space="0" w:color="000000"/>
            </w:tcBorders>
            <w:shd w:val="clear" w:color="auto" w:fill="D9E1F3"/>
          </w:tcPr>
          <w:p w14:paraId="57447052" w14:textId="77777777" w:rsidR="006E539D" w:rsidRDefault="000042C5">
            <w:pPr>
              <w:spacing w:before="12" w:line="240" w:lineRule="exact"/>
              <w:ind w:left="117" w:right="749"/>
              <w:rPr>
                <w:rFonts w:ascii="Calibri" w:eastAsia="Calibri" w:hAnsi="Calibri" w:cs="Calibri"/>
              </w:rPr>
            </w:pPr>
            <w:r>
              <w:rPr>
                <w:rFonts w:ascii="Calibri" w:eastAsia="Calibri" w:hAnsi="Calibri" w:cs="Calibri"/>
                <w:b/>
              </w:rPr>
              <w:t>2a.</w:t>
            </w:r>
            <w:r>
              <w:rPr>
                <w:rFonts w:ascii="Calibri" w:eastAsia="Calibri" w:hAnsi="Calibri" w:cs="Calibri"/>
                <w:b/>
                <w:spacing w:val="-15"/>
              </w:rPr>
              <w:t xml:space="preserve"> </w:t>
            </w:r>
            <w:r>
              <w:rPr>
                <w:rFonts w:ascii="Calibri" w:eastAsia="Calibri" w:hAnsi="Calibri" w:cs="Calibri"/>
                <w:b/>
                <w:spacing w:val="-11"/>
                <w:w w:val="98"/>
              </w:rPr>
              <w:t>EX</w:t>
            </w:r>
            <w:r>
              <w:rPr>
                <w:rFonts w:ascii="Calibri" w:eastAsia="Calibri" w:hAnsi="Calibri" w:cs="Calibri"/>
                <w:b/>
                <w:spacing w:val="-12"/>
                <w:w w:val="98"/>
              </w:rPr>
              <w:t>PO</w:t>
            </w:r>
            <w:r>
              <w:rPr>
                <w:rFonts w:ascii="Calibri" w:eastAsia="Calibri" w:hAnsi="Calibri" w:cs="Calibri"/>
                <w:b/>
                <w:spacing w:val="-10"/>
                <w:w w:val="98"/>
              </w:rPr>
              <w:t>S</w:t>
            </w:r>
            <w:r>
              <w:rPr>
                <w:rFonts w:ascii="Calibri" w:eastAsia="Calibri" w:hAnsi="Calibri" w:cs="Calibri"/>
                <w:b/>
                <w:spacing w:val="-13"/>
                <w:w w:val="98"/>
              </w:rPr>
              <w:t>U</w:t>
            </w:r>
            <w:r>
              <w:rPr>
                <w:rFonts w:ascii="Calibri" w:eastAsia="Calibri" w:hAnsi="Calibri" w:cs="Calibri"/>
                <w:b/>
                <w:spacing w:val="-11"/>
                <w:w w:val="98"/>
              </w:rPr>
              <w:t>R</w:t>
            </w:r>
            <w:r>
              <w:rPr>
                <w:rFonts w:ascii="Calibri" w:eastAsia="Calibri" w:hAnsi="Calibri" w:cs="Calibri"/>
                <w:b/>
                <w:w w:val="98"/>
              </w:rPr>
              <w:t>E</w:t>
            </w:r>
            <w:r>
              <w:rPr>
                <w:rFonts w:ascii="Calibri" w:eastAsia="Calibri" w:hAnsi="Calibri" w:cs="Calibri"/>
                <w:b/>
                <w:spacing w:val="-14"/>
                <w:w w:val="98"/>
              </w:rPr>
              <w:t xml:space="preserve"> </w:t>
            </w:r>
            <w:r>
              <w:rPr>
                <w:rFonts w:ascii="Calibri" w:eastAsia="Calibri" w:hAnsi="Calibri" w:cs="Calibri"/>
                <w:b/>
                <w:spacing w:val="-12"/>
                <w:w w:val="99"/>
              </w:rPr>
              <w:t>T</w:t>
            </w:r>
            <w:r>
              <w:rPr>
                <w:rFonts w:ascii="Calibri" w:eastAsia="Calibri" w:hAnsi="Calibri" w:cs="Calibri"/>
                <w:b/>
                <w:w w:val="99"/>
              </w:rPr>
              <w:t>O</w:t>
            </w:r>
            <w:r>
              <w:rPr>
                <w:rFonts w:ascii="Calibri" w:eastAsia="Calibri" w:hAnsi="Calibri" w:cs="Calibri"/>
                <w:b/>
                <w:spacing w:val="-24"/>
              </w:rPr>
              <w:t xml:space="preserve"> </w:t>
            </w:r>
            <w:r>
              <w:rPr>
                <w:rFonts w:ascii="Calibri" w:eastAsia="Calibri" w:hAnsi="Calibri" w:cs="Calibri"/>
                <w:b/>
                <w:spacing w:val="-13"/>
                <w:w w:val="98"/>
              </w:rPr>
              <w:t>A</w:t>
            </w:r>
            <w:r>
              <w:rPr>
                <w:rFonts w:ascii="Calibri" w:eastAsia="Calibri" w:hAnsi="Calibri" w:cs="Calibri"/>
                <w:b/>
                <w:spacing w:val="-11"/>
                <w:w w:val="98"/>
              </w:rPr>
              <w:t>N</w:t>
            </w:r>
            <w:r>
              <w:rPr>
                <w:rFonts w:ascii="Calibri" w:eastAsia="Calibri" w:hAnsi="Calibri" w:cs="Calibri"/>
                <w:b/>
                <w:spacing w:val="-12"/>
                <w:w w:val="98"/>
              </w:rPr>
              <w:t>O</w:t>
            </w:r>
            <w:r>
              <w:rPr>
                <w:rFonts w:ascii="Calibri" w:eastAsia="Calibri" w:hAnsi="Calibri" w:cs="Calibri"/>
                <w:b/>
                <w:spacing w:val="-10"/>
                <w:w w:val="98"/>
              </w:rPr>
              <w:t>T</w:t>
            </w:r>
            <w:r>
              <w:rPr>
                <w:rFonts w:ascii="Calibri" w:eastAsia="Calibri" w:hAnsi="Calibri" w:cs="Calibri"/>
                <w:b/>
                <w:spacing w:val="-13"/>
                <w:w w:val="98"/>
              </w:rPr>
              <w:t>H</w:t>
            </w:r>
            <w:r>
              <w:rPr>
                <w:rFonts w:ascii="Calibri" w:eastAsia="Calibri" w:hAnsi="Calibri" w:cs="Calibri"/>
                <w:b/>
                <w:spacing w:val="-11"/>
                <w:w w:val="98"/>
              </w:rPr>
              <w:t>E</w:t>
            </w:r>
            <w:r>
              <w:rPr>
                <w:rFonts w:ascii="Calibri" w:eastAsia="Calibri" w:hAnsi="Calibri" w:cs="Calibri"/>
                <w:b/>
                <w:w w:val="98"/>
              </w:rPr>
              <w:t>R</w:t>
            </w:r>
            <w:r>
              <w:rPr>
                <w:rFonts w:ascii="Calibri" w:eastAsia="Calibri" w:hAnsi="Calibri" w:cs="Calibri"/>
                <w:b/>
                <w:spacing w:val="-15"/>
                <w:w w:val="98"/>
              </w:rPr>
              <w:t xml:space="preserve"> </w:t>
            </w:r>
            <w:r>
              <w:rPr>
                <w:rFonts w:ascii="Calibri" w:eastAsia="Calibri" w:hAnsi="Calibri" w:cs="Calibri"/>
                <w:b/>
                <w:spacing w:val="-12"/>
                <w:w w:val="98"/>
              </w:rPr>
              <w:t>P</w:t>
            </w:r>
            <w:r>
              <w:rPr>
                <w:rFonts w:ascii="Calibri" w:eastAsia="Calibri" w:hAnsi="Calibri" w:cs="Calibri"/>
                <w:b/>
                <w:spacing w:val="-11"/>
                <w:w w:val="98"/>
              </w:rPr>
              <w:t>R</w:t>
            </w:r>
            <w:r>
              <w:rPr>
                <w:rFonts w:ascii="Calibri" w:eastAsia="Calibri" w:hAnsi="Calibri" w:cs="Calibri"/>
                <w:b/>
                <w:spacing w:val="-10"/>
                <w:w w:val="98"/>
              </w:rPr>
              <w:t>O</w:t>
            </w:r>
            <w:r>
              <w:rPr>
                <w:rFonts w:ascii="Calibri" w:eastAsia="Calibri" w:hAnsi="Calibri" w:cs="Calibri"/>
                <w:b/>
                <w:spacing w:val="-11"/>
                <w:w w:val="98"/>
              </w:rPr>
              <w:t>B</w:t>
            </w:r>
            <w:r>
              <w:rPr>
                <w:rFonts w:ascii="Calibri" w:eastAsia="Calibri" w:hAnsi="Calibri" w:cs="Calibri"/>
                <w:b/>
                <w:spacing w:val="-13"/>
                <w:w w:val="98"/>
              </w:rPr>
              <w:t>A</w:t>
            </w:r>
            <w:r>
              <w:rPr>
                <w:rFonts w:ascii="Calibri" w:eastAsia="Calibri" w:hAnsi="Calibri" w:cs="Calibri"/>
                <w:b/>
                <w:spacing w:val="-11"/>
                <w:w w:val="98"/>
              </w:rPr>
              <w:t>B</w:t>
            </w:r>
            <w:r>
              <w:rPr>
                <w:rFonts w:ascii="Calibri" w:eastAsia="Calibri" w:hAnsi="Calibri" w:cs="Calibri"/>
                <w:b/>
                <w:spacing w:val="-12"/>
                <w:w w:val="98"/>
              </w:rPr>
              <w:t>L</w:t>
            </w:r>
            <w:r>
              <w:rPr>
                <w:rFonts w:ascii="Calibri" w:eastAsia="Calibri" w:hAnsi="Calibri" w:cs="Calibri"/>
                <w:b/>
                <w:w w:val="98"/>
              </w:rPr>
              <w:t>E</w:t>
            </w:r>
            <w:r>
              <w:rPr>
                <w:rFonts w:ascii="Calibri" w:eastAsia="Calibri" w:hAnsi="Calibri" w:cs="Calibri"/>
                <w:b/>
                <w:spacing w:val="-14"/>
                <w:w w:val="98"/>
              </w:rPr>
              <w:t xml:space="preserve"> </w:t>
            </w:r>
            <w:r>
              <w:rPr>
                <w:rFonts w:ascii="Calibri" w:eastAsia="Calibri" w:hAnsi="Calibri" w:cs="Calibri"/>
                <w:b/>
                <w:spacing w:val="-12"/>
                <w:w w:val="99"/>
              </w:rPr>
              <w:t>O</w:t>
            </w:r>
            <w:r>
              <w:rPr>
                <w:rFonts w:ascii="Calibri" w:eastAsia="Calibri" w:hAnsi="Calibri" w:cs="Calibri"/>
                <w:b/>
                <w:w w:val="99"/>
              </w:rPr>
              <w:t>R</w:t>
            </w:r>
            <w:r>
              <w:rPr>
                <w:rFonts w:ascii="Calibri" w:eastAsia="Calibri" w:hAnsi="Calibri" w:cs="Calibri"/>
                <w:b/>
                <w:spacing w:val="-23"/>
              </w:rPr>
              <w:t xml:space="preserve"> </w:t>
            </w:r>
            <w:r>
              <w:rPr>
                <w:rFonts w:ascii="Calibri" w:eastAsia="Calibri" w:hAnsi="Calibri" w:cs="Calibri"/>
                <w:b/>
                <w:spacing w:val="-12"/>
                <w:w w:val="98"/>
              </w:rPr>
              <w:t>CO</w:t>
            </w:r>
            <w:r>
              <w:rPr>
                <w:rFonts w:ascii="Calibri" w:eastAsia="Calibri" w:hAnsi="Calibri" w:cs="Calibri"/>
                <w:b/>
                <w:spacing w:val="-11"/>
                <w:w w:val="98"/>
              </w:rPr>
              <w:t>N</w:t>
            </w:r>
            <w:r>
              <w:rPr>
                <w:rFonts w:ascii="Calibri" w:eastAsia="Calibri" w:hAnsi="Calibri" w:cs="Calibri"/>
                <w:b/>
                <w:spacing w:val="-12"/>
                <w:w w:val="98"/>
              </w:rPr>
              <w:t>FI</w:t>
            </w:r>
            <w:r>
              <w:rPr>
                <w:rFonts w:ascii="Calibri" w:eastAsia="Calibri" w:hAnsi="Calibri" w:cs="Calibri"/>
                <w:b/>
                <w:spacing w:val="-11"/>
                <w:w w:val="98"/>
              </w:rPr>
              <w:t>RME</w:t>
            </w:r>
            <w:r>
              <w:rPr>
                <w:rFonts w:ascii="Calibri" w:eastAsia="Calibri" w:hAnsi="Calibri" w:cs="Calibri"/>
                <w:b/>
                <w:w w:val="98"/>
              </w:rPr>
              <w:t>D</w:t>
            </w:r>
            <w:r>
              <w:rPr>
                <w:rFonts w:ascii="Calibri" w:eastAsia="Calibri" w:hAnsi="Calibri" w:cs="Calibri"/>
                <w:b/>
                <w:spacing w:val="-15"/>
                <w:w w:val="98"/>
              </w:rPr>
              <w:t xml:space="preserve"> </w:t>
            </w:r>
            <w:r>
              <w:rPr>
                <w:rFonts w:ascii="Calibri" w:eastAsia="Calibri" w:hAnsi="Calibri" w:cs="Calibri"/>
                <w:b/>
                <w:spacing w:val="-12"/>
              </w:rPr>
              <w:t>C</w:t>
            </w:r>
            <w:r>
              <w:rPr>
                <w:rFonts w:ascii="Calibri" w:eastAsia="Calibri" w:hAnsi="Calibri" w:cs="Calibri"/>
                <w:b/>
                <w:spacing w:val="-13"/>
              </w:rPr>
              <w:t>A</w:t>
            </w:r>
            <w:r>
              <w:rPr>
                <w:rFonts w:ascii="Calibri" w:eastAsia="Calibri" w:hAnsi="Calibri" w:cs="Calibri"/>
                <w:b/>
                <w:spacing w:val="-12"/>
              </w:rPr>
              <w:t>S</w:t>
            </w:r>
            <w:r>
              <w:rPr>
                <w:rFonts w:ascii="Calibri" w:eastAsia="Calibri" w:hAnsi="Calibri" w:cs="Calibri"/>
                <w:b/>
              </w:rPr>
              <w:t>E</w:t>
            </w:r>
            <w:r>
              <w:rPr>
                <w:rFonts w:ascii="Calibri" w:eastAsia="Calibri" w:hAnsi="Calibri" w:cs="Calibri"/>
                <w:b/>
                <w:spacing w:val="-14"/>
              </w:rPr>
              <w:t xml:space="preserve"> </w:t>
            </w:r>
            <w:r>
              <w:rPr>
                <w:rFonts w:ascii="Calibri" w:eastAsia="Calibri" w:hAnsi="Calibri" w:cs="Calibri"/>
                <w:b/>
              </w:rPr>
              <w:t>(</w:t>
            </w:r>
            <w:r>
              <w:rPr>
                <w:rFonts w:ascii="Calibri" w:eastAsia="Calibri" w:hAnsi="Calibri" w:cs="Calibri"/>
                <w:b/>
                <w:i/>
              </w:rPr>
              <w:t>up to</w:t>
            </w:r>
            <w:r>
              <w:rPr>
                <w:rFonts w:ascii="Calibri" w:eastAsia="Calibri" w:hAnsi="Calibri" w:cs="Calibri"/>
                <w:b/>
                <w:i/>
                <w:spacing w:val="-1"/>
              </w:rPr>
              <w:t xml:space="preserve"> </w:t>
            </w:r>
            <w:r>
              <w:rPr>
                <w:rFonts w:ascii="Calibri" w:eastAsia="Calibri" w:hAnsi="Calibri" w:cs="Calibri"/>
                <w:b/>
                <w:i/>
              </w:rPr>
              <w:t>3 w</w:t>
            </w:r>
            <w:r>
              <w:rPr>
                <w:rFonts w:ascii="Calibri" w:eastAsia="Calibri" w:hAnsi="Calibri" w:cs="Calibri"/>
                <w:b/>
                <w:i/>
                <w:spacing w:val="1"/>
              </w:rPr>
              <w:t>e</w:t>
            </w:r>
            <w:r>
              <w:rPr>
                <w:rFonts w:ascii="Calibri" w:eastAsia="Calibri" w:hAnsi="Calibri" w:cs="Calibri"/>
                <w:b/>
                <w:i/>
              </w:rPr>
              <w:t>e</w:t>
            </w:r>
            <w:r>
              <w:rPr>
                <w:rFonts w:ascii="Calibri" w:eastAsia="Calibri" w:hAnsi="Calibri" w:cs="Calibri"/>
                <w:b/>
                <w:i/>
                <w:spacing w:val="1"/>
              </w:rPr>
              <w:t>k</w:t>
            </w:r>
            <w:r>
              <w:rPr>
                <w:rFonts w:ascii="Calibri" w:eastAsia="Calibri" w:hAnsi="Calibri" w:cs="Calibri"/>
                <w:b/>
                <w:i/>
              </w:rPr>
              <w:t>s</w:t>
            </w:r>
            <w:r>
              <w:rPr>
                <w:rFonts w:ascii="Calibri" w:eastAsia="Calibri" w:hAnsi="Calibri" w:cs="Calibri"/>
                <w:b/>
                <w:i/>
                <w:spacing w:val="-5"/>
              </w:rPr>
              <w:t xml:space="preserve"> </w:t>
            </w:r>
            <w:r>
              <w:rPr>
                <w:rFonts w:ascii="Calibri" w:eastAsia="Calibri" w:hAnsi="Calibri" w:cs="Calibri"/>
                <w:b/>
                <w:i/>
                <w:spacing w:val="1"/>
              </w:rPr>
              <w:t>p</w:t>
            </w:r>
            <w:r>
              <w:rPr>
                <w:rFonts w:ascii="Calibri" w:eastAsia="Calibri" w:hAnsi="Calibri" w:cs="Calibri"/>
                <w:b/>
                <w:i/>
              </w:rPr>
              <w:t>r</w:t>
            </w:r>
            <w:r>
              <w:rPr>
                <w:rFonts w:ascii="Calibri" w:eastAsia="Calibri" w:hAnsi="Calibri" w:cs="Calibri"/>
                <w:b/>
                <w:i/>
                <w:spacing w:val="-2"/>
              </w:rPr>
              <w:t>i</w:t>
            </w:r>
            <w:r>
              <w:rPr>
                <w:rFonts w:ascii="Calibri" w:eastAsia="Calibri" w:hAnsi="Calibri" w:cs="Calibri"/>
                <w:b/>
                <w:i/>
              </w:rPr>
              <w:t>or</w:t>
            </w:r>
            <w:r>
              <w:rPr>
                <w:rFonts w:ascii="Calibri" w:eastAsia="Calibri" w:hAnsi="Calibri" w:cs="Calibri"/>
                <w:b/>
                <w:i/>
                <w:spacing w:val="-4"/>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spacing w:val="1"/>
              </w:rPr>
              <w:t>o</w:t>
            </w:r>
            <w:r>
              <w:rPr>
                <w:rFonts w:ascii="Calibri" w:eastAsia="Calibri" w:hAnsi="Calibri" w:cs="Calibri"/>
                <w:b/>
                <w:i/>
              </w:rPr>
              <w:t>n</w:t>
            </w:r>
            <w:r>
              <w:rPr>
                <w:rFonts w:ascii="Calibri" w:eastAsia="Calibri" w:hAnsi="Calibri" w:cs="Calibri"/>
                <w:b/>
                <w:i/>
                <w:spacing w:val="1"/>
              </w:rPr>
              <w:t>s</w:t>
            </w:r>
            <w:r>
              <w:rPr>
                <w:rFonts w:ascii="Calibri" w:eastAsia="Calibri" w:hAnsi="Calibri" w:cs="Calibri"/>
                <w:b/>
                <w:i/>
              </w:rPr>
              <w:t>et</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s</w:t>
            </w:r>
            <w:r>
              <w:rPr>
                <w:rFonts w:ascii="Calibri" w:eastAsia="Calibri" w:hAnsi="Calibri" w:cs="Calibri"/>
                <w:b/>
                <w:i/>
              </w:rPr>
              <w:t>ymp</w:t>
            </w:r>
            <w:r>
              <w:rPr>
                <w:rFonts w:ascii="Calibri" w:eastAsia="Calibri" w:hAnsi="Calibri" w:cs="Calibri"/>
                <w:b/>
                <w:i/>
                <w:spacing w:val="1"/>
              </w:rPr>
              <w:t>t</w:t>
            </w:r>
            <w:r>
              <w:rPr>
                <w:rFonts w:ascii="Calibri" w:eastAsia="Calibri" w:hAnsi="Calibri" w:cs="Calibri"/>
                <w:b/>
                <w:i/>
              </w:rPr>
              <w:t>oms</w:t>
            </w:r>
            <w:r>
              <w:rPr>
                <w:rFonts w:ascii="Calibri" w:eastAsia="Calibri" w:hAnsi="Calibri" w:cs="Calibri"/>
                <w:b/>
                <w:i/>
                <w:spacing w:val="-9"/>
              </w:rPr>
              <w:t xml:space="preserve"> </w:t>
            </w:r>
            <w:r>
              <w:rPr>
                <w:rFonts w:ascii="Calibri" w:eastAsia="Calibri" w:hAnsi="Calibri" w:cs="Calibri"/>
                <w:b/>
                <w:i/>
                <w:spacing w:val="1"/>
              </w:rPr>
              <w:t>o</w:t>
            </w:r>
            <w:r>
              <w:rPr>
                <w:rFonts w:ascii="Calibri" w:eastAsia="Calibri" w:hAnsi="Calibri" w:cs="Calibri"/>
                <w:b/>
                <w:i/>
              </w:rPr>
              <w:t>r</w:t>
            </w:r>
            <w:r>
              <w:rPr>
                <w:rFonts w:ascii="Calibri" w:eastAsia="Calibri" w:hAnsi="Calibri" w:cs="Calibri"/>
                <w:b/>
                <w:i/>
                <w:spacing w:val="-2"/>
              </w:rPr>
              <w:t xml:space="preserve"> </w:t>
            </w:r>
            <w:r>
              <w:rPr>
                <w:rFonts w:ascii="Calibri" w:eastAsia="Calibri" w:hAnsi="Calibri" w:cs="Calibri"/>
                <w:b/>
                <w:i/>
              </w:rPr>
              <w:t>diag</w:t>
            </w:r>
            <w:r>
              <w:rPr>
                <w:rFonts w:ascii="Calibri" w:eastAsia="Calibri" w:hAnsi="Calibri" w:cs="Calibri"/>
                <w:b/>
                <w:i/>
                <w:spacing w:val="1"/>
              </w:rPr>
              <w:t>n</w:t>
            </w:r>
            <w:r>
              <w:rPr>
                <w:rFonts w:ascii="Calibri" w:eastAsia="Calibri" w:hAnsi="Calibri" w:cs="Calibri"/>
                <w:b/>
                <w:i/>
              </w:rPr>
              <w:t>o</w:t>
            </w:r>
            <w:r>
              <w:rPr>
                <w:rFonts w:ascii="Calibri" w:eastAsia="Calibri" w:hAnsi="Calibri" w:cs="Calibri"/>
                <w:b/>
                <w:i/>
                <w:spacing w:val="1"/>
              </w:rPr>
              <w:t>s</w:t>
            </w:r>
            <w:r>
              <w:rPr>
                <w:rFonts w:ascii="Calibri" w:eastAsia="Calibri" w:hAnsi="Calibri" w:cs="Calibri"/>
                <w:b/>
                <w:i/>
                <w:spacing w:val="-1"/>
              </w:rPr>
              <w:t>i</w:t>
            </w:r>
            <w:r>
              <w:rPr>
                <w:rFonts w:ascii="Calibri" w:eastAsia="Calibri" w:hAnsi="Calibri" w:cs="Calibri"/>
                <w:b/>
                <w:i/>
                <w:spacing w:val="6"/>
              </w:rPr>
              <w:t>s</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0"/>
              </w:rPr>
              <w:t xml:space="preserve"> </w:t>
            </w:r>
            <w:r>
              <w:rPr>
                <w:rFonts w:ascii="Calibri" w:eastAsia="Calibri" w:hAnsi="Calibri" w:cs="Calibri"/>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tc>
      </w:tr>
      <w:tr w:rsidR="006E539D" w14:paraId="08F66A9A" w14:textId="77777777">
        <w:trPr>
          <w:trHeight w:hRule="exact" w:val="494"/>
        </w:trPr>
        <w:tc>
          <w:tcPr>
            <w:tcW w:w="10646" w:type="dxa"/>
            <w:gridSpan w:val="4"/>
            <w:vMerge/>
            <w:tcBorders>
              <w:left w:val="single" w:sz="5" w:space="0" w:color="000000"/>
              <w:bottom w:val="single" w:sz="5" w:space="0" w:color="000000"/>
              <w:right w:val="single" w:sz="5" w:space="0" w:color="000000"/>
            </w:tcBorders>
            <w:shd w:val="clear" w:color="auto" w:fill="D9E1F3"/>
          </w:tcPr>
          <w:p w14:paraId="4B68A7B3" w14:textId="77777777" w:rsidR="006E539D" w:rsidRDefault="006E539D"/>
        </w:tc>
      </w:tr>
      <w:tr w:rsidR="006E539D" w14:paraId="0422B5B5" w14:textId="77777777">
        <w:trPr>
          <w:trHeight w:hRule="exact" w:val="774"/>
        </w:trPr>
        <w:tc>
          <w:tcPr>
            <w:tcW w:w="10646" w:type="dxa"/>
            <w:gridSpan w:val="4"/>
            <w:tcBorders>
              <w:top w:val="single" w:sz="5" w:space="0" w:color="000000"/>
              <w:left w:val="single" w:sz="5" w:space="0" w:color="000000"/>
              <w:bottom w:val="single" w:sz="5" w:space="0" w:color="000000"/>
              <w:right w:val="single" w:sz="5" w:space="0" w:color="000000"/>
            </w:tcBorders>
            <w:shd w:val="clear" w:color="auto" w:fill="D9E1F3"/>
          </w:tcPr>
          <w:p w14:paraId="706450FC" w14:textId="77777777" w:rsidR="006E539D" w:rsidRDefault="006E539D">
            <w:pPr>
              <w:spacing w:before="8" w:line="260" w:lineRule="exact"/>
              <w:rPr>
                <w:sz w:val="26"/>
                <w:szCs w:val="26"/>
              </w:rPr>
            </w:pPr>
          </w:p>
          <w:p w14:paraId="5383D8D8" w14:textId="77777777" w:rsidR="006E539D" w:rsidRDefault="000042C5">
            <w:pPr>
              <w:ind w:left="117"/>
              <w:rPr>
                <w:rFonts w:ascii="Calibri" w:eastAsia="Calibri" w:hAnsi="Calibri" w:cs="Calibri"/>
              </w:rPr>
            </w:pPr>
            <w:r>
              <w:rPr>
                <w:rFonts w:ascii="Calibri" w:eastAsia="Calibri" w:hAnsi="Calibri" w:cs="Calibri"/>
                <w:b/>
                <w:i/>
                <w:spacing w:val="-1"/>
              </w:rPr>
              <w:t>D</w:t>
            </w:r>
            <w:r>
              <w:rPr>
                <w:rFonts w:ascii="Calibri" w:eastAsia="Calibri" w:hAnsi="Calibri" w:cs="Calibri"/>
                <w:b/>
                <w:i/>
              </w:rPr>
              <w:t>a</w:t>
            </w:r>
            <w:r>
              <w:rPr>
                <w:rFonts w:ascii="Calibri" w:eastAsia="Calibri" w:hAnsi="Calibri" w:cs="Calibri"/>
                <w:b/>
                <w:i/>
                <w:spacing w:val="1"/>
              </w:rPr>
              <w:t>t</w:t>
            </w:r>
            <w:r>
              <w:rPr>
                <w:rFonts w:ascii="Calibri" w:eastAsia="Calibri" w:hAnsi="Calibri" w:cs="Calibri"/>
                <w:b/>
                <w:i/>
              </w:rPr>
              <w:t>es</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w:t>
            </w:r>
            <w:r>
              <w:rPr>
                <w:rFonts w:ascii="Calibri" w:eastAsia="Calibri" w:hAnsi="Calibri" w:cs="Calibri"/>
                <w:b/>
                <w:i/>
              </w:rPr>
              <w:t>3</w:t>
            </w:r>
            <w:r>
              <w:rPr>
                <w:rFonts w:ascii="Calibri" w:eastAsia="Calibri" w:hAnsi="Calibri" w:cs="Calibri"/>
                <w:b/>
                <w:i/>
                <w:spacing w:val="-1"/>
              </w:rPr>
              <w:t xml:space="preserve"> </w:t>
            </w:r>
            <w:r>
              <w:rPr>
                <w:rFonts w:ascii="Calibri" w:eastAsia="Calibri" w:hAnsi="Calibri" w:cs="Calibri"/>
                <w:b/>
                <w:i/>
                <w:spacing w:val="1"/>
              </w:rPr>
              <w:t>w</w:t>
            </w:r>
            <w:r>
              <w:rPr>
                <w:rFonts w:ascii="Calibri" w:eastAsia="Calibri" w:hAnsi="Calibri" w:cs="Calibri"/>
                <w:b/>
                <w:i/>
              </w:rPr>
              <w:t>e</w:t>
            </w:r>
            <w:r>
              <w:rPr>
                <w:rFonts w:ascii="Calibri" w:eastAsia="Calibri" w:hAnsi="Calibri" w:cs="Calibri"/>
                <w:b/>
                <w:i/>
                <w:spacing w:val="1"/>
              </w:rPr>
              <w:t>e</w:t>
            </w:r>
            <w:r>
              <w:rPr>
                <w:rFonts w:ascii="Calibri" w:eastAsia="Calibri" w:hAnsi="Calibri" w:cs="Calibri"/>
                <w:b/>
                <w:i/>
              </w:rPr>
              <w:t>k</w:t>
            </w:r>
            <w:r>
              <w:rPr>
                <w:rFonts w:ascii="Calibri" w:eastAsia="Calibri" w:hAnsi="Calibri" w:cs="Calibri"/>
                <w:b/>
                <w:i/>
                <w:spacing w:val="1"/>
              </w:rPr>
              <w:t>s</w:t>
            </w:r>
            <w:r>
              <w:rPr>
                <w:rFonts w:ascii="Calibri" w:eastAsia="Calibri" w:hAnsi="Calibri" w:cs="Calibri"/>
                <w:b/>
                <w:i/>
              </w:rPr>
              <w:t>:</w:t>
            </w:r>
            <w:r>
              <w:rPr>
                <w:rFonts w:ascii="Calibri" w:eastAsia="Calibri" w:hAnsi="Calibri" w:cs="Calibri"/>
                <w:b/>
                <w:i/>
                <w:spacing w:val="-4"/>
              </w:rPr>
              <w:t xml:space="preserve"> </w:t>
            </w:r>
            <w:r>
              <w:rPr>
                <w:rFonts w:ascii="Calibri" w:eastAsia="Calibri" w:hAnsi="Calibri" w:cs="Calibri"/>
                <w:i/>
                <w:spacing w:val="-1"/>
              </w:rPr>
              <w:t>fr</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2"/>
              </w:rPr>
              <w:t xml:space="preserve"> </w:t>
            </w:r>
            <w:r>
              <w:rPr>
                <w:rFonts w:ascii="Calibri" w:eastAsia="Calibri" w:hAnsi="Calibri" w:cs="Calibri"/>
                <w:spacing w:val="-1"/>
                <w:w w:val="98"/>
              </w:rPr>
              <w:t>[_</w:t>
            </w:r>
            <w:r>
              <w:rPr>
                <w:rFonts w:ascii="Calibri" w:eastAsia="Calibri" w:hAnsi="Calibri" w:cs="Calibri"/>
                <w:color w:val="BCBCBC"/>
                <w:spacing w:val="-3"/>
                <w:w w:val="98"/>
                <w:u w:val="single" w:color="BCBCBC"/>
              </w:rPr>
              <w:t>Y</w:t>
            </w:r>
            <w:proofErr w:type="gramStart"/>
            <w:r>
              <w:rPr>
                <w:rFonts w:ascii="Calibri" w:eastAsia="Calibri" w:hAnsi="Calibri" w:cs="Calibri"/>
                <w:color w:val="000000"/>
                <w:spacing w:val="-1"/>
                <w:w w:val="98"/>
              </w:rPr>
              <w:t>_][</w:t>
            </w:r>
            <w:proofErr w:type="gramEnd"/>
            <w:r>
              <w:rPr>
                <w:rFonts w:ascii="Calibri" w:eastAsia="Calibri" w:hAnsi="Calibri" w:cs="Calibri"/>
                <w:color w:val="000000"/>
                <w:spacing w:val="-3"/>
                <w:w w:val="98"/>
              </w:rPr>
              <w:t>_</w:t>
            </w:r>
            <w:r>
              <w:rPr>
                <w:rFonts w:ascii="Calibri" w:eastAsia="Calibri" w:hAnsi="Calibri" w:cs="Calibri"/>
                <w:color w:val="BCBCBC"/>
                <w:spacing w:val="-1"/>
                <w:w w:val="98"/>
                <w:u w:val="single" w:color="BCBCBC"/>
              </w:rPr>
              <w:t>Y</w:t>
            </w:r>
            <w:r>
              <w:rPr>
                <w:rFonts w:ascii="Calibri" w:eastAsia="Calibri" w:hAnsi="Calibri" w:cs="Calibri"/>
                <w:color w:val="000000"/>
                <w:spacing w:val="-1"/>
                <w:w w:val="98"/>
              </w:rPr>
              <w:t>_]</w:t>
            </w:r>
            <w:r>
              <w:rPr>
                <w:rFonts w:ascii="Calibri" w:eastAsia="Calibri" w:hAnsi="Calibri" w:cs="Calibri"/>
                <w:color w:val="000000"/>
                <w:spacing w:val="-4"/>
                <w:w w:val="98"/>
              </w:rPr>
              <w:t>[</w:t>
            </w:r>
            <w:r>
              <w:rPr>
                <w:rFonts w:ascii="Calibri" w:eastAsia="Calibri" w:hAnsi="Calibri" w:cs="Calibri"/>
                <w:color w:val="000000"/>
                <w:spacing w:val="-1"/>
                <w:w w:val="98"/>
              </w:rPr>
              <w:t>_</w:t>
            </w:r>
            <w:r>
              <w:rPr>
                <w:rFonts w:ascii="Calibri" w:eastAsia="Calibri" w:hAnsi="Calibri" w:cs="Calibri"/>
                <w:color w:val="BCBCBC"/>
                <w:spacing w:val="-1"/>
                <w:w w:val="98"/>
                <w:u w:val="single" w:color="BCBCBC"/>
              </w:rPr>
              <w:t>Y</w:t>
            </w:r>
            <w:r>
              <w:rPr>
                <w:rFonts w:ascii="Calibri" w:eastAsia="Calibri" w:hAnsi="Calibri" w:cs="Calibri"/>
                <w:color w:val="000000"/>
                <w:spacing w:val="-3"/>
                <w:w w:val="98"/>
              </w:rPr>
              <w:t>_</w:t>
            </w:r>
            <w:r>
              <w:rPr>
                <w:rFonts w:ascii="Calibri" w:eastAsia="Calibri" w:hAnsi="Calibri" w:cs="Calibri"/>
                <w:color w:val="000000"/>
                <w:spacing w:val="-1"/>
                <w:w w:val="98"/>
              </w:rPr>
              <w:t>][</w:t>
            </w:r>
            <w:r>
              <w:rPr>
                <w:rFonts w:ascii="Calibri" w:eastAsia="Calibri" w:hAnsi="Calibri" w:cs="Calibri"/>
                <w:color w:val="000000"/>
                <w:w w:val="98"/>
              </w:rPr>
              <w:t>_</w:t>
            </w:r>
            <w:r>
              <w:rPr>
                <w:rFonts w:ascii="Calibri" w:eastAsia="Calibri" w:hAnsi="Calibri" w:cs="Calibri"/>
                <w:color w:val="BCBCBC"/>
                <w:spacing w:val="-3"/>
                <w:w w:val="98"/>
                <w:u w:val="single" w:color="BCBCBC"/>
              </w:rPr>
              <w:t>Y</w:t>
            </w:r>
            <w:r>
              <w:rPr>
                <w:rFonts w:ascii="Calibri" w:eastAsia="Calibri" w:hAnsi="Calibri" w:cs="Calibri"/>
                <w:color w:val="000000"/>
                <w:spacing w:val="-1"/>
                <w:w w:val="98"/>
              </w:rPr>
              <w:t>_</w:t>
            </w:r>
            <w:r>
              <w:rPr>
                <w:rFonts w:ascii="Calibri" w:eastAsia="Calibri" w:hAnsi="Calibri" w:cs="Calibri"/>
                <w:color w:val="000000"/>
                <w:spacing w:val="-4"/>
                <w:w w:val="98"/>
              </w:rPr>
              <w:t>]</w:t>
            </w:r>
            <w:r>
              <w:rPr>
                <w:rFonts w:ascii="Calibri" w:eastAsia="Calibri" w:hAnsi="Calibri" w:cs="Calibri"/>
                <w:color w:val="000000"/>
                <w:w w:val="98"/>
              </w:rPr>
              <w:t>/</w:t>
            </w:r>
            <w:r>
              <w:rPr>
                <w:rFonts w:ascii="Calibri" w:eastAsia="Calibri" w:hAnsi="Calibri" w:cs="Calibri"/>
                <w:color w:val="000000"/>
                <w:spacing w:val="-1"/>
                <w:w w:val="98"/>
              </w:rPr>
              <w:t>[</w:t>
            </w:r>
            <w:r>
              <w:rPr>
                <w:rFonts w:ascii="Calibri" w:eastAsia="Calibri" w:hAnsi="Calibri" w:cs="Calibri"/>
                <w:color w:val="000000"/>
                <w:spacing w:val="-3"/>
                <w:w w:val="98"/>
              </w:rPr>
              <w:t>_</w:t>
            </w:r>
            <w:r>
              <w:rPr>
                <w:rFonts w:ascii="Calibri" w:eastAsia="Calibri" w:hAnsi="Calibri" w:cs="Calibri"/>
                <w:color w:val="BCBCBC"/>
                <w:w w:val="98"/>
                <w:u w:val="single" w:color="BCBCBC"/>
              </w:rPr>
              <w:t>M</w:t>
            </w:r>
            <w:r>
              <w:rPr>
                <w:rFonts w:ascii="Calibri" w:eastAsia="Calibri" w:hAnsi="Calibri" w:cs="Calibri"/>
                <w:color w:val="000000"/>
                <w:spacing w:val="-1"/>
                <w:w w:val="98"/>
              </w:rPr>
              <w:t>_</w:t>
            </w:r>
            <w:r>
              <w:rPr>
                <w:rFonts w:ascii="Calibri" w:eastAsia="Calibri" w:hAnsi="Calibri" w:cs="Calibri"/>
                <w:color w:val="000000"/>
                <w:spacing w:val="-4"/>
                <w:w w:val="98"/>
              </w:rPr>
              <w:t>]</w:t>
            </w:r>
            <w:r>
              <w:rPr>
                <w:rFonts w:ascii="Calibri" w:eastAsia="Calibri" w:hAnsi="Calibri" w:cs="Calibri"/>
                <w:color w:val="000000"/>
                <w:spacing w:val="-1"/>
                <w:w w:val="98"/>
              </w:rPr>
              <w:t>[</w:t>
            </w:r>
            <w:r>
              <w:rPr>
                <w:rFonts w:ascii="Calibri" w:eastAsia="Calibri" w:hAnsi="Calibri" w:cs="Calibri"/>
                <w:color w:val="000000"/>
                <w:spacing w:val="-3"/>
                <w:w w:val="98"/>
              </w:rPr>
              <w:t>_</w:t>
            </w:r>
            <w:r>
              <w:rPr>
                <w:rFonts w:ascii="Calibri" w:eastAsia="Calibri" w:hAnsi="Calibri" w:cs="Calibri"/>
                <w:color w:val="BCBCBC"/>
                <w:w w:val="98"/>
                <w:u w:val="single" w:color="BCBCBC"/>
              </w:rPr>
              <w:t>M</w:t>
            </w:r>
            <w:r>
              <w:rPr>
                <w:rFonts w:ascii="Calibri" w:eastAsia="Calibri" w:hAnsi="Calibri" w:cs="Calibri"/>
                <w:color w:val="000000"/>
                <w:spacing w:val="-1"/>
                <w:w w:val="98"/>
              </w:rPr>
              <w:t>_</w:t>
            </w:r>
            <w:r>
              <w:rPr>
                <w:rFonts w:ascii="Calibri" w:eastAsia="Calibri" w:hAnsi="Calibri" w:cs="Calibri"/>
                <w:color w:val="000000"/>
                <w:spacing w:val="-4"/>
                <w:w w:val="98"/>
              </w:rPr>
              <w:t>]</w:t>
            </w:r>
            <w:r>
              <w:rPr>
                <w:rFonts w:ascii="Calibri" w:eastAsia="Calibri" w:hAnsi="Calibri" w:cs="Calibri"/>
                <w:color w:val="000000"/>
                <w:w w:val="98"/>
              </w:rPr>
              <w:t>/</w:t>
            </w:r>
            <w:r>
              <w:rPr>
                <w:rFonts w:ascii="Calibri" w:eastAsia="Calibri" w:hAnsi="Calibri" w:cs="Calibri"/>
                <w:color w:val="000000"/>
                <w:spacing w:val="-4"/>
                <w:w w:val="98"/>
              </w:rPr>
              <w:t>[</w:t>
            </w:r>
            <w:r>
              <w:rPr>
                <w:rFonts w:ascii="Calibri" w:eastAsia="Calibri" w:hAnsi="Calibri" w:cs="Calibri"/>
                <w:color w:val="000000"/>
                <w:spacing w:val="-1"/>
                <w:w w:val="98"/>
              </w:rPr>
              <w:t>_</w:t>
            </w:r>
            <w:r>
              <w:rPr>
                <w:rFonts w:ascii="Calibri" w:eastAsia="Calibri" w:hAnsi="Calibri" w:cs="Calibri"/>
                <w:color w:val="BCBCBC"/>
                <w:spacing w:val="-3"/>
                <w:w w:val="98"/>
                <w:u w:val="single" w:color="BCBCBC"/>
              </w:rPr>
              <w:t>D</w:t>
            </w:r>
            <w:r>
              <w:rPr>
                <w:rFonts w:ascii="Calibri" w:eastAsia="Calibri" w:hAnsi="Calibri" w:cs="Calibri"/>
                <w:color w:val="000000"/>
                <w:spacing w:val="-1"/>
                <w:w w:val="98"/>
              </w:rPr>
              <w:t>_]</w:t>
            </w:r>
            <w:r>
              <w:rPr>
                <w:rFonts w:ascii="Calibri" w:eastAsia="Calibri" w:hAnsi="Calibri" w:cs="Calibri"/>
                <w:color w:val="000000"/>
                <w:spacing w:val="-4"/>
                <w:w w:val="98"/>
              </w:rPr>
              <w:t>[</w:t>
            </w:r>
            <w:r>
              <w:rPr>
                <w:rFonts w:ascii="Calibri" w:eastAsia="Calibri" w:hAnsi="Calibri" w:cs="Calibri"/>
                <w:color w:val="000000"/>
                <w:spacing w:val="-1"/>
                <w:w w:val="98"/>
              </w:rPr>
              <w:t>_</w:t>
            </w:r>
            <w:r>
              <w:rPr>
                <w:rFonts w:ascii="Calibri" w:eastAsia="Calibri" w:hAnsi="Calibri" w:cs="Calibri"/>
                <w:color w:val="BCBCBC"/>
                <w:spacing w:val="-3"/>
                <w:w w:val="98"/>
                <w:u w:val="single" w:color="BCBCBC"/>
              </w:rPr>
              <w:t>D</w:t>
            </w:r>
            <w:r>
              <w:rPr>
                <w:rFonts w:ascii="Calibri" w:eastAsia="Calibri" w:hAnsi="Calibri" w:cs="Calibri"/>
                <w:color w:val="000000"/>
                <w:spacing w:val="-1"/>
                <w:w w:val="98"/>
              </w:rPr>
              <w:t>_</w:t>
            </w:r>
            <w:r>
              <w:rPr>
                <w:rFonts w:ascii="Calibri" w:eastAsia="Calibri" w:hAnsi="Calibri" w:cs="Calibri"/>
                <w:color w:val="000000"/>
                <w:w w:val="98"/>
              </w:rPr>
              <w:t>]</w:t>
            </w:r>
            <w:r>
              <w:rPr>
                <w:rFonts w:ascii="Calibri" w:eastAsia="Calibri" w:hAnsi="Calibri" w:cs="Calibri"/>
                <w:color w:val="000000"/>
                <w:spacing w:val="32"/>
                <w:w w:val="98"/>
              </w:rPr>
              <w:t xml:space="preserve"> </w:t>
            </w:r>
            <w:r>
              <w:rPr>
                <w:rFonts w:ascii="Calibri" w:eastAsia="Calibri" w:hAnsi="Calibri" w:cs="Calibri"/>
                <w:b/>
                <w:color w:val="000000"/>
              </w:rPr>
              <w:t>to</w:t>
            </w:r>
            <w:r>
              <w:rPr>
                <w:rFonts w:ascii="Calibri" w:eastAsia="Calibri" w:hAnsi="Calibri" w:cs="Calibri"/>
                <w:b/>
                <w:color w:val="000000"/>
                <w:spacing w:val="-1"/>
              </w:rPr>
              <w:t xml:space="preserve"> </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0821D223" w14:textId="77777777">
        <w:trPr>
          <w:trHeight w:hRule="exact" w:val="2687"/>
        </w:trPr>
        <w:tc>
          <w:tcPr>
            <w:tcW w:w="2710" w:type="dxa"/>
            <w:tcBorders>
              <w:top w:val="single" w:sz="5" w:space="0" w:color="000000"/>
              <w:left w:val="single" w:sz="5" w:space="0" w:color="000000"/>
              <w:bottom w:val="single" w:sz="5" w:space="0" w:color="000000"/>
              <w:right w:val="nil"/>
            </w:tcBorders>
          </w:tcPr>
          <w:p w14:paraId="42A18F0F" w14:textId="77777777" w:rsidR="006E539D" w:rsidRDefault="006E539D">
            <w:pPr>
              <w:spacing w:line="200" w:lineRule="exact"/>
            </w:pPr>
          </w:p>
          <w:p w14:paraId="4AFA1607" w14:textId="77777777" w:rsidR="006E539D" w:rsidRDefault="006E539D">
            <w:pPr>
              <w:spacing w:before="19" w:line="260" w:lineRule="exact"/>
              <w:rPr>
                <w:sz w:val="26"/>
                <w:szCs w:val="26"/>
              </w:rPr>
            </w:pPr>
          </w:p>
          <w:p w14:paraId="772BF3BD" w14:textId="77777777" w:rsidR="006E539D" w:rsidRDefault="000042C5">
            <w:pPr>
              <w:ind w:left="117" w:right="117"/>
              <w:rPr>
                <w:rFonts w:ascii="Calibri" w:eastAsia="Calibri" w:hAnsi="Calibri" w:cs="Calibri"/>
              </w:rPr>
            </w:pPr>
            <w:proofErr w:type="gramStart"/>
            <w:r>
              <w:rPr>
                <w:rFonts w:ascii="Calibri" w:eastAsia="Calibri" w:hAnsi="Calibri" w:cs="Calibri"/>
                <w:b/>
                <w:spacing w:val="-3"/>
              </w:rPr>
              <w:t>P</w:t>
            </w:r>
            <w:r>
              <w:rPr>
                <w:rFonts w:ascii="Calibri" w:eastAsia="Calibri" w:hAnsi="Calibri" w:cs="Calibri"/>
                <w:b/>
                <w:spacing w:val="-2"/>
              </w:rPr>
              <w:t>a</w:t>
            </w:r>
            <w:r>
              <w:rPr>
                <w:rFonts w:ascii="Calibri" w:eastAsia="Calibri" w:hAnsi="Calibri" w:cs="Calibri"/>
                <w:b/>
              </w:rPr>
              <w:t>t</w:t>
            </w:r>
            <w:r>
              <w:rPr>
                <w:rFonts w:ascii="Calibri" w:eastAsia="Calibri" w:hAnsi="Calibri" w:cs="Calibri"/>
                <w:b/>
                <w:spacing w:val="-3"/>
              </w:rPr>
              <w:t>i</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rPr>
              <w:t>t</w:t>
            </w:r>
            <w:proofErr w:type="gramEnd"/>
            <w:r>
              <w:rPr>
                <w:rFonts w:ascii="Calibri" w:eastAsia="Calibri" w:hAnsi="Calibri" w:cs="Calibri"/>
                <w:b/>
                <w:spacing w:val="-10"/>
              </w:rPr>
              <w:t xml:space="preserve"> </w:t>
            </w:r>
            <w:r>
              <w:rPr>
                <w:rFonts w:ascii="Calibri" w:eastAsia="Calibri" w:hAnsi="Calibri" w:cs="Calibri"/>
                <w:b/>
                <w:spacing w:val="-1"/>
              </w:rPr>
              <w:t>h</w:t>
            </w:r>
            <w:r>
              <w:rPr>
                <w:rFonts w:ascii="Calibri" w:eastAsia="Calibri" w:hAnsi="Calibri" w:cs="Calibri"/>
                <w:b/>
                <w:spacing w:val="-2"/>
              </w:rPr>
              <w:t>a</w:t>
            </w:r>
            <w:r>
              <w:rPr>
                <w:rFonts w:ascii="Calibri" w:eastAsia="Calibri" w:hAnsi="Calibri" w:cs="Calibri"/>
                <w:b/>
              </w:rPr>
              <w:t>d</w:t>
            </w:r>
            <w:r>
              <w:rPr>
                <w:rFonts w:ascii="Calibri" w:eastAsia="Calibri" w:hAnsi="Calibri" w:cs="Calibri"/>
                <w:b/>
                <w:spacing w:val="-6"/>
              </w:rPr>
              <w:t xml:space="preserve"> </w:t>
            </w:r>
            <w:r>
              <w:rPr>
                <w:rFonts w:ascii="Calibri" w:eastAsia="Calibri" w:hAnsi="Calibri" w:cs="Calibri"/>
                <w:b/>
                <w:spacing w:val="-2"/>
              </w:rPr>
              <w:t>co</w:t>
            </w:r>
            <w:r>
              <w:rPr>
                <w:rFonts w:ascii="Calibri" w:eastAsia="Calibri" w:hAnsi="Calibri" w:cs="Calibri"/>
                <w:b/>
                <w:spacing w:val="-1"/>
              </w:rPr>
              <w:t>n</w:t>
            </w:r>
            <w:r>
              <w:rPr>
                <w:rFonts w:ascii="Calibri" w:eastAsia="Calibri" w:hAnsi="Calibri" w:cs="Calibri"/>
                <w:b/>
                <w:spacing w:val="-2"/>
              </w:rPr>
              <w:t>tac</w:t>
            </w:r>
            <w:r>
              <w:rPr>
                <w:rFonts w:ascii="Calibri" w:eastAsia="Calibri" w:hAnsi="Calibri" w:cs="Calibri"/>
                <w:b/>
              </w:rPr>
              <w:t>t</w:t>
            </w:r>
            <w:r>
              <w:rPr>
                <w:rFonts w:ascii="Calibri" w:eastAsia="Calibri" w:hAnsi="Calibri" w:cs="Calibri"/>
                <w:b/>
                <w:spacing w:val="-10"/>
              </w:rPr>
              <w:t xml:space="preserve"> </w:t>
            </w:r>
            <w:r>
              <w:rPr>
                <w:rFonts w:ascii="Calibri" w:eastAsia="Calibri" w:hAnsi="Calibri" w:cs="Calibri"/>
                <w:b/>
              </w:rPr>
              <w:t>w</w:t>
            </w:r>
            <w:r>
              <w:rPr>
                <w:rFonts w:ascii="Calibri" w:eastAsia="Calibri" w:hAnsi="Calibri" w:cs="Calibri"/>
                <w:b/>
                <w:spacing w:val="-3"/>
              </w:rPr>
              <w:t>i</w:t>
            </w:r>
            <w:r>
              <w:rPr>
                <w:rFonts w:ascii="Calibri" w:eastAsia="Calibri" w:hAnsi="Calibri" w:cs="Calibri"/>
                <w:b/>
                <w:spacing w:val="-2"/>
              </w:rPr>
              <w:t>t</w:t>
            </w:r>
            <w:r>
              <w:rPr>
                <w:rFonts w:ascii="Calibri" w:eastAsia="Calibri" w:hAnsi="Calibri" w:cs="Calibri"/>
                <w:b/>
              </w:rPr>
              <w:t xml:space="preserve">h </w:t>
            </w:r>
            <w:r>
              <w:rPr>
                <w:rFonts w:ascii="Calibri" w:eastAsia="Calibri" w:hAnsi="Calibri" w:cs="Calibri"/>
                <w:b/>
                <w:spacing w:val="-2"/>
              </w:rPr>
              <w:t>a</w:t>
            </w:r>
            <w:r>
              <w:rPr>
                <w:rFonts w:ascii="Calibri" w:eastAsia="Calibri" w:hAnsi="Calibri" w:cs="Calibri"/>
                <w:b/>
                <w:spacing w:val="-1"/>
              </w:rPr>
              <w:t>n</w:t>
            </w:r>
            <w:r>
              <w:rPr>
                <w:rFonts w:ascii="Calibri" w:eastAsia="Calibri" w:hAnsi="Calibri" w:cs="Calibri"/>
                <w:b/>
                <w:spacing w:val="-3"/>
              </w:rPr>
              <w:t>y</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10"/>
              </w:rPr>
              <w:t xml:space="preserve"> </w:t>
            </w:r>
            <w:r>
              <w:rPr>
                <w:rFonts w:ascii="Calibri" w:eastAsia="Calibri" w:hAnsi="Calibri" w:cs="Calibri"/>
                <w:b/>
                <w:spacing w:val="-1"/>
              </w:rPr>
              <w:t>pr</w:t>
            </w:r>
            <w:r>
              <w:rPr>
                <w:rFonts w:ascii="Calibri" w:eastAsia="Calibri" w:hAnsi="Calibri" w:cs="Calibri"/>
                <w:b/>
                <w:spacing w:val="-2"/>
              </w:rPr>
              <w:t>e</w:t>
            </w:r>
            <w:r>
              <w:rPr>
                <w:rFonts w:ascii="Calibri" w:eastAsia="Calibri" w:hAnsi="Calibri" w:cs="Calibri"/>
                <w:b/>
                <w:spacing w:val="-3"/>
              </w:rPr>
              <w:t>s</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3"/>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12"/>
              </w:rPr>
              <w:t xml:space="preserve"> </w:t>
            </w:r>
            <w:r>
              <w:rPr>
                <w:rFonts w:ascii="Calibri" w:eastAsia="Calibri" w:hAnsi="Calibri" w:cs="Calibri"/>
                <w:b/>
                <w:spacing w:val="-2"/>
              </w:rPr>
              <w:t>s</w:t>
            </w:r>
            <w:r>
              <w:rPr>
                <w:rFonts w:ascii="Calibri" w:eastAsia="Calibri" w:hAnsi="Calibri" w:cs="Calibri"/>
                <w:b/>
                <w:spacing w:val="-3"/>
              </w:rPr>
              <w:t>i</w:t>
            </w:r>
            <w:r>
              <w:rPr>
                <w:rFonts w:ascii="Calibri" w:eastAsia="Calibri" w:hAnsi="Calibri" w:cs="Calibri"/>
                <w:b/>
                <w:spacing w:val="1"/>
              </w:rPr>
              <w:t>m</w:t>
            </w:r>
            <w:r>
              <w:rPr>
                <w:rFonts w:ascii="Calibri" w:eastAsia="Calibri" w:hAnsi="Calibri" w:cs="Calibri"/>
                <w:b/>
                <w:spacing w:val="-1"/>
              </w:rPr>
              <w:t>i</w:t>
            </w:r>
            <w:r>
              <w:rPr>
                <w:rFonts w:ascii="Calibri" w:eastAsia="Calibri" w:hAnsi="Calibri" w:cs="Calibri"/>
                <w:b/>
                <w:spacing w:val="-3"/>
              </w:rPr>
              <w:t>l</w:t>
            </w:r>
            <w:r>
              <w:rPr>
                <w:rFonts w:ascii="Calibri" w:eastAsia="Calibri" w:hAnsi="Calibri" w:cs="Calibri"/>
                <w:b/>
                <w:spacing w:val="-2"/>
              </w:rPr>
              <w:t>a</w:t>
            </w:r>
            <w:r>
              <w:rPr>
                <w:rFonts w:ascii="Calibri" w:eastAsia="Calibri" w:hAnsi="Calibri" w:cs="Calibri"/>
                <w:b/>
              </w:rPr>
              <w:t xml:space="preserve">r </w:t>
            </w:r>
            <w:r>
              <w:rPr>
                <w:rFonts w:ascii="Calibri" w:eastAsia="Calibri" w:hAnsi="Calibri" w:cs="Calibri"/>
                <w:b/>
                <w:spacing w:val="-3"/>
              </w:rPr>
              <w:t>i</w:t>
            </w:r>
            <w:r>
              <w:rPr>
                <w:rFonts w:ascii="Calibri" w:eastAsia="Calibri" w:hAnsi="Calibri" w:cs="Calibri"/>
                <w:b/>
                <w:spacing w:val="-1"/>
              </w:rPr>
              <w:t>l</w:t>
            </w:r>
            <w:r>
              <w:rPr>
                <w:rFonts w:ascii="Calibri" w:eastAsia="Calibri" w:hAnsi="Calibri" w:cs="Calibri"/>
                <w:b/>
                <w:spacing w:val="-3"/>
              </w:rPr>
              <w:t>l</w:t>
            </w:r>
            <w:r>
              <w:rPr>
                <w:rFonts w:ascii="Calibri" w:eastAsia="Calibri" w:hAnsi="Calibri" w:cs="Calibri"/>
                <w:b/>
                <w:spacing w:val="-1"/>
              </w:rPr>
              <w:t>n</w:t>
            </w:r>
            <w:r>
              <w:rPr>
                <w:rFonts w:ascii="Calibri" w:eastAsia="Calibri" w:hAnsi="Calibri" w:cs="Calibri"/>
                <w:b/>
                <w:spacing w:val="-2"/>
              </w:rPr>
              <w:t>e</w:t>
            </w:r>
            <w:r>
              <w:rPr>
                <w:rFonts w:ascii="Calibri" w:eastAsia="Calibri" w:hAnsi="Calibri" w:cs="Calibri"/>
                <w:b/>
              </w:rPr>
              <w:t>ss</w:t>
            </w:r>
            <w:r>
              <w:rPr>
                <w:rFonts w:ascii="Calibri" w:eastAsia="Calibri" w:hAnsi="Calibri" w:cs="Calibri"/>
                <w:b/>
                <w:spacing w:val="-10"/>
              </w:rPr>
              <w:t xml:space="preserve"> </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rPr>
              <w:t>s</w:t>
            </w:r>
            <w:r>
              <w:rPr>
                <w:rFonts w:ascii="Calibri" w:eastAsia="Calibri" w:hAnsi="Calibri" w:cs="Calibri"/>
                <w:b/>
                <w:spacing w:val="-3"/>
              </w:rPr>
              <w:t>y</w:t>
            </w:r>
            <w:r>
              <w:rPr>
                <w:rFonts w:ascii="Calibri" w:eastAsia="Calibri" w:hAnsi="Calibri" w:cs="Calibri"/>
                <w:b/>
                <w:spacing w:val="-1"/>
              </w:rPr>
              <w:t>mp</w:t>
            </w:r>
            <w:r>
              <w:rPr>
                <w:rFonts w:ascii="Calibri" w:eastAsia="Calibri" w:hAnsi="Calibri" w:cs="Calibri"/>
                <w:b/>
                <w:spacing w:val="-2"/>
              </w:rPr>
              <w:t>to</w:t>
            </w:r>
            <w:r>
              <w:rPr>
                <w:rFonts w:ascii="Calibri" w:eastAsia="Calibri" w:hAnsi="Calibri" w:cs="Calibri"/>
                <w:b/>
                <w:spacing w:val="-1"/>
              </w:rPr>
              <w:t>m</w:t>
            </w:r>
            <w:r>
              <w:rPr>
                <w:rFonts w:ascii="Calibri" w:eastAsia="Calibri" w:hAnsi="Calibri" w:cs="Calibri"/>
                <w:b/>
                <w:spacing w:val="-2"/>
              </w:rPr>
              <w:t>s</w:t>
            </w:r>
            <w:r>
              <w:rPr>
                <w:rFonts w:ascii="Calibri" w:eastAsia="Calibri" w:hAnsi="Calibri" w:cs="Calibri"/>
                <w:b/>
              </w:rPr>
              <w:t>;</w:t>
            </w:r>
            <w:r>
              <w:rPr>
                <w:rFonts w:ascii="Calibri" w:eastAsia="Calibri" w:hAnsi="Calibri" w:cs="Calibri"/>
                <w:b/>
                <w:spacing w:val="-11"/>
              </w:rPr>
              <w:t xml:space="preserve"> </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spacing w:val="-2"/>
              </w:rPr>
              <w:t>w</w:t>
            </w:r>
            <w:r>
              <w:rPr>
                <w:rFonts w:ascii="Calibri" w:eastAsia="Calibri" w:hAnsi="Calibri" w:cs="Calibri"/>
                <w:b/>
                <w:spacing w:val="-1"/>
              </w:rPr>
              <w:t>i</w:t>
            </w:r>
            <w:r>
              <w:rPr>
                <w:rFonts w:ascii="Calibri" w:eastAsia="Calibri" w:hAnsi="Calibri" w:cs="Calibri"/>
                <w:b/>
                <w:spacing w:val="-2"/>
              </w:rPr>
              <w:t>t</w:t>
            </w:r>
            <w:r>
              <w:rPr>
                <w:rFonts w:ascii="Calibri" w:eastAsia="Calibri" w:hAnsi="Calibri" w:cs="Calibri"/>
                <w:b/>
              </w:rPr>
              <w:t>h</w:t>
            </w:r>
            <w:r>
              <w:rPr>
                <w:rFonts w:ascii="Calibri" w:eastAsia="Calibri" w:hAnsi="Calibri" w:cs="Calibri"/>
                <w:b/>
                <w:spacing w:val="-7"/>
              </w:rPr>
              <w:t xml:space="preserve"> </w:t>
            </w:r>
            <w:r>
              <w:rPr>
                <w:rFonts w:ascii="Calibri" w:eastAsia="Calibri" w:hAnsi="Calibri" w:cs="Calibri"/>
                <w:b/>
              </w:rPr>
              <w:t xml:space="preserve">a </w:t>
            </w:r>
            <w:r>
              <w:rPr>
                <w:rFonts w:ascii="Calibri" w:eastAsia="Calibri" w:hAnsi="Calibri" w:cs="Calibri"/>
                <w:b/>
                <w:spacing w:val="-2"/>
              </w:rPr>
              <w:t>k</w:t>
            </w:r>
            <w:r>
              <w:rPr>
                <w:rFonts w:ascii="Calibri" w:eastAsia="Calibri" w:hAnsi="Calibri" w:cs="Calibri"/>
                <w:b/>
                <w:spacing w:val="-1"/>
              </w:rPr>
              <w:t>n</w:t>
            </w:r>
            <w:r>
              <w:rPr>
                <w:rFonts w:ascii="Calibri" w:eastAsia="Calibri" w:hAnsi="Calibri" w:cs="Calibri"/>
                <w:b/>
                <w:spacing w:val="-2"/>
              </w:rPr>
              <w:t>ow</w:t>
            </w:r>
            <w:r>
              <w:rPr>
                <w:rFonts w:ascii="Calibri" w:eastAsia="Calibri" w:hAnsi="Calibri" w:cs="Calibri"/>
                <w:b/>
              </w:rPr>
              <w:t>n</w:t>
            </w:r>
            <w:r>
              <w:rPr>
                <w:rFonts w:ascii="Calibri" w:eastAsia="Calibri" w:hAnsi="Calibri" w:cs="Calibri"/>
                <w:b/>
                <w:spacing w:val="-9"/>
              </w:rPr>
              <w:t xml:space="preserve"> </w:t>
            </w:r>
            <w:r>
              <w:rPr>
                <w:rFonts w:ascii="Calibri" w:eastAsia="Calibri" w:hAnsi="Calibri" w:cs="Calibri"/>
                <w:b/>
                <w:spacing w:val="-1"/>
              </w:rPr>
              <w:t>pr</w:t>
            </w:r>
            <w:r>
              <w:rPr>
                <w:rFonts w:ascii="Calibri" w:eastAsia="Calibri" w:hAnsi="Calibri" w:cs="Calibri"/>
                <w:b/>
                <w:spacing w:val="-2"/>
              </w:rPr>
              <w:t>o</w:t>
            </w:r>
            <w:r>
              <w:rPr>
                <w:rFonts w:ascii="Calibri" w:eastAsia="Calibri" w:hAnsi="Calibri" w:cs="Calibri"/>
                <w:b/>
                <w:spacing w:val="-1"/>
              </w:rPr>
              <w:t>b</w:t>
            </w:r>
            <w:r>
              <w:rPr>
                <w:rFonts w:ascii="Calibri" w:eastAsia="Calibri" w:hAnsi="Calibri" w:cs="Calibri"/>
                <w:b/>
                <w:spacing w:val="-2"/>
              </w:rPr>
              <w:t>a</w:t>
            </w:r>
            <w:r>
              <w:rPr>
                <w:rFonts w:ascii="Calibri" w:eastAsia="Calibri" w:hAnsi="Calibri" w:cs="Calibri"/>
                <w:b/>
                <w:spacing w:val="-1"/>
              </w:rPr>
              <w:t>b</w:t>
            </w:r>
            <w:r>
              <w:rPr>
                <w:rFonts w:ascii="Calibri" w:eastAsia="Calibri" w:hAnsi="Calibri" w:cs="Calibri"/>
                <w:b/>
                <w:spacing w:val="-3"/>
              </w:rPr>
              <w:t>l</w:t>
            </w:r>
            <w:r>
              <w:rPr>
                <w:rFonts w:ascii="Calibri" w:eastAsia="Calibri" w:hAnsi="Calibri" w:cs="Calibri"/>
                <w:b/>
              </w:rPr>
              <w:t>e</w:t>
            </w:r>
            <w:r>
              <w:rPr>
                <w:rFonts w:ascii="Calibri" w:eastAsia="Calibri" w:hAnsi="Calibri" w:cs="Calibri"/>
                <w:b/>
                <w:spacing w:val="-11"/>
              </w:rPr>
              <w:t xml:space="preserve"> </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spacing w:val="-2"/>
              </w:rPr>
              <w:t>co</w:t>
            </w:r>
            <w:r>
              <w:rPr>
                <w:rFonts w:ascii="Calibri" w:eastAsia="Calibri" w:hAnsi="Calibri" w:cs="Calibri"/>
                <w:b/>
                <w:spacing w:val="-1"/>
              </w:rPr>
              <w:t>n</w:t>
            </w:r>
            <w:r>
              <w:rPr>
                <w:rFonts w:ascii="Calibri" w:eastAsia="Calibri" w:hAnsi="Calibri" w:cs="Calibri"/>
                <w:b/>
              </w:rPr>
              <w:t>f</w:t>
            </w:r>
            <w:r>
              <w:rPr>
                <w:rFonts w:ascii="Calibri" w:eastAsia="Calibri" w:hAnsi="Calibri" w:cs="Calibri"/>
                <w:b/>
                <w:spacing w:val="-4"/>
              </w:rPr>
              <w:t>i</w:t>
            </w:r>
            <w:r>
              <w:rPr>
                <w:rFonts w:ascii="Calibri" w:eastAsia="Calibri" w:hAnsi="Calibri" w:cs="Calibri"/>
                <w:b/>
                <w:spacing w:val="-1"/>
              </w:rPr>
              <w:t>rm</w:t>
            </w:r>
            <w:r>
              <w:rPr>
                <w:rFonts w:ascii="Calibri" w:eastAsia="Calibri" w:hAnsi="Calibri" w:cs="Calibri"/>
                <w:b/>
                <w:spacing w:val="-2"/>
              </w:rPr>
              <w:t>e</w:t>
            </w:r>
            <w:r>
              <w:rPr>
                <w:rFonts w:ascii="Calibri" w:eastAsia="Calibri" w:hAnsi="Calibri" w:cs="Calibri"/>
                <w:b/>
              </w:rPr>
              <w:t xml:space="preserve">d </w:t>
            </w:r>
            <w:r>
              <w:rPr>
                <w:rFonts w:ascii="Calibri" w:eastAsia="Calibri" w:hAnsi="Calibri" w:cs="Calibri"/>
                <w:b/>
                <w:spacing w:val="-2"/>
              </w:rPr>
              <w:t>ca</w:t>
            </w:r>
            <w:r>
              <w:rPr>
                <w:rFonts w:ascii="Calibri" w:eastAsia="Calibri" w:hAnsi="Calibri" w:cs="Calibri"/>
                <w:b/>
                <w:spacing w:val="-3"/>
              </w:rPr>
              <w:t>s</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u</w:t>
            </w:r>
            <w:r>
              <w:rPr>
                <w:rFonts w:ascii="Calibri" w:eastAsia="Calibri" w:hAnsi="Calibri" w:cs="Calibri"/>
                <w:b/>
              </w:rPr>
              <w:t>p</w:t>
            </w:r>
            <w:r>
              <w:rPr>
                <w:rFonts w:ascii="Calibri" w:eastAsia="Calibri" w:hAnsi="Calibri" w:cs="Calibri"/>
                <w:b/>
                <w:spacing w:val="-5"/>
              </w:rPr>
              <w:t xml:space="preserve"> </w:t>
            </w:r>
            <w:r>
              <w:rPr>
                <w:rFonts w:ascii="Calibri" w:eastAsia="Calibri" w:hAnsi="Calibri" w:cs="Calibri"/>
                <w:b/>
                <w:spacing w:val="-2"/>
              </w:rPr>
              <w:t>t</w:t>
            </w:r>
            <w:r>
              <w:rPr>
                <w:rFonts w:ascii="Calibri" w:eastAsia="Calibri" w:hAnsi="Calibri" w:cs="Calibri"/>
                <w:b/>
              </w:rPr>
              <w:t>o</w:t>
            </w:r>
            <w:r>
              <w:rPr>
                <w:rFonts w:ascii="Calibri" w:eastAsia="Calibri" w:hAnsi="Calibri" w:cs="Calibri"/>
                <w:b/>
                <w:spacing w:val="-5"/>
              </w:rPr>
              <w:t xml:space="preserve"> </w:t>
            </w:r>
            <w:r>
              <w:rPr>
                <w:rFonts w:ascii="Calibri" w:eastAsia="Calibri" w:hAnsi="Calibri" w:cs="Calibri"/>
                <w:b/>
              </w:rPr>
              <w:t>3</w:t>
            </w:r>
            <w:r>
              <w:rPr>
                <w:rFonts w:ascii="Calibri" w:eastAsia="Calibri" w:hAnsi="Calibri" w:cs="Calibri"/>
                <w:b/>
                <w:spacing w:val="-6"/>
              </w:rPr>
              <w:t xml:space="preserve"> </w:t>
            </w:r>
            <w:r>
              <w:rPr>
                <w:rFonts w:ascii="Calibri" w:eastAsia="Calibri" w:hAnsi="Calibri" w:cs="Calibri"/>
                <w:b/>
                <w:spacing w:val="-2"/>
              </w:rPr>
              <w:t>w</w:t>
            </w:r>
            <w:r>
              <w:rPr>
                <w:rFonts w:ascii="Calibri" w:eastAsia="Calibri" w:hAnsi="Calibri" w:cs="Calibri"/>
                <w:b/>
              </w:rPr>
              <w:t>e</w:t>
            </w:r>
            <w:r>
              <w:rPr>
                <w:rFonts w:ascii="Calibri" w:eastAsia="Calibri" w:hAnsi="Calibri" w:cs="Calibri"/>
                <w:b/>
                <w:spacing w:val="-2"/>
              </w:rPr>
              <w:t>ek</w:t>
            </w:r>
            <w:r>
              <w:rPr>
                <w:rFonts w:ascii="Calibri" w:eastAsia="Calibri" w:hAnsi="Calibri" w:cs="Calibri"/>
                <w:b/>
              </w:rPr>
              <w:t>s</w:t>
            </w:r>
            <w:r>
              <w:rPr>
                <w:rFonts w:ascii="Calibri" w:eastAsia="Calibri" w:hAnsi="Calibri" w:cs="Calibri"/>
                <w:b/>
                <w:spacing w:val="-10"/>
              </w:rPr>
              <w:t xml:space="preserve">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3"/>
              </w:rPr>
              <w:t>i</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7"/>
              </w:rPr>
              <w:t xml:space="preserve"> </w:t>
            </w:r>
            <w:r>
              <w:rPr>
                <w:rFonts w:ascii="Calibri" w:eastAsia="Calibri" w:hAnsi="Calibri" w:cs="Calibri"/>
                <w:b/>
                <w:spacing w:val="-2"/>
              </w:rPr>
              <w:t>t</w:t>
            </w:r>
            <w:r>
              <w:rPr>
                <w:rFonts w:ascii="Calibri" w:eastAsia="Calibri" w:hAnsi="Calibri" w:cs="Calibri"/>
                <w:b/>
              </w:rPr>
              <w:t xml:space="preserve">o </w:t>
            </w:r>
            <w:r>
              <w:rPr>
                <w:rFonts w:ascii="Calibri" w:eastAsia="Calibri" w:hAnsi="Calibri" w:cs="Calibri"/>
                <w:b/>
                <w:spacing w:val="-3"/>
              </w:rPr>
              <w:t>sy</w:t>
            </w:r>
            <w:r>
              <w:rPr>
                <w:rFonts w:ascii="Calibri" w:eastAsia="Calibri" w:hAnsi="Calibri" w:cs="Calibri"/>
                <w:b/>
                <w:spacing w:val="-1"/>
              </w:rPr>
              <w:t>mp</w:t>
            </w:r>
            <w:r>
              <w:rPr>
                <w:rFonts w:ascii="Calibri" w:eastAsia="Calibri" w:hAnsi="Calibri" w:cs="Calibri"/>
                <w:b/>
                <w:spacing w:val="-2"/>
              </w:rPr>
              <w:t>to</w:t>
            </w:r>
            <w:r>
              <w:rPr>
                <w:rFonts w:ascii="Calibri" w:eastAsia="Calibri" w:hAnsi="Calibri" w:cs="Calibri"/>
                <w:b/>
              </w:rPr>
              <w:t>m</w:t>
            </w:r>
            <w:r>
              <w:rPr>
                <w:rFonts w:ascii="Calibri" w:eastAsia="Calibri" w:hAnsi="Calibri" w:cs="Calibri"/>
                <w:b/>
                <w:spacing w:val="-11"/>
              </w:rPr>
              <w:t xml:space="preserve"> </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spacing w:val="-3"/>
              </w:rPr>
              <w:t>s</w:t>
            </w:r>
            <w:r>
              <w:rPr>
                <w:rFonts w:ascii="Calibri" w:eastAsia="Calibri" w:hAnsi="Calibri" w:cs="Calibri"/>
                <w:b/>
                <w:spacing w:val="-2"/>
              </w:rPr>
              <w:t>e</w:t>
            </w:r>
            <w:r>
              <w:rPr>
                <w:rFonts w:ascii="Calibri" w:eastAsia="Calibri" w:hAnsi="Calibri" w:cs="Calibri"/>
                <w:b/>
              </w:rPr>
              <w:t>t</w:t>
            </w:r>
            <w:r>
              <w:rPr>
                <w:rFonts w:ascii="Calibri" w:eastAsia="Calibri" w:hAnsi="Calibri" w:cs="Calibri"/>
                <w:b/>
                <w:spacing w:val="-9"/>
              </w:rPr>
              <w:t xml:space="preserve"> </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spacing w:val="1"/>
              </w:rPr>
              <w:t>d</w:t>
            </w:r>
            <w:r>
              <w:rPr>
                <w:rFonts w:ascii="Calibri" w:eastAsia="Calibri" w:hAnsi="Calibri" w:cs="Calibri"/>
                <w:b/>
                <w:spacing w:val="-3"/>
              </w:rPr>
              <w:t>i</w:t>
            </w:r>
            <w:r>
              <w:rPr>
                <w:rFonts w:ascii="Calibri" w:eastAsia="Calibri" w:hAnsi="Calibri" w:cs="Calibri"/>
                <w:b/>
              </w:rPr>
              <w:t>a</w:t>
            </w:r>
            <w:r>
              <w:rPr>
                <w:rFonts w:ascii="Calibri" w:eastAsia="Calibri" w:hAnsi="Calibri" w:cs="Calibri"/>
                <w:b/>
                <w:spacing w:val="-3"/>
              </w:rPr>
              <w:t>g</w:t>
            </w:r>
            <w:r>
              <w:rPr>
                <w:rFonts w:ascii="Calibri" w:eastAsia="Calibri" w:hAnsi="Calibri" w:cs="Calibri"/>
                <w:b/>
                <w:spacing w:val="-1"/>
              </w:rPr>
              <w:t>n</w:t>
            </w:r>
            <w:r>
              <w:rPr>
                <w:rFonts w:ascii="Calibri" w:eastAsia="Calibri" w:hAnsi="Calibri" w:cs="Calibri"/>
                <w:b/>
                <w:spacing w:val="-2"/>
              </w:rPr>
              <w:t>o</w:t>
            </w:r>
            <w:r>
              <w:rPr>
                <w:rFonts w:ascii="Calibri" w:eastAsia="Calibri" w:hAnsi="Calibri" w:cs="Calibri"/>
                <w:b/>
              </w:rPr>
              <w:t>s</w:t>
            </w:r>
            <w:r>
              <w:rPr>
                <w:rFonts w:ascii="Calibri" w:eastAsia="Calibri" w:hAnsi="Calibri" w:cs="Calibri"/>
                <w:b/>
                <w:spacing w:val="-3"/>
              </w:rPr>
              <w:t>i</w:t>
            </w:r>
            <w:r>
              <w:rPr>
                <w:rFonts w:ascii="Calibri" w:eastAsia="Calibri" w:hAnsi="Calibri" w:cs="Calibri"/>
                <w:b/>
              </w:rPr>
              <w:t>s?</w:t>
            </w:r>
          </w:p>
        </w:tc>
        <w:tc>
          <w:tcPr>
            <w:tcW w:w="1984" w:type="dxa"/>
            <w:tcBorders>
              <w:top w:val="single" w:sz="5" w:space="0" w:color="000000"/>
              <w:left w:val="nil"/>
              <w:bottom w:val="single" w:sz="5" w:space="0" w:color="000000"/>
              <w:right w:val="single" w:sz="5" w:space="0" w:color="000000"/>
            </w:tcBorders>
          </w:tcPr>
          <w:p w14:paraId="6C329AC2" w14:textId="77777777" w:rsidR="006E539D" w:rsidRDefault="006E539D">
            <w:pPr>
              <w:spacing w:before="6" w:line="120" w:lineRule="exact"/>
              <w:rPr>
                <w:sz w:val="12"/>
                <w:szCs w:val="12"/>
              </w:rPr>
            </w:pPr>
          </w:p>
          <w:p w14:paraId="6C68037A" w14:textId="77777777" w:rsidR="006E539D" w:rsidRDefault="006E539D">
            <w:pPr>
              <w:spacing w:line="200" w:lineRule="exact"/>
            </w:pPr>
          </w:p>
          <w:p w14:paraId="6D5A5B06" w14:textId="77777777" w:rsidR="006E539D" w:rsidRDefault="006E539D">
            <w:pPr>
              <w:spacing w:line="200" w:lineRule="exact"/>
            </w:pPr>
          </w:p>
          <w:p w14:paraId="3E62F130" w14:textId="77777777" w:rsidR="006E539D" w:rsidRDefault="006E539D">
            <w:pPr>
              <w:spacing w:line="200" w:lineRule="exact"/>
            </w:pPr>
          </w:p>
          <w:p w14:paraId="74CB8996" w14:textId="77777777" w:rsidR="006E539D" w:rsidRDefault="006E539D">
            <w:pPr>
              <w:spacing w:line="200" w:lineRule="exact"/>
            </w:pPr>
          </w:p>
          <w:p w14:paraId="3F6A46D0" w14:textId="77777777" w:rsidR="006E539D" w:rsidRDefault="000042C5">
            <w:pPr>
              <w:ind w:left="13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p>
          <w:p w14:paraId="6B2B7533" w14:textId="77777777" w:rsidR="006E539D" w:rsidRDefault="000042C5">
            <w:pPr>
              <w:spacing w:before="17"/>
              <w:ind w:left="13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p>
          <w:p w14:paraId="7D3C04FC" w14:textId="77777777" w:rsidR="006E539D" w:rsidRDefault="000042C5">
            <w:pPr>
              <w:spacing w:before="20"/>
              <w:ind w:left="132"/>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859" w:type="dxa"/>
            <w:tcBorders>
              <w:top w:val="single" w:sz="5" w:space="0" w:color="000000"/>
              <w:left w:val="single" w:sz="5" w:space="0" w:color="000000"/>
              <w:bottom w:val="single" w:sz="5" w:space="0" w:color="000000"/>
              <w:right w:val="single" w:sz="5" w:space="0" w:color="000000"/>
            </w:tcBorders>
          </w:tcPr>
          <w:p w14:paraId="02982146" w14:textId="77777777" w:rsidR="006E539D" w:rsidRDefault="006E539D">
            <w:pPr>
              <w:spacing w:before="3" w:line="100" w:lineRule="exact"/>
              <w:rPr>
                <w:sz w:val="10"/>
                <w:szCs w:val="10"/>
              </w:rPr>
            </w:pPr>
          </w:p>
          <w:p w14:paraId="2141394C" w14:textId="77777777" w:rsidR="006E539D" w:rsidRDefault="006E539D">
            <w:pPr>
              <w:spacing w:line="200" w:lineRule="exact"/>
            </w:pPr>
          </w:p>
          <w:p w14:paraId="5E3FDB4C" w14:textId="77777777" w:rsidR="006E539D" w:rsidRDefault="006E539D">
            <w:pPr>
              <w:spacing w:line="200" w:lineRule="exact"/>
            </w:pPr>
          </w:p>
          <w:p w14:paraId="52CCD66A" w14:textId="77777777" w:rsidR="006E539D" w:rsidRDefault="000042C5">
            <w:pPr>
              <w:ind w:left="145" w:right="494"/>
              <w:rPr>
                <w:rFonts w:ascii="Calibri" w:eastAsia="Calibri" w:hAnsi="Calibri" w:cs="Calibri"/>
              </w:rPr>
            </w:pPr>
            <w:r>
              <w:rPr>
                <w:rFonts w:ascii="Calibri" w:eastAsia="Calibri" w:hAnsi="Calibri" w:cs="Calibri"/>
                <w:b/>
                <w:spacing w:val="-1"/>
              </w:rPr>
              <w:t>H</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ften</w:t>
            </w:r>
            <w:r>
              <w:rPr>
                <w:rFonts w:ascii="Calibri" w:eastAsia="Calibri" w:hAnsi="Calibri" w:cs="Calibri"/>
                <w:b/>
                <w:spacing w:val="-3"/>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 xml:space="preserve">t </w:t>
            </w:r>
            <w:r>
              <w:rPr>
                <w:rFonts w:ascii="Calibri" w:eastAsia="Calibri" w:hAnsi="Calibri" w:cs="Calibri"/>
                <w:b/>
                <w:spacing w:val="1"/>
              </w:rPr>
              <w:t>occur</w:t>
            </w:r>
            <w:r>
              <w:rPr>
                <w:rFonts w:ascii="Calibri" w:eastAsia="Calibri" w:hAnsi="Calibri" w:cs="Calibri"/>
                <w:b/>
              </w:rPr>
              <w:t>?</w:t>
            </w:r>
          </w:p>
          <w:p w14:paraId="174A7840" w14:textId="77777777" w:rsidR="006E539D" w:rsidRDefault="000042C5">
            <w:pPr>
              <w:spacing w:before="2"/>
              <w:ind w:left="71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w:t>
            </w:r>
            <w:r>
              <w:rPr>
                <w:rFonts w:ascii="Calibri" w:eastAsia="Calibri" w:hAnsi="Calibri" w:cs="Calibri"/>
                <w:spacing w:val="1"/>
              </w:rPr>
              <w:t>n</w:t>
            </w:r>
            <w:r>
              <w:rPr>
                <w:rFonts w:ascii="Calibri" w:eastAsia="Calibri" w:hAnsi="Calibri" w:cs="Calibri"/>
              </w:rPr>
              <w:t>ce</w:t>
            </w:r>
          </w:p>
          <w:p w14:paraId="1EF3FDA1" w14:textId="77777777" w:rsidR="006E539D" w:rsidRDefault="000042C5">
            <w:pPr>
              <w:spacing w:before="44"/>
              <w:ind w:left="71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p>
          <w:p w14:paraId="1155BCD1" w14:textId="77777777" w:rsidR="006E539D" w:rsidRDefault="000042C5">
            <w:pPr>
              <w:spacing w:before="43"/>
              <w:ind w:left="71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3094" w:type="dxa"/>
            <w:tcBorders>
              <w:top w:val="single" w:sz="5" w:space="0" w:color="000000"/>
              <w:left w:val="single" w:sz="5" w:space="0" w:color="000000"/>
              <w:bottom w:val="single" w:sz="5" w:space="0" w:color="000000"/>
              <w:right w:val="single" w:sz="5" w:space="0" w:color="000000"/>
            </w:tcBorders>
          </w:tcPr>
          <w:p w14:paraId="213961AA" w14:textId="77777777" w:rsidR="006E539D" w:rsidRDefault="000042C5">
            <w:pPr>
              <w:spacing w:before="78"/>
              <w:ind w:left="143" w:right="24"/>
              <w:rPr>
                <w:rFonts w:ascii="Calibri" w:eastAsia="Calibri" w:hAnsi="Calibri" w:cs="Calibri"/>
              </w:rPr>
            </w:pPr>
            <w:r>
              <w:rPr>
                <w:rFonts w:ascii="Calibri" w:eastAsia="Calibri" w:hAnsi="Calibri" w:cs="Calibri"/>
                <w:b/>
              </w:rPr>
              <w:t>For</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y</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en</w:t>
            </w:r>
            <w:r>
              <w:rPr>
                <w:rFonts w:ascii="Calibri" w:eastAsia="Calibri" w:hAnsi="Calibri" w:cs="Calibri"/>
                <w:b/>
                <w:spacing w:val="-2"/>
              </w:rPr>
              <w:t>c</w:t>
            </w:r>
            <w:r>
              <w:rPr>
                <w:rFonts w:ascii="Calibri" w:eastAsia="Calibri" w:hAnsi="Calibri" w:cs="Calibri"/>
                <w:b/>
                <w:spacing w:val="1"/>
              </w:rPr>
              <w:t>oun</w:t>
            </w:r>
            <w:r>
              <w:rPr>
                <w:rFonts w:ascii="Calibri" w:eastAsia="Calibri" w:hAnsi="Calibri" w:cs="Calibri"/>
                <w:b/>
              </w:rPr>
              <w:t>t</w:t>
            </w:r>
            <w:r>
              <w:rPr>
                <w:rFonts w:ascii="Calibri" w:eastAsia="Calibri" w:hAnsi="Calibri" w:cs="Calibri"/>
                <w:b/>
                <w:spacing w:val="-1"/>
              </w:rPr>
              <w:t>e</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11"/>
              </w:rPr>
              <w:t xml:space="preserve"> </w:t>
            </w:r>
            <w:r>
              <w:rPr>
                <w:rFonts w:ascii="Calibri" w:eastAsia="Calibri" w:hAnsi="Calibri" w:cs="Calibri"/>
                <w:b/>
                <w:spacing w:val="1"/>
              </w:rPr>
              <w:t>wh</w:t>
            </w:r>
            <w:r>
              <w:rPr>
                <w:rFonts w:ascii="Calibri" w:eastAsia="Calibri" w:hAnsi="Calibri" w:cs="Calibri"/>
                <w:b/>
              </w:rPr>
              <w:t>at was</w:t>
            </w:r>
            <w:r>
              <w:rPr>
                <w:rFonts w:ascii="Calibri" w:eastAsia="Calibri" w:hAnsi="Calibri" w:cs="Calibri"/>
                <w:b/>
                <w:spacing w:val="-3"/>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m</w:t>
            </w:r>
            <w:r>
              <w:rPr>
                <w:rFonts w:ascii="Calibri" w:eastAsia="Calibri" w:hAnsi="Calibri" w:cs="Calibri"/>
                <w:b/>
              </w:rPr>
              <w:t>ax</w:t>
            </w:r>
            <w:r>
              <w:rPr>
                <w:rFonts w:ascii="Calibri" w:eastAsia="Calibri" w:hAnsi="Calibri" w:cs="Calibri"/>
                <w:b/>
                <w:spacing w:val="-1"/>
              </w:rPr>
              <w:t>i</w:t>
            </w:r>
            <w:r>
              <w:rPr>
                <w:rFonts w:ascii="Calibri" w:eastAsia="Calibri" w:hAnsi="Calibri" w:cs="Calibri"/>
                <w:b/>
                <w:spacing w:val="1"/>
              </w:rPr>
              <w:t>mu</w:t>
            </w:r>
            <w:r>
              <w:rPr>
                <w:rFonts w:ascii="Calibri" w:eastAsia="Calibri" w:hAnsi="Calibri" w:cs="Calibri"/>
                <w:b/>
              </w:rPr>
              <w:t>m</w:t>
            </w:r>
            <w:r>
              <w:rPr>
                <w:rFonts w:ascii="Calibri" w:eastAsia="Calibri" w:hAnsi="Calibri" w:cs="Calibri"/>
                <w:b/>
                <w:spacing w:val="-7"/>
              </w:rPr>
              <w:t xml:space="preserve"> </w:t>
            </w:r>
            <w:r>
              <w:rPr>
                <w:rFonts w:ascii="Calibri" w:eastAsia="Calibri" w:hAnsi="Calibri" w:cs="Calibri"/>
                <w:b/>
                <w:spacing w:val="1"/>
              </w:rPr>
              <w:t>dur</w:t>
            </w:r>
            <w:r>
              <w:rPr>
                <w:rFonts w:ascii="Calibri" w:eastAsia="Calibri" w:hAnsi="Calibri" w:cs="Calibri"/>
                <w:b/>
              </w:rPr>
              <w:t>ation</w:t>
            </w:r>
            <w:r>
              <w:rPr>
                <w:rFonts w:ascii="Calibri" w:eastAsia="Calibri" w:hAnsi="Calibri" w:cs="Calibri"/>
                <w:b/>
                <w:spacing w:val="-7"/>
              </w:rPr>
              <w:t xml:space="preserve"> </w:t>
            </w:r>
            <w:r>
              <w:rPr>
                <w:rFonts w:ascii="Calibri" w:eastAsia="Calibri" w:hAnsi="Calibri" w:cs="Calibri"/>
                <w:b/>
                <w:spacing w:val="-2"/>
              </w:rPr>
              <w:t>(</w:t>
            </w:r>
            <w:r>
              <w:rPr>
                <w:rFonts w:ascii="Calibri" w:eastAsia="Calibri" w:hAnsi="Calibri" w:cs="Calibri"/>
                <w:b/>
              </w:rPr>
              <w:t>se</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 xml:space="preserve">t </w:t>
            </w:r>
            <w:r>
              <w:rPr>
                <w:rFonts w:ascii="Calibri" w:eastAsia="Calibri" w:hAnsi="Calibri" w:cs="Calibri"/>
                <w:b/>
                <w:spacing w:val="1"/>
              </w:rPr>
              <w:t>on</w:t>
            </w:r>
            <w:r>
              <w:rPr>
                <w:rFonts w:ascii="Calibri" w:eastAsia="Calibri" w:hAnsi="Calibri" w:cs="Calibri"/>
                <w:b/>
                <w:spacing w:val="-1"/>
              </w:rPr>
              <w:t>l</w:t>
            </w:r>
            <w:r>
              <w:rPr>
                <w:rFonts w:ascii="Calibri" w:eastAsia="Calibri" w:hAnsi="Calibri" w:cs="Calibri"/>
                <w:b/>
              </w:rPr>
              <w:t>y</w:t>
            </w:r>
            <w:r>
              <w:rPr>
                <w:rFonts w:ascii="Calibri" w:eastAsia="Calibri" w:hAnsi="Calibri" w:cs="Calibri"/>
                <w:b/>
                <w:spacing w:val="-5"/>
              </w:rPr>
              <w:t xml:space="preserve"> </w:t>
            </w:r>
            <w:r>
              <w:rPr>
                <w:rFonts w:ascii="Calibri" w:eastAsia="Calibri" w:hAnsi="Calibri" w:cs="Calibri"/>
                <w:b/>
                <w:spacing w:val="1"/>
              </w:rPr>
              <w:t>on</w:t>
            </w:r>
            <w:r>
              <w:rPr>
                <w:rFonts w:ascii="Calibri" w:eastAsia="Calibri" w:hAnsi="Calibri" w:cs="Calibri"/>
                <w:b/>
              </w:rPr>
              <w:t>e)</w:t>
            </w:r>
          </w:p>
          <w:p w14:paraId="31647207" w14:textId="77777777" w:rsidR="006E539D" w:rsidRDefault="000042C5">
            <w:pPr>
              <w:spacing w:before="2"/>
              <w:ind w:left="66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color w:val="232323"/>
                <w:spacing w:val="-1"/>
              </w:rPr>
              <w:t>&lt;</w:t>
            </w:r>
            <w:r>
              <w:rPr>
                <w:rFonts w:ascii="Calibri" w:eastAsia="Calibri" w:hAnsi="Calibri" w:cs="Calibri"/>
                <w:color w:val="232323"/>
              </w:rPr>
              <w:t>5</w:t>
            </w:r>
            <w:r>
              <w:rPr>
                <w:rFonts w:ascii="Calibri" w:eastAsia="Calibri" w:hAnsi="Calibri" w:cs="Calibri"/>
                <w:color w:val="232323"/>
                <w:spacing w:val="-4"/>
              </w:rPr>
              <w:t xml:space="preserve"> </w:t>
            </w:r>
            <w:r>
              <w:rPr>
                <w:rFonts w:ascii="Calibri" w:eastAsia="Calibri" w:hAnsi="Calibri" w:cs="Calibri"/>
                <w:color w:val="232323"/>
              </w:rPr>
              <w:t>mins</w:t>
            </w:r>
          </w:p>
          <w:p w14:paraId="75774404" w14:textId="77777777" w:rsidR="006E539D" w:rsidRDefault="000042C5">
            <w:pPr>
              <w:spacing w:before="41"/>
              <w:ind w:left="661"/>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color w:val="232323"/>
              </w:rPr>
              <w:t>5</w:t>
            </w:r>
            <w:r>
              <w:rPr>
                <w:rFonts w:ascii="Calibri" w:eastAsia="Calibri" w:hAnsi="Calibri" w:cs="Calibri"/>
                <w:color w:val="232323"/>
                <w:spacing w:val="-1"/>
              </w:rPr>
              <w:t>&lt;</w:t>
            </w:r>
            <w:r>
              <w:rPr>
                <w:rFonts w:ascii="Calibri" w:eastAsia="Calibri" w:hAnsi="Calibri" w:cs="Calibri"/>
                <w:color w:val="232323"/>
              </w:rPr>
              <w:t>15</w:t>
            </w:r>
            <w:proofErr w:type="gramEnd"/>
            <w:r>
              <w:rPr>
                <w:rFonts w:ascii="Calibri" w:eastAsia="Calibri" w:hAnsi="Calibri" w:cs="Calibri"/>
                <w:color w:val="232323"/>
                <w:spacing w:val="-6"/>
              </w:rPr>
              <w:t xml:space="preserve"> </w:t>
            </w:r>
            <w:r>
              <w:rPr>
                <w:rFonts w:ascii="Calibri" w:eastAsia="Calibri" w:hAnsi="Calibri" w:cs="Calibri"/>
                <w:color w:val="232323"/>
                <w:spacing w:val="2"/>
              </w:rPr>
              <w:t>m</w:t>
            </w:r>
            <w:r>
              <w:rPr>
                <w:rFonts w:ascii="Calibri" w:eastAsia="Calibri" w:hAnsi="Calibri" w:cs="Calibri"/>
                <w:color w:val="232323"/>
              </w:rPr>
              <w:t>i</w:t>
            </w:r>
            <w:r>
              <w:rPr>
                <w:rFonts w:ascii="Calibri" w:eastAsia="Calibri" w:hAnsi="Calibri" w:cs="Calibri"/>
                <w:color w:val="232323"/>
                <w:spacing w:val="1"/>
              </w:rPr>
              <w:t>n</w:t>
            </w:r>
            <w:r>
              <w:rPr>
                <w:rFonts w:ascii="Calibri" w:eastAsia="Calibri" w:hAnsi="Calibri" w:cs="Calibri"/>
                <w:color w:val="232323"/>
              </w:rPr>
              <w:t>s</w:t>
            </w:r>
          </w:p>
          <w:p w14:paraId="7B79469C" w14:textId="77777777" w:rsidR="006E539D" w:rsidRDefault="000042C5">
            <w:pPr>
              <w:spacing w:before="44"/>
              <w:ind w:left="661"/>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color w:val="232323"/>
              </w:rPr>
              <w:t>15</w:t>
            </w:r>
            <w:r>
              <w:rPr>
                <w:rFonts w:ascii="Calibri" w:eastAsia="Calibri" w:hAnsi="Calibri" w:cs="Calibri"/>
                <w:color w:val="232323"/>
                <w:spacing w:val="-4"/>
              </w:rPr>
              <w:t xml:space="preserve"> </w:t>
            </w:r>
            <w:r>
              <w:rPr>
                <w:rFonts w:ascii="Calibri" w:eastAsia="Calibri" w:hAnsi="Calibri" w:cs="Calibri"/>
                <w:color w:val="232323"/>
              </w:rPr>
              <w:t>m</w:t>
            </w:r>
            <w:r>
              <w:rPr>
                <w:rFonts w:ascii="Calibri" w:eastAsia="Calibri" w:hAnsi="Calibri" w:cs="Calibri"/>
                <w:color w:val="232323"/>
                <w:spacing w:val="-1"/>
              </w:rPr>
              <w:t>i</w:t>
            </w:r>
            <w:r>
              <w:rPr>
                <w:rFonts w:ascii="Calibri" w:eastAsia="Calibri" w:hAnsi="Calibri" w:cs="Calibri"/>
                <w:color w:val="232323"/>
                <w:spacing w:val="1"/>
              </w:rPr>
              <w:t>n</w:t>
            </w:r>
            <w:r>
              <w:rPr>
                <w:rFonts w:ascii="Calibri" w:eastAsia="Calibri" w:hAnsi="Calibri" w:cs="Calibri"/>
                <w:color w:val="232323"/>
              </w:rPr>
              <w:t>s</w:t>
            </w:r>
            <w:r>
              <w:rPr>
                <w:rFonts w:ascii="Calibri" w:eastAsia="Calibri" w:hAnsi="Calibri" w:cs="Calibri"/>
                <w:color w:val="232323"/>
                <w:spacing w:val="-3"/>
              </w:rPr>
              <w:t xml:space="preserve"> </w:t>
            </w:r>
            <w:r>
              <w:rPr>
                <w:rFonts w:ascii="Calibri" w:eastAsia="Calibri" w:hAnsi="Calibri" w:cs="Calibri"/>
                <w:color w:val="232323"/>
              </w:rPr>
              <w:t>&lt;</w:t>
            </w:r>
            <w:proofErr w:type="gramEnd"/>
            <w:r>
              <w:rPr>
                <w:rFonts w:ascii="Calibri" w:eastAsia="Calibri" w:hAnsi="Calibri" w:cs="Calibri"/>
                <w:color w:val="232323"/>
              </w:rPr>
              <w:t>1h</w:t>
            </w:r>
          </w:p>
          <w:p w14:paraId="7696C3EF" w14:textId="77777777" w:rsidR="006E539D" w:rsidRDefault="000042C5">
            <w:pPr>
              <w:spacing w:before="43"/>
              <w:ind w:left="661"/>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color w:val="232323"/>
              </w:rPr>
              <w:t>1</w:t>
            </w:r>
            <w:r>
              <w:rPr>
                <w:rFonts w:ascii="Calibri" w:eastAsia="Calibri" w:hAnsi="Calibri" w:cs="Calibri"/>
                <w:color w:val="232323"/>
                <w:spacing w:val="-1"/>
              </w:rPr>
              <w:t>&lt;</w:t>
            </w:r>
            <w:proofErr w:type="gramEnd"/>
            <w:r>
              <w:rPr>
                <w:rFonts w:ascii="Calibri" w:eastAsia="Calibri" w:hAnsi="Calibri" w:cs="Calibri"/>
                <w:color w:val="232323"/>
              </w:rPr>
              <w:t>4h</w:t>
            </w:r>
          </w:p>
          <w:p w14:paraId="10E78C02" w14:textId="77777777" w:rsidR="006E539D" w:rsidRDefault="000042C5">
            <w:pPr>
              <w:spacing w:before="43"/>
              <w:ind w:left="661"/>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color w:val="232323"/>
              </w:rPr>
              <w:t>4</w:t>
            </w:r>
            <w:r>
              <w:rPr>
                <w:rFonts w:ascii="Calibri" w:eastAsia="Calibri" w:hAnsi="Calibri" w:cs="Calibri"/>
                <w:color w:val="232323"/>
                <w:spacing w:val="1"/>
              </w:rPr>
              <w:t>h</w:t>
            </w:r>
            <w:r>
              <w:rPr>
                <w:rFonts w:ascii="Calibri" w:eastAsia="Calibri" w:hAnsi="Calibri" w:cs="Calibri"/>
                <w:color w:val="232323"/>
              </w:rPr>
              <w:t>+</w:t>
            </w:r>
          </w:p>
          <w:p w14:paraId="1DF2D6A9" w14:textId="77777777" w:rsidR="006E539D" w:rsidRDefault="000042C5">
            <w:pPr>
              <w:spacing w:before="43"/>
              <w:ind w:left="66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E793DE5" w14:textId="77777777">
        <w:trPr>
          <w:trHeight w:hRule="exact" w:val="516"/>
        </w:trPr>
        <w:tc>
          <w:tcPr>
            <w:tcW w:w="2710" w:type="dxa"/>
            <w:tcBorders>
              <w:top w:val="single" w:sz="5" w:space="0" w:color="000000"/>
              <w:left w:val="single" w:sz="5" w:space="0" w:color="000000"/>
              <w:bottom w:val="single" w:sz="5" w:space="0" w:color="000000"/>
              <w:right w:val="nil"/>
            </w:tcBorders>
          </w:tcPr>
          <w:p w14:paraId="148739CC" w14:textId="77777777" w:rsidR="006E539D" w:rsidRDefault="000042C5">
            <w:pPr>
              <w:spacing w:before="13"/>
              <w:ind w:left="145" w:right="10"/>
              <w:rPr>
                <w:rFonts w:ascii="Calibri" w:eastAsia="Calibri" w:hAnsi="Calibri" w:cs="Calibri"/>
              </w:rPr>
            </w:pPr>
            <w:r>
              <w:rPr>
                <w:rFonts w:ascii="Calibri" w:eastAsia="Calibri" w:hAnsi="Calibri" w:cs="Calibri"/>
                <w:b/>
                <w:spacing w:val="-3"/>
              </w:rPr>
              <w:t>D</w:t>
            </w:r>
            <w:r>
              <w:rPr>
                <w:rFonts w:ascii="Calibri" w:eastAsia="Calibri" w:hAnsi="Calibri" w:cs="Calibri"/>
                <w:b/>
                <w:spacing w:val="-2"/>
              </w:rPr>
              <w:t>at</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7"/>
              </w:rPr>
              <w:t xml:space="preserve"> </w:t>
            </w:r>
            <w:r>
              <w:rPr>
                <w:rFonts w:ascii="Calibri" w:eastAsia="Calibri" w:hAnsi="Calibri" w:cs="Calibri"/>
                <w:b/>
              </w:rPr>
              <w:t>f</w:t>
            </w:r>
            <w:r>
              <w:rPr>
                <w:rFonts w:ascii="Calibri" w:eastAsia="Calibri" w:hAnsi="Calibri" w:cs="Calibri"/>
                <w:b/>
                <w:spacing w:val="-4"/>
              </w:rPr>
              <w:t>i</w:t>
            </w:r>
            <w:r>
              <w:rPr>
                <w:rFonts w:ascii="Calibri" w:eastAsia="Calibri" w:hAnsi="Calibri" w:cs="Calibri"/>
                <w:b/>
                <w:spacing w:val="-1"/>
              </w:rPr>
              <w:t>r</w:t>
            </w:r>
            <w:r>
              <w:rPr>
                <w:rFonts w:ascii="Calibri" w:eastAsia="Calibri" w:hAnsi="Calibri" w:cs="Calibri"/>
                <w:b/>
                <w:spacing w:val="-3"/>
              </w:rPr>
              <w:t>s</w:t>
            </w:r>
            <w:r>
              <w:rPr>
                <w:rFonts w:ascii="Calibri" w:eastAsia="Calibri" w:hAnsi="Calibri" w:cs="Calibri"/>
                <w:b/>
              </w:rPr>
              <w:t>t</w:t>
            </w:r>
            <w:r>
              <w:rPr>
                <w:rFonts w:ascii="Calibri" w:eastAsia="Calibri" w:hAnsi="Calibri" w:cs="Calibri"/>
                <w:b/>
                <w:spacing w:val="-7"/>
              </w:rPr>
              <w:t xml:space="preserve"> </w:t>
            </w:r>
            <w:r>
              <w:rPr>
                <w:rFonts w:ascii="Calibri" w:eastAsia="Calibri" w:hAnsi="Calibri" w:cs="Calibri"/>
                <w:b/>
                <w:spacing w:val="-2"/>
              </w:rPr>
              <w:t>co</w:t>
            </w:r>
            <w:r>
              <w:rPr>
                <w:rFonts w:ascii="Calibri" w:eastAsia="Calibri" w:hAnsi="Calibri" w:cs="Calibri"/>
                <w:b/>
                <w:spacing w:val="-1"/>
              </w:rPr>
              <w:t>n</w:t>
            </w:r>
            <w:r>
              <w:rPr>
                <w:rFonts w:ascii="Calibri" w:eastAsia="Calibri" w:hAnsi="Calibri" w:cs="Calibri"/>
                <w:b/>
                <w:spacing w:val="-2"/>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9"/>
              </w:rPr>
              <w:t xml:space="preserve"> </w:t>
            </w:r>
            <w:r>
              <w:rPr>
                <w:rFonts w:ascii="Calibri" w:eastAsia="Calibri" w:hAnsi="Calibri" w:cs="Calibri"/>
                <w:i/>
              </w:rPr>
              <w:t>(</w:t>
            </w:r>
            <w:r>
              <w:rPr>
                <w:rFonts w:ascii="Calibri" w:eastAsia="Calibri" w:hAnsi="Calibri" w:cs="Calibri"/>
                <w:i/>
                <w:spacing w:val="-4"/>
              </w:rPr>
              <w:t>w</w:t>
            </w:r>
            <w:r>
              <w:rPr>
                <w:rFonts w:ascii="Calibri" w:eastAsia="Calibri" w:hAnsi="Calibri" w:cs="Calibri"/>
                <w:i/>
                <w:spacing w:val="-2"/>
              </w:rPr>
              <w:t>ithi</w:t>
            </w:r>
            <w:r>
              <w:rPr>
                <w:rFonts w:ascii="Calibri" w:eastAsia="Calibri" w:hAnsi="Calibri" w:cs="Calibri"/>
                <w:i/>
              </w:rPr>
              <w:t>n</w:t>
            </w:r>
            <w:r>
              <w:rPr>
                <w:rFonts w:ascii="Calibri" w:eastAsia="Calibri" w:hAnsi="Calibri" w:cs="Calibri"/>
                <w:i/>
                <w:spacing w:val="-10"/>
              </w:rPr>
              <w:t xml:space="preserve"> </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2"/>
              </w:rPr>
              <w:t>la</w:t>
            </w:r>
            <w:r>
              <w:rPr>
                <w:rFonts w:ascii="Calibri" w:eastAsia="Calibri" w:hAnsi="Calibri" w:cs="Calibri"/>
                <w:i/>
                <w:spacing w:val="-3"/>
              </w:rPr>
              <w:t>s</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spacing w:val="-4"/>
              </w:rPr>
              <w:t>r</w:t>
            </w:r>
            <w:r>
              <w:rPr>
                <w:rFonts w:ascii="Calibri" w:eastAsia="Calibri" w:hAnsi="Calibri" w:cs="Calibri"/>
                <w:i/>
                <w:spacing w:val="-2"/>
              </w:rPr>
              <w:t>e</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3"/>
              </w:rPr>
              <w:t>w</w:t>
            </w:r>
            <w:r>
              <w:rPr>
                <w:rFonts w:ascii="Calibri" w:eastAsia="Calibri" w:hAnsi="Calibri" w:cs="Calibri"/>
                <w:i/>
                <w:spacing w:val="-2"/>
              </w:rPr>
              <w:t>ee</w:t>
            </w:r>
            <w:r>
              <w:rPr>
                <w:rFonts w:ascii="Calibri" w:eastAsia="Calibri" w:hAnsi="Calibri" w:cs="Calibri"/>
                <w:i/>
              </w:rPr>
              <w:t>ks)</w:t>
            </w:r>
          </w:p>
        </w:tc>
        <w:tc>
          <w:tcPr>
            <w:tcW w:w="4842" w:type="dxa"/>
            <w:gridSpan w:val="2"/>
            <w:tcBorders>
              <w:top w:val="single" w:sz="5" w:space="0" w:color="000000"/>
              <w:left w:val="nil"/>
              <w:bottom w:val="single" w:sz="5" w:space="0" w:color="000000"/>
              <w:right w:val="nil"/>
            </w:tcBorders>
          </w:tcPr>
          <w:p w14:paraId="22C0F99D" w14:textId="77777777" w:rsidR="006E539D" w:rsidRDefault="006E539D">
            <w:pPr>
              <w:spacing w:before="7" w:line="160" w:lineRule="exact"/>
              <w:rPr>
                <w:sz w:val="16"/>
                <w:szCs w:val="16"/>
              </w:rPr>
            </w:pPr>
          </w:p>
          <w:p w14:paraId="6034BFD8" w14:textId="77777777" w:rsidR="006E539D" w:rsidRDefault="000042C5">
            <w:pPr>
              <w:ind w:left="659"/>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c>
          <w:tcPr>
            <w:tcW w:w="3094" w:type="dxa"/>
            <w:tcBorders>
              <w:top w:val="single" w:sz="5" w:space="0" w:color="000000"/>
              <w:left w:val="nil"/>
              <w:bottom w:val="single" w:sz="5" w:space="0" w:color="000000"/>
              <w:right w:val="single" w:sz="5" w:space="0" w:color="000000"/>
            </w:tcBorders>
          </w:tcPr>
          <w:p w14:paraId="62B0AA11" w14:textId="77777777" w:rsidR="006E539D" w:rsidRDefault="006E539D"/>
        </w:tc>
      </w:tr>
      <w:tr w:rsidR="006E539D" w14:paraId="168E8B27" w14:textId="77777777">
        <w:trPr>
          <w:trHeight w:hRule="exact" w:val="598"/>
        </w:trPr>
        <w:tc>
          <w:tcPr>
            <w:tcW w:w="2710" w:type="dxa"/>
            <w:tcBorders>
              <w:top w:val="single" w:sz="5" w:space="0" w:color="000000"/>
              <w:left w:val="single" w:sz="5" w:space="0" w:color="000000"/>
              <w:bottom w:val="single" w:sz="5" w:space="0" w:color="000000"/>
              <w:right w:val="nil"/>
            </w:tcBorders>
          </w:tcPr>
          <w:p w14:paraId="7C484D5C" w14:textId="77777777" w:rsidR="006E539D" w:rsidRDefault="000042C5">
            <w:pPr>
              <w:spacing w:before="54"/>
              <w:ind w:left="157"/>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mo</w:t>
            </w:r>
            <w:r>
              <w:rPr>
                <w:rFonts w:ascii="Calibri" w:eastAsia="Calibri" w:hAnsi="Calibri" w:cs="Calibri"/>
                <w:b/>
              </w:rPr>
              <w:t>st</w:t>
            </w:r>
            <w:r>
              <w:rPr>
                <w:rFonts w:ascii="Calibri" w:eastAsia="Calibri" w:hAnsi="Calibri" w:cs="Calibri"/>
                <w:b/>
                <w:spacing w:val="-4"/>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4"/>
              </w:rPr>
              <w:t xml:space="preserve"> </w:t>
            </w:r>
            <w:r>
              <w:rPr>
                <w:rFonts w:ascii="Calibri" w:eastAsia="Calibri" w:hAnsi="Calibri" w:cs="Calibri"/>
                <w:b/>
                <w:spacing w:val="-2"/>
              </w:rPr>
              <w:t>c</w:t>
            </w:r>
            <w:r>
              <w:rPr>
                <w:rFonts w:ascii="Calibri" w:eastAsia="Calibri" w:hAnsi="Calibri" w:cs="Calibri"/>
                <w:b/>
                <w:spacing w:val="1"/>
              </w:rPr>
              <w:t>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7CCCB416" w14:textId="77777777" w:rsidR="006E539D" w:rsidRDefault="000042C5">
            <w:pPr>
              <w:ind w:left="157"/>
              <w:rPr>
                <w:rFonts w:ascii="Calibri" w:eastAsia="Calibri" w:hAnsi="Calibri" w:cs="Calibri"/>
              </w:rPr>
            </w:pPr>
            <w:r>
              <w:rPr>
                <w:rFonts w:ascii="Calibri" w:eastAsia="Calibri" w:hAnsi="Calibri" w:cs="Calibri"/>
                <w:i/>
              </w:rPr>
              <w:t>(</w:t>
            </w:r>
            <w:r>
              <w:rPr>
                <w:rFonts w:ascii="Calibri" w:eastAsia="Calibri" w:hAnsi="Calibri" w:cs="Calibri"/>
                <w:i/>
                <w:spacing w:val="-1"/>
              </w:rPr>
              <w:t>w</w:t>
            </w:r>
            <w:r>
              <w:rPr>
                <w:rFonts w:ascii="Calibri" w:eastAsia="Calibri" w:hAnsi="Calibri" w:cs="Calibri"/>
                <w:i/>
              </w:rPr>
              <w:t>it</w:t>
            </w:r>
            <w:r>
              <w:rPr>
                <w:rFonts w:ascii="Calibri" w:eastAsia="Calibri" w:hAnsi="Calibri" w:cs="Calibri"/>
                <w:i/>
                <w:spacing w:val="1"/>
              </w:rPr>
              <w:t>h</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we</w:t>
            </w:r>
            <w:r>
              <w:rPr>
                <w:rFonts w:ascii="Calibri" w:eastAsia="Calibri" w:hAnsi="Calibri" w:cs="Calibri"/>
                <w:i/>
                <w:spacing w:val="1"/>
              </w:rPr>
              <w:t>e</w:t>
            </w:r>
            <w:r>
              <w:rPr>
                <w:rFonts w:ascii="Calibri" w:eastAsia="Calibri" w:hAnsi="Calibri" w:cs="Calibri"/>
                <w:i/>
              </w:rPr>
              <w:t>ks)</w:t>
            </w:r>
          </w:p>
        </w:tc>
        <w:tc>
          <w:tcPr>
            <w:tcW w:w="4842" w:type="dxa"/>
            <w:gridSpan w:val="2"/>
            <w:tcBorders>
              <w:top w:val="single" w:sz="5" w:space="0" w:color="000000"/>
              <w:left w:val="nil"/>
              <w:bottom w:val="single" w:sz="5" w:space="0" w:color="000000"/>
              <w:right w:val="nil"/>
            </w:tcBorders>
          </w:tcPr>
          <w:p w14:paraId="54259EF6" w14:textId="77777777" w:rsidR="006E539D" w:rsidRDefault="000042C5">
            <w:pPr>
              <w:spacing w:before="76"/>
              <w:ind w:left="659"/>
              <w:rPr>
                <w:rFonts w:ascii="Calibri" w:eastAsia="Calibri" w:hAnsi="Calibri" w:cs="Calibri"/>
              </w:rPr>
            </w:pPr>
            <w:r>
              <w:rPr>
                <w:rFonts w:ascii="Calibri" w:eastAsia="Calibri" w:hAnsi="Calibri" w:cs="Calibri"/>
                <w:spacing w:val="-1"/>
              </w:rPr>
              <w:t>[</w:t>
            </w:r>
            <w:r>
              <w:rPr>
                <w:rFonts w:ascii="Calibri" w:eastAsia="Calibri" w:hAnsi="Calibri" w:cs="Calibri"/>
                <w:spacing w:val="2"/>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spacing w:val="1"/>
              </w:rPr>
              <w:t>[</w:t>
            </w:r>
            <w:proofErr w:type="gramEnd"/>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spacing w:val="2"/>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2"/>
                <w:u w:val="single" w:color="BCBCBC"/>
              </w:rPr>
              <w:t>D</w:t>
            </w:r>
            <w:r>
              <w:rPr>
                <w:rFonts w:ascii="Calibri" w:eastAsia="Calibri" w:hAnsi="Calibri" w:cs="Calibri"/>
                <w:color w:val="000000"/>
                <w:spacing w:val="-1"/>
              </w:rPr>
              <w:t>_]</w:t>
            </w:r>
          </w:p>
        </w:tc>
        <w:tc>
          <w:tcPr>
            <w:tcW w:w="3094" w:type="dxa"/>
            <w:tcBorders>
              <w:top w:val="single" w:sz="5" w:space="0" w:color="000000"/>
              <w:left w:val="nil"/>
              <w:bottom w:val="single" w:sz="5" w:space="0" w:color="000000"/>
              <w:right w:val="single" w:sz="5" w:space="0" w:color="000000"/>
            </w:tcBorders>
          </w:tcPr>
          <w:p w14:paraId="42501DA8" w14:textId="77777777" w:rsidR="006E539D" w:rsidRDefault="006E539D"/>
        </w:tc>
      </w:tr>
      <w:tr w:rsidR="006E539D" w14:paraId="60618654" w14:textId="77777777">
        <w:trPr>
          <w:trHeight w:hRule="exact" w:val="461"/>
        </w:trPr>
        <w:tc>
          <w:tcPr>
            <w:tcW w:w="10646" w:type="dxa"/>
            <w:gridSpan w:val="4"/>
            <w:tcBorders>
              <w:top w:val="single" w:sz="5" w:space="0" w:color="000000"/>
              <w:left w:val="single" w:sz="5" w:space="0" w:color="000000"/>
              <w:bottom w:val="single" w:sz="5" w:space="0" w:color="000000"/>
              <w:right w:val="single" w:sz="5" w:space="0" w:color="000000"/>
            </w:tcBorders>
          </w:tcPr>
          <w:p w14:paraId="757D17D4" w14:textId="77777777" w:rsidR="006E539D" w:rsidRDefault="006E539D">
            <w:pPr>
              <w:spacing w:before="8" w:line="120" w:lineRule="exact"/>
              <w:rPr>
                <w:sz w:val="13"/>
                <w:szCs w:val="13"/>
              </w:rPr>
            </w:pPr>
          </w:p>
          <w:p w14:paraId="5B0816DA" w14:textId="77777777" w:rsidR="006E539D" w:rsidRDefault="000042C5">
            <w:pPr>
              <w:ind w:left="141"/>
              <w:rPr>
                <w:rFonts w:ascii="Calibri" w:eastAsia="Calibri" w:hAnsi="Calibri" w:cs="Calibri"/>
              </w:rPr>
            </w:pPr>
            <w:r>
              <w:rPr>
                <w:rFonts w:ascii="Calibri" w:eastAsia="Calibri" w:hAnsi="Calibri" w:cs="Calibri"/>
                <w:i/>
              </w:rPr>
              <w:t>Pl</w:t>
            </w:r>
            <w:r>
              <w:rPr>
                <w:rFonts w:ascii="Calibri" w:eastAsia="Calibri" w:hAnsi="Calibri" w:cs="Calibri"/>
                <w:i/>
                <w:spacing w:val="1"/>
              </w:rPr>
              <w:t>ea</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an</w:t>
            </w:r>
            <w:r>
              <w:rPr>
                <w:rFonts w:ascii="Calibri" w:eastAsia="Calibri" w:hAnsi="Calibri" w:cs="Calibri"/>
                <w:i/>
                <w:spacing w:val="-1"/>
              </w:rPr>
              <w:t>sw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llowing</w:t>
            </w:r>
            <w:r>
              <w:rPr>
                <w:rFonts w:ascii="Calibri" w:eastAsia="Calibri" w:hAnsi="Calibri" w:cs="Calibri"/>
                <w:i/>
                <w:spacing w:val="-7"/>
              </w:rPr>
              <w:t xml:space="preserve"> </w:t>
            </w:r>
            <w:r>
              <w:rPr>
                <w:rFonts w:ascii="Calibri" w:eastAsia="Calibri" w:hAnsi="Calibri" w:cs="Calibri"/>
                <w:i/>
                <w:spacing w:val="4"/>
              </w:rPr>
              <w:t>q</w:t>
            </w:r>
            <w:r>
              <w:rPr>
                <w:rFonts w:ascii="Calibri" w:eastAsia="Calibri" w:hAnsi="Calibri" w:cs="Calibri"/>
                <w:i/>
                <w:spacing w:val="1"/>
              </w:rPr>
              <w:t>ue</w:t>
            </w:r>
            <w:r>
              <w:rPr>
                <w:rFonts w:ascii="Calibri" w:eastAsia="Calibri" w:hAnsi="Calibri" w:cs="Calibri"/>
                <w:i/>
                <w:spacing w:val="-1"/>
              </w:rPr>
              <w:t>s</w:t>
            </w:r>
            <w:r>
              <w:rPr>
                <w:rFonts w:ascii="Calibri" w:eastAsia="Calibri" w:hAnsi="Calibri" w:cs="Calibri"/>
                <w:i/>
              </w:rPr>
              <w:t>ti</w:t>
            </w:r>
            <w:r>
              <w:rPr>
                <w:rFonts w:ascii="Calibri" w:eastAsia="Calibri" w:hAnsi="Calibri" w:cs="Calibri"/>
                <w:i/>
                <w:spacing w:val="1"/>
              </w:rPr>
              <w:t>on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eac</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po</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en</w:t>
            </w:r>
            <w:r>
              <w:rPr>
                <w:rFonts w:ascii="Calibri" w:eastAsia="Calibri" w:hAnsi="Calibri" w:cs="Calibri"/>
                <w:i/>
              </w:rPr>
              <w:t>t</w:t>
            </w:r>
          </w:p>
        </w:tc>
      </w:tr>
      <w:tr w:rsidR="006E539D" w14:paraId="217C8863" w14:textId="77777777">
        <w:trPr>
          <w:trHeight w:hRule="exact" w:val="293"/>
        </w:trPr>
        <w:tc>
          <w:tcPr>
            <w:tcW w:w="2710" w:type="dxa"/>
            <w:tcBorders>
              <w:top w:val="single" w:sz="5" w:space="0" w:color="000000"/>
              <w:left w:val="single" w:sz="5" w:space="0" w:color="000000"/>
              <w:bottom w:val="nil"/>
              <w:right w:val="single" w:sz="5" w:space="0" w:color="000000"/>
            </w:tcBorders>
          </w:tcPr>
          <w:p w14:paraId="186B3C41" w14:textId="77777777" w:rsidR="006E539D" w:rsidRDefault="000042C5">
            <w:pPr>
              <w:spacing w:line="240" w:lineRule="exact"/>
              <w:ind w:left="153"/>
              <w:rPr>
                <w:rFonts w:ascii="Calibri" w:eastAsia="Calibri" w:hAnsi="Calibri" w:cs="Calibri"/>
              </w:rPr>
            </w:pPr>
            <w:r>
              <w:rPr>
                <w:rFonts w:ascii="Calibri" w:eastAsia="Calibri" w:hAnsi="Calibri" w:cs="Calibri"/>
                <w:b/>
              </w:rPr>
              <w:t>Re</w:t>
            </w:r>
            <w:r>
              <w:rPr>
                <w:rFonts w:ascii="Calibri" w:eastAsia="Calibri" w:hAnsi="Calibri" w:cs="Calibri"/>
                <w:b/>
                <w:spacing w:val="-1"/>
              </w:rPr>
              <w:t>l</w:t>
            </w:r>
            <w:r>
              <w:rPr>
                <w:rFonts w:ascii="Calibri" w:eastAsia="Calibri" w:hAnsi="Calibri" w:cs="Calibri"/>
                <w:b/>
              </w:rPr>
              <w:t>atio</w:t>
            </w:r>
            <w:r>
              <w:rPr>
                <w:rFonts w:ascii="Calibri" w:eastAsia="Calibri" w:hAnsi="Calibri" w:cs="Calibri"/>
                <w:b/>
                <w:spacing w:val="2"/>
              </w:rPr>
              <w:t>n</w:t>
            </w:r>
            <w:r>
              <w:rPr>
                <w:rFonts w:ascii="Calibri" w:eastAsia="Calibri" w:hAnsi="Calibri" w:cs="Calibri"/>
                <w:b/>
              </w:rPr>
              <w:t>s</w:t>
            </w:r>
            <w:r>
              <w:rPr>
                <w:rFonts w:ascii="Calibri" w:eastAsia="Calibri" w:hAnsi="Calibri" w:cs="Calibri"/>
                <w:b/>
                <w:spacing w:val="1"/>
              </w:rPr>
              <w:t>h</w:t>
            </w:r>
            <w:r>
              <w:rPr>
                <w:rFonts w:ascii="Calibri" w:eastAsia="Calibri" w:hAnsi="Calibri" w:cs="Calibri"/>
                <w:b/>
                <w:spacing w:val="-1"/>
              </w:rPr>
              <w:t>i</w:t>
            </w:r>
            <w:r>
              <w:rPr>
                <w:rFonts w:ascii="Calibri" w:eastAsia="Calibri" w:hAnsi="Calibri" w:cs="Calibri"/>
                <w:b/>
              </w:rPr>
              <w:t>p</w:t>
            </w:r>
            <w:r>
              <w:rPr>
                <w:rFonts w:ascii="Calibri" w:eastAsia="Calibri" w:hAnsi="Calibri" w:cs="Calibri"/>
                <w:b/>
                <w:spacing w:val="-9"/>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p>
        </w:tc>
        <w:tc>
          <w:tcPr>
            <w:tcW w:w="7936" w:type="dxa"/>
            <w:gridSpan w:val="3"/>
            <w:vMerge w:val="restart"/>
            <w:tcBorders>
              <w:top w:val="single" w:sz="5" w:space="0" w:color="000000"/>
              <w:left w:val="single" w:sz="5" w:space="0" w:color="000000"/>
              <w:right w:val="single" w:sz="5" w:space="0" w:color="000000"/>
            </w:tcBorders>
          </w:tcPr>
          <w:p w14:paraId="64F34721" w14:textId="77777777" w:rsidR="006E539D" w:rsidRDefault="000042C5">
            <w:pPr>
              <w:spacing w:line="240" w:lineRule="exact"/>
              <w:ind w:left="-38" w:right="3701"/>
              <w:jc w:val="center"/>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2"/>
              </w:rPr>
              <w:t xml:space="preserve"> </w:t>
            </w:r>
            <w:r>
              <w:rPr>
                <w:rFonts w:ascii="Calibri" w:eastAsia="Calibri" w:hAnsi="Calibri" w:cs="Calibri"/>
                <w:i/>
              </w:rPr>
              <w:t>(</w:t>
            </w:r>
            <w:r>
              <w:rPr>
                <w:rFonts w:ascii="Calibri" w:eastAsia="Calibri" w:hAnsi="Calibri" w:cs="Calibri"/>
                <w:i/>
                <w:spacing w:val="1"/>
              </w:rPr>
              <w:t>Se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2"/>
              </w:rPr>
              <w:t>a</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w w:val="99"/>
              </w:rPr>
              <w:t>app</w:t>
            </w:r>
            <w:r>
              <w:rPr>
                <w:rFonts w:ascii="Calibri" w:eastAsia="Calibri" w:hAnsi="Calibri" w:cs="Calibri"/>
                <w:i/>
                <w:w w:val="99"/>
              </w:rPr>
              <w:t>ly)</w:t>
            </w:r>
          </w:p>
          <w:p w14:paraId="63FC9BB2" w14:textId="77777777" w:rsidR="006E539D" w:rsidRDefault="006E539D">
            <w:pPr>
              <w:spacing w:before="3" w:line="120" w:lineRule="exact"/>
              <w:rPr>
                <w:sz w:val="13"/>
                <w:szCs w:val="13"/>
              </w:rPr>
            </w:pPr>
          </w:p>
          <w:p w14:paraId="6CEDEC47" w14:textId="77777777" w:rsidR="006E539D" w:rsidRDefault="000042C5">
            <w:pPr>
              <w:ind w:left="17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Pr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fac</w:t>
            </w:r>
            <w:r>
              <w:rPr>
                <w:rFonts w:ascii="Calibri" w:eastAsia="Calibri" w:hAnsi="Calibri" w:cs="Calibri"/>
                <w:spacing w:val="3"/>
              </w:rPr>
              <w:t>e</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proofErr w:type="gramStart"/>
            <w:r>
              <w:rPr>
                <w:rFonts w:ascii="Calibri" w:eastAsia="Calibri" w:hAnsi="Calibri" w:cs="Calibri"/>
              </w:rPr>
              <w:t>cl</w:t>
            </w:r>
            <w:r>
              <w:rPr>
                <w:rFonts w:ascii="Calibri" w:eastAsia="Calibri" w:hAnsi="Calibri" w:cs="Calibri"/>
                <w:spacing w:val="1"/>
              </w:rPr>
              <w:t>os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5"/>
              </w:rPr>
              <w:t>y</w:t>
            </w:r>
            <w:proofErr w:type="gramEnd"/>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hys</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p>
          <w:p w14:paraId="7E8E6037" w14:textId="77777777" w:rsidR="006E539D" w:rsidRDefault="000042C5">
            <w:pPr>
              <w:spacing w:before="84"/>
              <w:ind w:left="172" w:right="-14"/>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Dir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kin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su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hu</w:t>
            </w:r>
            <w:r>
              <w:rPr>
                <w:rFonts w:ascii="Calibri" w:eastAsia="Calibri" w:hAnsi="Calibri" w:cs="Calibri"/>
              </w:rPr>
              <w:t>ggi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rPr>
              <w:t>co</w:t>
            </w:r>
            <w:r>
              <w:rPr>
                <w:rFonts w:ascii="Calibri" w:eastAsia="Calibri" w:hAnsi="Calibri" w:cs="Calibri"/>
                <w:spacing w:val="1"/>
              </w:rPr>
              <w:t>s</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 i</w:t>
            </w:r>
            <w:r>
              <w:rPr>
                <w:rFonts w:ascii="Calibri" w:eastAsia="Calibri" w:hAnsi="Calibri" w:cs="Calibri"/>
                <w:spacing w:val="1"/>
              </w:rPr>
              <w:t>n</w:t>
            </w:r>
            <w:r>
              <w:rPr>
                <w:rFonts w:ascii="Calibri" w:eastAsia="Calibri" w:hAnsi="Calibri" w:cs="Calibri"/>
              </w:rPr>
              <w:t>terco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p>
          <w:p w14:paraId="370E2B12" w14:textId="77777777" w:rsidR="006E539D" w:rsidRDefault="000042C5">
            <w:pPr>
              <w:spacing w:before="84"/>
              <w:ind w:left="17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M</w:t>
            </w:r>
            <w:r>
              <w:rPr>
                <w:rFonts w:ascii="Calibri" w:eastAsia="Calibri" w:hAnsi="Calibri" w:cs="Calibri"/>
                <w:spacing w:val="1"/>
              </w:rPr>
              <w:t>ou</w:t>
            </w:r>
            <w:r>
              <w:rPr>
                <w:rFonts w:ascii="Calibri" w:eastAsia="Calibri" w:hAnsi="Calibri" w:cs="Calibri"/>
              </w:rPr>
              <w:t>th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k</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(ki</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p>
          <w:p w14:paraId="35972C94" w14:textId="77777777" w:rsidR="006E539D" w:rsidRDefault="000042C5">
            <w:pPr>
              <w:spacing w:before="84"/>
              <w:ind w:left="17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terco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v</w:t>
            </w:r>
            <w:r>
              <w:rPr>
                <w:rFonts w:ascii="Calibri" w:eastAsia="Calibri" w:hAnsi="Calibri" w:cs="Calibri"/>
              </w:rPr>
              <w:t>agi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ou</w:t>
            </w:r>
            <w:r>
              <w:rPr>
                <w:rFonts w:ascii="Calibri" w:eastAsia="Calibri" w:hAnsi="Calibri" w:cs="Calibri"/>
              </w:rPr>
              <w:t>c</w:t>
            </w:r>
            <w:r>
              <w:rPr>
                <w:rFonts w:ascii="Calibri" w:eastAsia="Calibri" w:hAnsi="Calibri" w:cs="Calibri"/>
                <w:spacing w:val="-2"/>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geni</w:t>
            </w:r>
            <w:r>
              <w:rPr>
                <w:rFonts w:ascii="Calibri" w:eastAsia="Calibri" w:hAnsi="Calibri" w:cs="Calibri"/>
                <w:spacing w:val="1"/>
              </w:rPr>
              <w:t>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w:t>
            </w:r>
          </w:p>
          <w:p w14:paraId="0395F7D8" w14:textId="77777777" w:rsidR="006E539D" w:rsidRDefault="000042C5">
            <w:pPr>
              <w:spacing w:before="85"/>
              <w:ind w:left="172" w:right="328"/>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su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as 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mat</w:t>
            </w:r>
            <w:r>
              <w:rPr>
                <w:rFonts w:ascii="Calibri" w:eastAsia="Calibri" w:hAnsi="Calibri" w:cs="Calibri"/>
                <w:spacing w:val="-1"/>
              </w:rPr>
              <w:t>e</w:t>
            </w:r>
            <w:r>
              <w:rPr>
                <w:rFonts w:ascii="Calibri" w:eastAsia="Calibri" w:hAnsi="Calibri" w:cs="Calibri"/>
              </w:rPr>
              <w:t xml:space="preserve">rial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rPr>
              <w:t>lo</w:t>
            </w:r>
            <w:r>
              <w:rPr>
                <w:rFonts w:ascii="Calibri" w:eastAsia="Calibri" w:hAnsi="Calibri" w:cs="Calibri"/>
                <w:spacing w:val="1"/>
              </w:rPr>
              <w:t>d</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su</w:t>
            </w:r>
            <w:r>
              <w:rPr>
                <w:rFonts w:ascii="Calibri" w:eastAsia="Calibri" w:hAnsi="Calibri" w:cs="Calibri"/>
              </w:rPr>
              <w:t>r</w:t>
            </w:r>
            <w:r>
              <w:rPr>
                <w:rFonts w:ascii="Calibri" w:eastAsia="Calibri" w:hAnsi="Calibri" w:cs="Calibri"/>
                <w:spacing w:val="-1"/>
              </w:rPr>
              <w:t>f</w:t>
            </w:r>
            <w:r>
              <w:rPr>
                <w:rFonts w:ascii="Calibri" w:eastAsia="Calibri" w:hAnsi="Calibri" w:cs="Calibri"/>
              </w:rPr>
              <w:t>aces</w:t>
            </w:r>
            <w:r>
              <w:rPr>
                <w:rFonts w:ascii="Calibri" w:eastAsia="Calibri" w:hAnsi="Calibri" w:cs="Calibri"/>
                <w:spacing w:val="-6"/>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aun</w:t>
            </w:r>
            <w:r>
              <w:rPr>
                <w:rFonts w:ascii="Calibri" w:eastAsia="Calibri" w:hAnsi="Calibri" w:cs="Calibri"/>
                <w:spacing w:val="-1"/>
              </w:rPr>
              <w:t>d</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te</w:t>
            </w:r>
            <w:r>
              <w:rPr>
                <w:rFonts w:ascii="Calibri" w:eastAsia="Calibri" w:hAnsi="Calibri" w:cs="Calibri"/>
              </w:rPr>
              <w:t>d r</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4"/>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as</w:t>
            </w:r>
            <w:r>
              <w:rPr>
                <w:rFonts w:ascii="Calibri" w:eastAsia="Calibri" w:hAnsi="Calibri" w:cs="Calibri"/>
              </w:rPr>
              <w:t>e</w:t>
            </w:r>
          </w:p>
          <w:p w14:paraId="2B51D749" w14:textId="77777777" w:rsidR="006E539D" w:rsidRDefault="000042C5">
            <w:pPr>
              <w:spacing w:before="84"/>
              <w:ind w:left="17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wor</w:t>
            </w:r>
            <w:r>
              <w:rPr>
                <w:rFonts w:ascii="Calibri" w:eastAsia="Calibri" w:hAnsi="Calibri" w:cs="Calibri"/>
                <w:spacing w:val="1"/>
              </w:rPr>
              <w:t>k</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a c</w:t>
            </w:r>
            <w:r>
              <w:rPr>
                <w:rFonts w:ascii="Calibri" w:eastAsia="Calibri" w:hAnsi="Calibri" w:cs="Calibri"/>
                <w:spacing w:val="1"/>
              </w:rPr>
              <w:t>as</w:t>
            </w:r>
            <w:r>
              <w:rPr>
                <w:rFonts w:ascii="Calibri" w:eastAsia="Calibri" w:hAnsi="Calibri" w:cs="Calibri"/>
              </w:rPr>
              <w:t>e</w:t>
            </w:r>
          </w:p>
          <w:p w14:paraId="7DBCDFBC" w14:textId="77777777" w:rsidR="006E539D" w:rsidRDefault="000042C5">
            <w:pPr>
              <w:spacing w:before="84"/>
              <w:ind w:left="172"/>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51E035CB" w14:textId="77777777" w:rsidR="006E539D" w:rsidRDefault="000042C5">
            <w:pPr>
              <w:tabs>
                <w:tab w:val="left" w:pos="3660"/>
              </w:tabs>
              <w:spacing w:before="86"/>
              <w:ind w:left="172"/>
              <w:rPr>
                <w:rFonts w:ascii="Calibri" w:eastAsia="Calibri" w:hAnsi="Calibri" w:cs="Calibri"/>
              </w:rPr>
            </w:pPr>
            <w:r>
              <w:rPr>
                <w:rFonts w:ascii="Segoe UI Symbol" w:eastAsia="Segoe UI Symbol" w:hAnsi="Segoe UI Symbol" w:cs="Segoe UI Symbol"/>
                <w:spacing w:val="1"/>
                <w:w w:val="99"/>
              </w:rPr>
              <w:t>☐</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rPr>
              <w:t xml:space="preserve"> </w:t>
            </w:r>
            <w:r>
              <w:rPr>
                <w:rFonts w:ascii="Calibri" w:eastAsia="Calibri" w:hAnsi="Calibri" w:cs="Calibri"/>
                <w:spacing w:val="2"/>
                <w:w w:val="99"/>
              </w:rPr>
              <w:t>s</w:t>
            </w:r>
            <w:r>
              <w:rPr>
                <w:rFonts w:ascii="Calibri" w:eastAsia="Calibri" w:hAnsi="Calibri" w:cs="Calibri"/>
                <w:spacing w:val="1"/>
                <w:w w:val="99"/>
              </w:rPr>
              <w:t>p</w:t>
            </w:r>
            <w:r>
              <w:rPr>
                <w:rFonts w:ascii="Calibri" w:eastAsia="Calibri" w:hAnsi="Calibri" w:cs="Calibri"/>
                <w:spacing w:val="-1"/>
                <w:w w:val="99"/>
              </w:rPr>
              <w:t>e</w:t>
            </w:r>
            <w:r>
              <w:rPr>
                <w:rFonts w:ascii="Calibri" w:eastAsia="Calibri" w:hAnsi="Calibri" w:cs="Calibri"/>
                <w:w w:val="99"/>
              </w:rPr>
              <w:t>ci</w:t>
            </w:r>
            <w:r>
              <w:rPr>
                <w:rFonts w:ascii="Calibri" w:eastAsia="Calibri" w:hAnsi="Calibri" w:cs="Calibri"/>
                <w:spacing w:val="-1"/>
                <w:w w:val="99"/>
              </w:rPr>
              <w:t>f</w:t>
            </w:r>
            <w:r>
              <w:rPr>
                <w:rFonts w:ascii="Calibri" w:eastAsia="Calibri" w:hAnsi="Calibri" w:cs="Calibri"/>
                <w:spacing w:val="1"/>
                <w:w w:val="99"/>
              </w:rPr>
              <w:t>y</w:t>
            </w:r>
            <w:r>
              <w:rPr>
                <w:rFonts w:ascii="Calibri" w:eastAsia="Calibri" w:hAnsi="Calibri" w:cs="Calibri"/>
                <w:w w:val="99"/>
                <w:u w:val="single" w:color="000000"/>
              </w:rPr>
              <w:t xml:space="preserve"> </w:t>
            </w:r>
            <w:r>
              <w:rPr>
                <w:rFonts w:ascii="Calibri" w:eastAsia="Calibri" w:hAnsi="Calibri" w:cs="Calibri"/>
                <w:u w:val="single" w:color="000000"/>
              </w:rPr>
              <w:tab/>
            </w:r>
          </w:p>
        </w:tc>
      </w:tr>
      <w:tr w:rsidR="006E539D" w14:paraId="0B8A9166" w14:textId="77777777">
        <w:trPr>
          <w:trHeight w:hRule="exact" w:val="319"/>
        </w:trPr>
        <w:tc>
          <w:tcPr>
            <w:tcW w:w="2710" w:type="dxa"/>
            <w:tcBorders>
              <w:top w:val="nil"/>
              <w:left w:val="single" w:sz="5" w:space="0" w:color="000000"/>
              <w:bottom w:val="nil"/>
              <w:right w:val="single" w:sz="5" w:space="0" w:color="000000"/>
            </w:tcBorders>
          </w:tcPr>
          <w:p w14:paraId="4188F70F" w14:textId="77777777" w:rsidR="006E539D" w:rsidRDefault="000042C5">
            <w:pPr>
              <w:spacing w:line="26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Spo</w:t>
            </w:r>
            <w:r>
              <w:rPr>
                <w:rFonts w:ascii="Calibri" w:eastAsia="Calibri" w:hAnsi="Calibri" w:cs="Calibri"/>
                <w:spacing w:val="1"/>
              </w:rPr>
              <w:t>use</w:t>
            </w:r>
            <w:r>
              <w:rPr>
                <w:rFonts w:ascii="Calibri" w:eastAsia="Calibri" w:hAnsi="Calibri" w:cs="Calibri"/>
              </w:rPr>
              <w:t>/</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p>
        </w:tc>
        <w:tc>
          <w:tcPr>
            <w:tcW w:w="7936" w:type="dxa"/>
            <w:gridSpan w:val="3"/>
            <w:vMerge/>
            <w:tcBorders>
              <w:left w:val="single" w:sz="5" w:space="0" w:color="000000"/>
              <w:right w:val="single" w:sz="5" w:space="0" w:color="000000"/>
            </w:tcBorders>
          </w:tcPr>
          <w:p w14:paraId="3E7AE406" w14:textId="77777777" w:rsidR="006E539D" w:rsidRDefault="006E539D"/>
        </w:tc>
      </w:tr>
      <w:tr w:rsidR="006E539D" w14:paraId="1C36109A" w14:textId="77777777">
        <w:trPr>
          <w:trHeight w:hRule="exact" w:val="306"/>
        </w:trPr>
        <w:tc>
          <w:tcPr>
            <w:tcW w:w="2710" w:type="dxa"/>
            <w:tcBorders>
              <w:top w:val="nil"/>
              <w:left w:val="single" w:sz="5" w:space="0" w:color="000000"/>
              <w:bottom w:val="nil"/>
              <w:right w:val="single" w:sz="5" w:space="0" w:color="000000"/>
            </w:tcBorders>
          </w:tcPr>
          <w:p w14:paraId="5DF8BA03" w14:textId="77777777" w:rsidR="006E539D" w:rsidRDefault="000042C5">
            <w:pPr>
              <w:spacing w:before="1"/>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r>
              <w:rPr>
                <w:rFonts w:ascii="Calibri" w:eastAsia="Calibri" w:hAnsi="Calibri" w:cs="Calibri"/>
                <w:spacing w:val="-6"/>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p>
        </w:tc>
        <w:tc>
          <w:tcPr>
            <w:tcW w:w="7936" w:type="dxa"/>
            <w:gridSpan w:val="3"/>
            <w:vMerge/>
            <w:tcBorders>
              <w:left w:val="single" w:sz="5" w:space="0" w:color="000000"/>
              <w:right w:val="single" w:sz="5" w:space="0" w:color="000000"/>
            </w:tcBorders>
          </w:tcPr>
          <w:p w14:paraId="2A04FBA1" w14:textId="77777777" w:rsidR="006E539D" w:rsidRDefault="006E539D"/>
        </w:tc>
      </w:tr>
      <w:tr w:rsidR="006E539D" w14:paraId="73624753" w14:textId="77777777">
        <w:trPr>
          <w:trHeight w:hRule="exact" w:val="289"/>
        </w:trPr>
        <w:tc>
          <w:tcPr>
            <w:tcW w:w="2710" w:type="dxa"/>
            <w:tcBorders>
              <w:top w:val="nil"/>
              <w:left w:val="single" w:sz="5" w:space="0" w:color="000000"/>
              <w:bottom w:val="nil"/>
              <w:right w:val="single" w:sz="5" w:space="0" w:color="000000"/>
            </w:tcBorders>
          </w:tcPr>
          <w:p w14:paraId="6127B7DD"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proofErr w:type="gramStart"/>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roofErr w:type="gramEnd"/>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p>
        </w:tc>
        <w:tc>
          <w:tcPr>
            <w:tcW w:w="7936" w:type="dxa"/>
            <w:gridSpan w:val="3"/>
            <w:vMerge/>
            <w:tcBorders>
              <w:left w:val="single" w:sz="5" w:space="0" w:color="000000"/>
              <w:right w:val="single" w:sz="5" w:space="0" w:color="000000"/>
            </w:tcBorders>
          </w:tcPr>
          <w:p w14:paraId="4BC583E8" w14:textId="77777777" w:rsidR="006E539D" w:rsidRDefault="006E539D"/>
        </w:tc>
      </w:tr>
      <w:tr w:rsidR="006E539D" w14:paraId="2E987E5A" w14:textId="77777777">
        <w:trPr>
          <w:trHeight w:hRule="exact" w:val="288"/>
        </w:trPr>
        <w:tc>
          <w:tcPr>
            <w:tcW w:w="2710" w:type="dxa"/>
            <w:tcBorders>
              <w:top w:val="nil"/>
              <w:left w:val="single" w:sz="5" w:space="0" w:color="000000"/>
              <w:bottom w:val="nil"/>
              <w:right w:val="single" w:sz="5" w:space="0" w:color="000000"/>
            </w:tcBorders>
          </w:tcPr>
          <w:p w14:paraId="1C573883"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Fri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p>
        </w:tc>
        <w:tc>
          <w:tcPr>
            <w:tcW w:w="7936" w:type="dxa"/>
            <w:gridSpan w:val="3"/>
            <w:vMerge/>
            <w:tcBorders>
              <w:left w:val="single" w:sz="5" w:space="0" w:color="000000"/>
              <w:right w:val="single" w:sz="5" w:space="0" w:color="000000"/>
            </w:tcBorders>
          </w:tcPr>
          <w:p w14:paraId="591FA8B8" w14:textId="77777777" w:rsidR="006E539D" w:rsidRDefault="006E539D"/>
        </w:tc>
      </w:tr>
      <w:tr w:rsidR="006E539D" w14:paraId="6401A52C" w14:textId="77777777">
        <w:trPr>
          <w:trHeight w:hRule="exact" w:val="288"/>
        </w:trPr>
        <w:tc>
          <w:tcPr>
            <w:tcW w:w="2710" w:type="dxa"/>
            <w:tcBorders>
              <w:top w:val="nil"/>
              <w:left w:val="single" w:sz="5" w:space="0" w:color="000000"/>
              <w:bottom w:val="nil"/>
              <w:right w:val="single" w:sz="5" w:space="0" w:color="000000"/>
            </w:tcBorders>
          </w:tcPr>
          <w:p w14:paraId="2B33FE91"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p>
        </w:tc>
        <w:tc>
          <w:tcPr>
            <w:tcW w:w="7936" w:type="dxa"/>
            <w:gridSpan w:val="3"/>
            <w:vMerge/>
            <w:tcBorders>
              <w:left w:val="single" w:sz="5" w:space="0" w:color="000000"/>
              <w:right w:val="single" w:sz="5" w:space="0" w:color="000000"/>
            </w:tcBorders>
          </w:tcPr>
          <w:p w14:paraId="04B9B92D" w14:textId="77777777" w:rsidR="006E539D" w:rsidRDefault="006E539D"/>
        </w:tc>
      </w:tr>
      <w:tr w:rsidR="006E539D" w14:paraId="2FE47143" w14:textId="77777777">
        <w:trPr>
          <w:trHeight w:hRule="exact" w:val="288"/>
        </w:trPr>
        <w:tc>
          <w:tcPr>
            <w:tcW w:w="2710" w:type="dxa"/>
            <w:tcBorders>
              <w:top w:val="nil"/>
              <w:left w:val="single" w:sz="5" w:space="0" w:color="000000"/>
              <w:bottom w:val="nil"/>
              <w:right w:val="single" w:sz="5" w:space="0" w:color="000000"/>
            </w:tcBorders>
          </w:tcPr>
          <w:p w14:paraId="2E2A812C"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ag</w:t>
            </w:r>
            <w:r>
              <w:rPr>
                <w:rFonts w:ascii="Calibri" w:eastAsia="Calibri" w:hAnsi="Calibri" w:cs="Calibri"/>
                <w:spacing w:val="1"/>
              </w:rPr>
              <w:t>u</w:t>
            </w:r>
            <w:r>
              <w:rPr>
                <w:rFonts w:ascii="Calibri" w:eastAsia="Calibri" w:hAnsi="Calibri" w:cs="Calibri"/>
              </w:rPr>
              <w:t>e</w:t>
            </w:r>
          </w:p>
        </w:tc>
        <w:tc>
          <w:tcPr>
            <w:tcW w:w="7936" w:type="dxa"/>
            <w:gridSpan w:val="3"/>
            <w:vMerge/>
            <w:tcBorders>
              <w:left w:val="single" w:sz="5" w:space="0" w:color="000000"/>
              <w:right w:val="single" w:sz="5" w:space="0" w:color="000000"/>
            </w:tcBorders>
          </w:tcPr>
          <w:p w14:paraId="2FAA35F3" w14:textId="77777777" w:rsidR="006E539D" w:rsidRDefault="006E539D"/>
        </w:tc>
      </w:tr>
      <w:tr w:rsidR="006E539D" w14:paraId="035E3F75" w14:textId="77777777">
        <w:trPr>
          <w:trHeight w:hRule="exact" w:val="288"/>
        </w:trPr>
        <w:tc>
          <w:tcPr>
            <w:tcW w:w="2710" w:type="dxa"/>
            <w:tcBorders>
              <w:top w:val="nil"/>
              <w:left w:val="single" w:sz="5" w:space="0" w:color="000000"/>
              <w:bottom w:val="nil"/>
              <w:right w:val="single" w:sz="5" w:space="0" w:color="000000"/>
            </w:tcBorders>
          </w:tcPr>
          <w:p w14:paraId="69D9E3D7"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th</w:t>
            </w:r>
            <w:r>
              <w:rPr>
                <w:rFonts w:ascii="Calibri" w:eastAsia="Calibri" w:hAnsi="Calibri" w:cs="Calibri"/>
              </w:rPr>
              <w:t>care</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re</w:t>
            </w:r>
          </w:p>
        </w:tc>
        <w:tc>
          <w:tcPr>
            <w:tcW w:w="7936" w:type="dxa"/>
            <w:gridSpan w:val="3"/>
            <w:vMerge/>
            <w:tcBorders>
              <w:left w:val="single" w:sz="5" w:space="0" w:color="000000"/>
              <w:right w:val="single" w:sz="5" w:space="0" w:color="000000"/>
            </w:tcBorders>
          </w:tcPr>
          <w:p w14:paraId="67069A67" w14:textId="77777777" w:rsidR="006E539D" w:rsidRDefault="006E539D"/>
        </w:tc>
      </w:tr>
      <w:tr w:rsidR="006E539D" w14:paraId="2D677F3F" w14:textId="77777777">
        <w:trPr>
          <w:trHeight w:hRule="exact" w:val="1804"/>
        </w:trPr>
        <w:tc>
          <w:tcPr>
            <w:tcW w:w="2710" w:type="dxa"/>
            <w:tcBorders>
              <w:top w:val="nil"/>
              <w:left w:val="single" w:sz="5" w:space="0" w:color="000000"/>
              <w:bottom w:val="single" w:sz="5" w:space="0" w:color="000000"/>
              <w:right w:val="single" w:sz="5" w:space="0" w:color="000000"/>
            </w:tcBorders>
          </w:tcPr>
          <w:p w14:paraId="51B51D68" w14:textId="77777777" w:rsidR="006E539D" w:rsidRDefault="000042C5">
            <w:pPr>
              <w:spacing w:line="240" w:lineRule="exact"/>
              <w:ind w:left="15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c>
          <w:tcPr>
            <w:tcW w:w="7936" w:type="dxa"/>
            <w:gridSpan w:val="3"/>
            <w:vMerge/>
            <w:tcBorders>
              <w:left w:val="single" w:sz="5" w:space="0" w:color="000000"/>
              <w:bottom w:val="single" w:sz="5" w:space="0" w:color="000000"/>
              <w:right w:val="single" w:sz="5" w:space="0" w:color="000000"/>
            </w:tcBorders>
          </w:tcPr>
          <w:p w14:paraId="2C35F793" w14:textId="77777777" w:rsidR="006E539D" w:rsidRDefault="006E539D"/>
        </w:tc>
      </w:tr>
      <w:tr w:rsidR="006E539D" w14:paraId="571ED164" w14:textId="77777777">
        <w:trPr>
          <w:trHeight w:hRule="exact" w:val="416"/>
        </w:trPr>
        <w:tc>
          <w:tcPr>
            <w:tcW w:w="2710" w:type="dxa"/>
            <w:tcBorders>
              <w:top w:val="single" w:sz="5" w:space="0" w:color="000000"/>
              <w:left w:val="single" w:sz="5" w:space="0" w:color="000000"/>
              <w:bottom w:val="nil"/>
              <w:right w:val="nil"/>
            </w:tcBorders>
          </w:tcPr>
          <w:p w14:paraId="76895A3E" w14:textId="77777777" w:rsidR="006E539D" w:rsidRDefault="006E539D"/>
        </w:tc>
        <w:tc>
          <w:tcPr>
            <w:tcW w:w="1984" w:type="dxa"/>
            <w:tcBorders>
              <w:top w:val="single" w:sz="5" w:space="0" w:color="000000"/>
              <w:left w:val="nil"/>
              <w:bottom w:val="nil"/>
              <w:right w:val="nil"/>
            </w:tcBorders>
          </w:tcPr>
          <w:p w14:paraId="0E57EBDF" w14:textId="77777777" w:rsidR="006E539D" w:rsidRDefault="000042C5">
            <w:pPr>
              <w:spacing w:before="81"/>
              <w:ind w:left="2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Hous</w:t>
            </w:r>
            <w:r>
              <w:rPr>
                <w:rFonts w:ascii="Calibri" w:eastAsia="Calibri" w:hAnsi="Calibri" w:cs="Calibri"/>
                <w:spacing w:val="-5"/>
              </w:rPr>
              <w:t>e</w:t>
            </w:r>
            <w:r>
              <w:rPr>
                <w:rFonts w:ascii="Calibri" w:eastAsia="Calibri" w:hAnsi="Calibri" w:cs="Calibri"/>
                <w:spacing w:val="-4"/>
              </w:rPr>
              <w:t>ho</w:t>
            </w:r>
            <w:r>
              <w:rPr>
                <w:rFonts w:ascii="Calibri" w:eastAsia="Calibri" w:hAnsi="Calibri" w:cs="Calibri"/>
                <w:spacing w:val="-5"/>
              </w:rPr>
              <w:t>l</w:t>
            </w:r>
            <w:r>
              <w:rPr>
                <w:rFonts w:ascii="Calibri" w:eastAsia="Calibri" w:hAnsi="Calibri" w:cs="Calibri"/>
              </w:rPr>
              <w:t>d</w:t>
            </w:r>
          </w:p>
        </w:tc>
        <w:tc>
          <w:tcPr>
            <w:tcW w:w="2859" w:type="dxa"/>
            <w:tcBorders>
              <w:top w:val="single" w:sz="5" w:space="0" w:color="000000"/>
              <w:left w:val="nil"/>
              <w:bottom w:val="nil"/>
              <w:right w:val="nil"/>
            </w:tcBorders>
          </w:tcPr>
          <w:p w14:paraId="5E007A7D" w14:textId="77777777" w:rsidR="006E539D" w:rsidRDefault="006E539D"/>
        </w:tc>
        <w:tc>
          <w:tcPr>
            <w:tcW w:w="3094" w:type="dxa"/>
            <w:tcBorders>
              <w:top w:val="single" w:sz="5" w:space="0" w:color="000000"/>
              <w:left w:val="nil"/>
              <w:bottom w:val="nil"/>
              <w:right w:val="single" w:sz="5" w:space="0" w:color="000000"/>
            </w:tcBorders>
          </w:tcPr>
          <w:p w14:paraId="5367FB41" w14:textId="77777777" w:rsidR="006E539D" w:rsidRDefault="006E539D"/>
        </w:tc>
      </w:tr>
      <w:tr w:rsidR="006E539D" w14:paraId="3FC106D0" w14:textId="77777777">
        <w:trPr>
          <w:trHeight w:hRule="exact" w:val="350"/>
        </w:trPr>
        <w:tc>
          <w:tcPr>
            <w:tcW w:w="2710" w:type="dxa"/>
            <w:tcBorders>
              <w:top w:val="nil"/>
              <w:left w:val="single" w:sz="5" w:space="0" w:color="000000"/>
              <w:bottom w:val="nil"/>
              <w:right w:val="nil"/>
            </w:tcBorders>
          </w:tcPr>
          <w:p w14:paraId="5453CEEE" w14:textId="77777777" w:rsidR="006E539D" w:rsidRDefault="006E539D"/>
        </w:tc>
        <w:tc>
          <w:tcPr>
            <w:tcW w:w="1984" w:type="dxa"/>
            <w:tcBorders>
              <w:top w:val="nil"/>
              <w:left w:val="nil"/>
              <w:bottom w:val="nil"/>
              <w:right w:val="nil"/>
            </w:tcBorders>
          </w:tcPr>
          <w:p w14:paraId="2E3665FD" w14:textId="77777777" w:rsidR="006E539D" w:rsidRDefault="000042C5">
            <w:pPr>
              <w:spacing w:before="15"/>
              <w:ind w:left="284"/>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W</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4"/>
              </w:rPr>
              <w:t>kp</w:t>
            </w:r>
            <w:r>
              <w:rPr>
                <w:rFonts w:ascii="Calibri" w:eastAsia="Calibri" w:hAnsi="Calibri" w:cs="Calibri"/>
                <w:spacing w:val="-5"/>
              </w:rPr>
              <w:t>l</w:t>
            </w:r>
            <w:r>
              <w:rPr>
                <w:rFonts w:ascii="Calibri" w:eastAsia="Calibri" w:hAnsi="Calibri" w:cs="Calibri"/>
                <w:spacing w:val="-4"/>
              </w:rPr>
              <w:t>a</w:t>
            </w:r>
            <w:r>
              <w:rPr>
                <w:rFonts w:ascii="Calibri" w:eastAsia="Calibri" w:hAnsi="Calibri" w:cs="Calibri"/>
                <w:spacing w:val="-5"/>
              </w:rPr>
              <w:t>c</w:t>
            </w:r>
            <w:r>
              <w:rPr>
                <w:rFonts w:ascii="Calibri" w:eastAsia="Calibri" w:hAnsi="Calibri" w:cs="Calibri"/>
              </w:rPr>
              <w:t>e</w:t>
            </w:r>
          </w:p>
        </w:tc>
        <w:tc>
          <w:tcPr>
            <w:tcW w:w="2859" w:type="dxa"/>
            <w:tcBorders>
              <w:top w:val="nil"/>
              <w:left w:val="nil"/>
              <w:bottom w:val="nil"/>
              <w:right w:val="nil"/>
            </w:tcBorders>
          </w:tcPr>
          <w:p w14:paraId="77F37977" w14:textId="77777777" w:rsidR="006E539D" w:rsidRDefault="006E539D"/>
        </w:tc>
        <w:tc>
          <w:tcPr>
            <w:tcW w:w="3094" w:type="dxa"/>
            <w:tcBorders>
              <w:top w:val="nil"/>
              <w:left w:val="nil"/>
              <w:bottom w:val="nil"/>
              <w:right w:val="single" w:sz="5" w:space="0" w:color="000000"/>
            </w:tcBorders>
          </w:tcPr>
          <w:p w14:paraId="5287D346" w14:textId="77777777" w:rsidR="006E539D" w:rsidRDefault="006E539D"/>
        </w:tc>
      </w:tr>
      <w:tr w:rsidR="006E539D" w14:paraId="21783C1C" w14:textId="77777777">
        <w:trPr>
          <w:trHeight w:hRule="exact" w:val="294"/>
        </w:trPr>
        <w:tc>
          <w:tcPr>
            <w:tcW w:w="2710" w:type="dxa"/>
            <w:tcBorders>
              <w:top w:val="nil"/>
              <w:left w:val="single" w:sz="5" w:space="0" w:color="000000"/>
              <w:bottom w:val="nil"/>
              <w:right w:val="nil"/>
            </w:tcBorders>
          </w:tcPr>
          <w:p w14:paraId="6B2F1FFE" w14:textId="77777777" w:rsidR="006E539D" w:rsidRDefault="006E539D"/>
        </w:tc>
        <w:tc>
          <w:tcPr>
            <w:tcW w:w="1984" w:type="dxa"/>
            <w:tcBorders>
              <w:top w:val="nil"/>
              <w:left w:val="nil"/>
              <w:bottom w:val="nil"/>
              <w:right w:val="nil"/>
            </w:tcBorders>
          </w:tcPr>
          <w:p w14:paraId="09EB4997" w14:textId="77777777" w:rsidR="006E539D" w:rsidRDefault="000042C5">
            <w:pPr>
              <w:spacing w:before="15"/>
              <w:ind w:left="2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Sc</w:t>
            </w:r>
            <w:r>
              <w:rPr>
                <w:rFonts w:ascii="Calibri" w:eastAsia="Calibri" w:hAnsi="Calibri" w:cs="Calibri"/>
                <w:spacing w:val="-4"/>
              </w:rPr>
              <w:t>hoo</w:t>
            </w:r>
            <w:r>
              <w:rPr>
                <w:rFonts w:ascii="Calibri" w:eastAsia="Calibri" w:hAnsi="Calibri" w:cs="Calibri"/>
                <w:spacing w:val="-5"/>
              </w:rPr>
              <w:t>l/</w:t>
            </w:r>
            <w:r>
              <w:rPr>
                <w:rFonts w:ascii="Calibri" w:eastAsia="Calibri" w:hAnsi="Calibri" w:cs="Calibri"/>
                <w:spacing w:val="-4"/>
              </w:rPr>
              <w:t>nu</w:t>
            </w:r>
            <w:r>
              <w:rPr>
                <w:rFonts w:ascii="Calibri" w:eastAsia="Calibri" w:hAnsi="Calibri" w:cs="Calibri"/>
                <w:spacing w:val="-5"/>
              </w:rPr>
              <w:t>r</w:t>
            </w:r>
            <w:r>
              <w:rPr>
                <w:rFonts w:ascii="Calibri" w:eastAsia="Calibri" w:hAnsi="Calibri" w:cs="Calibri"/>
                <w:spacing w:val="-4"/>
              </w:rPr>
              <w:t>s</w:t>
            </w:r>
            <w:r>
              <w:rPr>
                <w:rFonts w:ascii="Calibri" w:eastAsia="Calibri" w:hAnsi="Calibri" w:cs="Calibri"/>
                <w:spacing w:val="-5"/>
              </w:rPr>
              <w:t>er</w:t>
            </w:r>
            <w:r>
              <w:rPr>
                <w:rFonts w:ascii="Calibri" w:eastAsia="Calibri" w:hAnsi="Calibri" w:cs="Calibri"/>
              </w:rPr>
              <w:t>y</w:t>
            </w:r>
          </w:p>
        </w:tc>
        <w:tc>
          <w:tcPr>
            <w:tcW w:w="2859" w:type="dxa"/>
            <w:tcBorders>
              <w:top w:val="nil"/>
              <w:left w:val="nil"/>
              <w:bottom w:val="nil"/>
              <w:right w:val="nil"/>
            </w:tcBorders>
          </w:tcPr>
          <w:p w14:paraId="2272D224" w14:textId="77777777" w:rsidR="006E539D" w:rsidRDefault="006E539D"/>
        </w:tc>
        <w:tc>
          <w:tcPr>
            <w:tcW w:w="3094" w:type="dxa"/>
            <w:tcBorders>
              <w:top w:val="nil"/>
              <w:left w:val="nil"/>
              <w:bottom w:val="nil"/>
              <w:right w:val="single" w:sz="5" w:space="0" w:color="000000"/>
            </w:tcBorders>
          </w:tcPr>
          <w:p w14:paraId="29F46FF8" w14:textId="77777777" w:rsidR="006E539D" w:rsidRDefault="006E539D"/>
        </w:tc>
      </w:tr>
      <w:tr w:rsidR="006E539D" w14:paraId="769D6EAA" w14:textId="77777777">
        <w:trPr>
          <w:trHeight w:hRule="exact" w:val="2105"/>
        </w:trPr>
        <w:tc>
          <w:tcPr>
            <w:tcW w:w="2710" w:type="dxa"/>
            <w:tcBorders>
              <w:top w:val="nil"/>
              <w:left w:val="single" w:sz="5" w:space="0" w:color="000000"/>
              <w:bottom w:val="single" w:sz="5" w:space="0" w:color="000000"/>
              <w:right w:val="nil"/>
            </w:tcBorders>
          </w:tcPr>
          <w:p w14:paraId="1CA6CECC" w14:textId="77777777" w:rsidR="006E539D" w:rsidRDefault="000042C5">
            <w:pPr>
              <w:spacing w:line="200" w:lineRule="exact"/>
              <w:ind w:left="138"/>
              <w:rPr>
                <w:rFonts w:ascii="Calibri" w:eastAsia="Calibri" w:hAnsi="Calibri" w:cs="Calibri"/>
              </w:rPr>
            </w:pPr>
            <w:r>
              <w:rPr>
                <w:rFonts w:ascii="Calibri" w:eastAsia="Calibri" w:hAnsi="Calibri" w:cs="Calibri"/>
                <w:b/>
                <w:spacing w:val="-3"/>
                <w:position w:val="1"/>
              </w:rPr>
              <w:t>D</w:t>
            </w:r>
            <w:r>
              <w:rPr>
                <w:rFonts w:ascii="Calibri" w:eastAsia="Calibri" w:hAnsi="Calibri" w:cs="Calibri"/>
                <w:b/>
                <w:spacing w:val="-2"/>
                <w:position w:val="1"/>
              </w:rPr>
              <w:t>et</w:t>
            </w:r>
            <w:r>
              <w:rPr>
                <w:rFonts w:ascii="Calibri" w:eastAsia="Calibri" w:hAnsi="Calibri" w:cs="Calibri"/>
                <w:b/>
                <w:position w:val="1"/>
              </w:rPr>
              <w:t>a</w:t>
            </w:r>
            <w:r>
              <w:rPr>
                <w:rFonts w:ascii="Calibri" w:eastAsia="Calibri" w:hAnsi="Calibri" w:cs="Calibri"/>
                <w:b/>
                <w:spacing w:val="-3"/>
                <w:position w:val="1"/>
              </w:rPr>
              <w:t>i</w:t>
            </w:r>
            <w:r>
              <w:rPr>
                <w:rFonts w:ascii="Calibri" w:eastAsia="Calibri" w:hAnsi="Calibri" w:cs="Calibri"/>
                <w:b/>
                <w:spacing w:val="-1"/>
                <w:position w:val="1"/>
              </w:rPr>
              <w:t>l</w:t>
            </w:r>
            <w:r>
              <w:rPr>
                <w:rFonts w:ascii="Calibri" w:eastAsia="Calibri" w:hAnsi="Calibri" w:cs="Calibri"/>
                <w:b/>
                <w:position w:val="1"/>
              </w:rPr>
              <w:t>s</w:t>
            </w:r>
            <w:r>
              <w:rPr>
                <w:rFonts w:ascii="Calibri" w:eastAsia="Calibri" w:hAnsi="Calibri" w:cs="Calibri"/>
                <w:b/>
                <w:spacing w:val="-11"/>
                <w:position w:val="1"/>
              </w:rPr>
              <w:t xml:space="preserve"> </w:t>
            </w:r>
            <w:r>
              <w:rPr>
                <w:rFonts w:ascii="Calibri" w:eastAsia="Calibri" w:hAnsi="Calibri" w:cs="Calibri"/>
                <w:b/>
                <w:spacing w:val="-2"/>
                <w:position w:val="1"/>
              </w:rPr>
              <w:t>o</w:t>
            </w:r>
            <w:r>
              <w:rPr>
                <w:rFonts w:ascii="Calibri" w:eastAsia="Calibri" w:hAnsi="Calibri" w:cs="Calibri"/>
                <w:b/>
                <w:position w:val="1"/>
              </w:rPr>
              <w:t>f</w:t>
            </w:r>
            <w:r>
              <w:rPr>
                <w:rFonts w:ascii="Calibri" w:eastAsia="Calibri" w:hAnsi="Calibri" w:cs="Calibri"/>
                <w:b/>
                <w:spacing w:val="-5"/>
                <w:position w:val="1"/>
              </w:rPr>
              <w:t xml:space="preserve"> </w:t>
            </w:r>
            <w:r>
              <w:rPr>
                <w:rFonts w:ascii="Calibri" w:eastAsia="Calibri" w:hAnsi="Calibri" w:cs="Calibri"/>
                <w:b/>
                <w:spacing w:val="-1"/>
                <w:position w:val="1"/>
              </w:rPr>
              <w:t>e</w:t>
            </w:r>
            <w:r>
              <w:rPr>
                <w:rFonts w:ascii="Calibri" w:eastAsia="Calibri" w:hAnsi="Calibri" w:cs="Calibri"/>
                <w:b/>
                <w:spacing w:val="-3"/>
                <w:position w:val="1"/>
              </w:rPr>
              <w:t>x</w:t>
            </w:r>
            <w:r>
              <w:rPr>
                <w:rFonts w:ascii="Calibri" w:eastAsia="Calibri" w:hAnsi="Calibri" w:cs="Calibri"/>
                <w:b/>
                <w:spacing w:val="-1"/>
                <w:position w:val="1"/>
              </w:rPr>
              <w:t>p</w:t>
            </w:r>
            <w:r>
              <w:rPr>
                <w:rFonts w:ascii="Calibri" w:eastAsia="Calibri" w:hAnsi="Calibri" w:cs="Calibri"/>
                <w:b/>
                <w:spacing w:val="-2"/>
                <w:position w:val="1"/>
              </w:rPr>
              <w:t>o</w:t>
            </w:r>
            <w:r>
              <w:rPr>
                <w:rFonts w:ascii="Calibri" w:eastAsia="Calibri" w:hAnsi="Calibri" w:cs="Calibri"/>
                <w:b/>
                <w:spacing w:val="-3"/>
                <w:position w:val="1"/>
              </w:rPr>
              <w:t>s</w:t>
            </w:r>
            <w:r>
              <w:rPr>
                <w:rFonts w:ascii="Calibri" w:eastAsia="Calibri" w:hAnsi="Calibri" w:cs="Calibri"/>
                <w:b/>
                <w:spacing w:val="-1"/>
                <w:position w:val="1"/>
              </w:rPr>
              <w:t>ur</w:t>
            </w:r>
            <w:r>
              <w:rPr>
                <w:rFonts w:ascii="Calibri" w:eastAsia="Calibri" w:hAnsi="Calibri" w:cs="Calibri"/>
                <w:b/>
                <w:spacing w:val="-2"/>
                <w:position w:val="1"/>
              </w:rPr>
              <w:t>e</w:t>
            </w:r>
            <w:r>
              <w:rPr>
                <w:rFonts w:ascii="Calibri" w:eastAsia="Calibri" w:hAnsi="Calibri" w:cs="Calibri"/>
                <w:b/>
                <w:position w:val="1"/>
              </w:rPr>
              <w:t>:</w:t>
            </w:r>
          </w:p>
          <w:p w14:paraId="46582CAB" w14:textId="77777777" w:rsidR="006E539D" w:rsidRDefault="000042C5">
            <w:pPr>
              <w:spacing w:before="17"/>
              <w:ind w:left="138"/>
              <w:rPr>
                <w:rFonts w:ascii="Calibri" w:eastAsia="Calibri" w:hAnsi="Calibri" w:cs="Calibri"/>
              </w:rPr>
            </w:pPr>
            <w:r>
              <w:rPr>
                <w:rFonts w:ascii="Calibri" w:eastAsia="Calibri" w:hAnsi="Calibri" w:cs="Calibri"/>
                <w:i/>
              </w:rPr>
              <w:t>(</w:t>
            </w:r>
            <w:r>
              <w:rPr>
                <w:rFonts w:ascii="Calibri" w:eastAsia="Calibri" w:hAnsi="Calibri" w:cs="Calibri"/>
                <w:i/>
                <w:spacing w:val="1"/>
              </w:rPr>
              <w:t>Se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app</w:t>
            </w:r>
            <w:r>
              <w:rPr>
                <w:rFonts w:ascii="Calibri" w:eastAsia="Calibri" w:hAnsi="Calibri" w:cs="Calibri"/>
                <w:i/>
              </w:rPr>
              <w:t>ly)</w:t>
            </w:r>
          </w:p>
        </w:tc>
        <w:tc>
          <w:tcPr>
            <w:tcW w:w="4842" w:type="dxa"/>
            <w:gridSpan w:val="2"/>
            <w:tcBorders>
              <w:top w:val="nil"/>
              <w:left w:val="nil"/>
              <w:bottom w:val="single" w:sz="5" w:space="0" w:color="000000"/>
              <w:right w:val="nil"/>
            </w:tcBorders>
          </w:tcPr>
          <w:p w14:paraId="3FB67DAE" w14:textId="77777777" w:rsidR="006E539D" w:rsidRDefault="000042C5">
            <w:pPr>
              <w:spacing w:before="71"/>
              <w:ind w:left="281"/>
              <w:rPr>
                <w:rFonts w:ascii="Calibri" w:eastAsia="Calibri" w:hAnsi="Calibri" w:cs="Calibri"/>
              </w:rPr>
            </w:pPr>
            <w:r>
              <w:rPr>
                <w:rFonts w:ascii="Segoe UI Symbol" w:eastAsia="Segoe UI Symbol" w:hAnsi="Segoe UI Symbol" w:cs="Segoe UI Symbol"/>
                <w:spacing w:val="-4"/>
                <w:w w:val="98"/>
              </w:rPr>
              <w:t>☐</w:t>
            </w:r>
            <w:r>
              <w:rPr>
                <w:rFonts w:ascii="Calibri" w:eastAsia="Calibri" w:hAnsi="Calibri" w:cs="Calibri"/>
                <w:spacing w:val="-4"/>
                <w:w w:val="98"/>
              </w:rPr>
              <w:t>H</w:t>
            </w:r>
            <w:r>
              <w:rPr>
                <w:rFonts w:ascii="Calibri" w:eastAsia="Calibri" w:hAnsi="Calibri" w:cs="Calibri"/>
                <w:spacing w:val="-5"/>
                <w:w w:val="98"/>
              </w:rPr>
              <w:t>e</w:t>
            </w:r>
            <w:r>
              <w:rPr>
                <w:rFonts w:ascii="Calibri" w:eastAsia="Calibri" w:hAnsi="Calibri" w:cs="Calibri"/>
                <w:spacing w:val="-4"/>
                <w:w w:val="98"/>
              </w:rPr>
              <w:t>a</w:t>
            </w:r>
            <w:r>
              <w:rPr>
                <w:rFonts w:ascii="Calibri" w:eastAsia="Calibri" w:hAnsi="Calibri" w:cs="Calibri"/>
                <w:spacing w:val="-5"/>
                <w:w w:val="98"/>
              </w:rPr>
              <w:t>l</w:t>
            </w:r>
            <w:r>
              <w:rPr>
                <w:rFonts w:ascii="Calibri" w:eastAsia="Calibri" w:hAnsi="Calibri" w:cs="Calibri"/>
                <w:spacing w:val="-4"/>
                <w:w w:val="98"/>
              </w:rPr>
              <w:t>th</w:t>
            </w:r>
            <w:r>
              <w:rPr>
                <w:rFonts w:ascii="Calibri" w:eastAsia="Calibri" w:hAnsi="Calibri" w:cs="Calibri"/>
                <w:spacing w:val="-5"/>
                <w:w w:val="98"/>
              </w:rPr>
              <w:t>c</w:t>
            </w:r>
            <w:r>
              <w:rPr>
                <w:rFonts w:ascii="Calibri" w:eastAsia="Calibri" w:hAnsi="Calibri" w:cs="Calibri"/>
                <w:spacing w:val="-4"/>
                <w:w w:val="98"/>
              </w:rPr>
              <w:t>a</w:t>
            </w:r>
            <w:r>
              <w:rPr>
                <w:rFonts w:ascii="Calibri" w:eastAsia="Calibri" w:hAnsi="Calibri" w:cs="Calibri"/>
                <w:spacing w:val="-5"/>
                <w:w w:val="98"/>
              </w:rPr>
              <w:t>r</w:t>
            </w:r>
            <w:r>
              <w:rPr>
                <w:rFonts w:ascii="Calibri" w:eastAsia="Calibri" w:hAnsi="Calibri" w:cs="Calibri"/>
                <w:w w:val="98"/>
              </w:rPr>
              <w:t>e</w:t>
            </w:r>
            <w:r>
              <w:rPr>
                <w:rFonts w:ascii="Calibri" w:eastAsia="Calibri" w:hAnsi="Calibri" w:cs="Calibri"/>
                <w:spacing w:val="1"/>
                <w:w w:val="98"/>
              </w:rPr>
              <w:t xml:space="preserve"> </w:t>
            </w:r>
            <w:r>
              <w:rPr>
                <w:rFonts w:ascii="Calibri" w:eastAsia="Calibri" w:hAnsi="Calibri" w:cs="Calibri"/>
                <w:spacing w:val="-4"/>
              </w:rPr>
              <w:t>s</w:t>
            </w:r>
            <w:r>
              <w:rPr>
                <w:rFonts w:ascii="Calibri" w:eastAsia="Calibri" w:hAnsi="Calibri" w:cs="Calibri"/>
                <w:spacing w:val="-5"/>
              </w:rPr>
              <w:t>e</w:t>
            </w:r>
            <w:r>
              <w:rPr>
                <w:rFonts w:ascii="Calibri" w:eastAsia="Calibri" w:hAnsi="Calibri" w:cs="Calibri"/>
                <w:spacing w:val="-4"/>
              </w:rPr>
              <w:t>tt</w:t>
            </w:r>
            <w:r>
              <w:rPr>
                <w:rFonts w:ascii="Calibri" w:eastAsia="Calibri" w:hAnsi="Calibri" w:cs="Calibri"/>
                <w:spacing w:val="-5"/>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5"/>
              </w:rPr>
              <w:t xml:space="preserve"> </w:t>
            </w:r>
            <w:r>
              <w:rPr>
                <w:rFonts w:ascii="Calibri" w:eastAsia="Calibri" w:hAnsi="Calibri" w:cs="Calibri"/>
                <w:spacing w:val="-5"/>
              </w:rPr>
              <w:t>(</w:t>
            </w:r>
            <w:proofErr w:type="spellStart"/>
            <w:r>
              <w:rPr>
                <w:rFonts w:ascii="Calibri" w:eastAsia="Calibri" w:hAnsi="Calibri" w:cs="Calibri"/>
              </w:rPr>
              <w:t>i</w:t>
            </w:r>
            <w:proofErr w:type="spellEnd"/>
          </w:p>
          <w:p w14:paraId="570042B8" w14:textId="77777777" w:rsidR="006E539D" w:rsidRDefault="000042C5">
            <w:pPr>
              <w:spacing w:before="84"/>
              <w:ind w:left="2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C</w:t>
            </w:r>
            <w:r>
              <w:rPr>
                <w:rFonts w:ascii="Calibri" w:eastAsia="Calibri" w:hAnsi="Calibri" w:cs="Calibri"/>
                <w:spacing w:val="-4"/>
              </w:rPr>
              <w:t>o</w:t>
            </w:r>
            <w:r>
              <w:rPr>
                <w:rFonts w:ascii="Calibri" w:eastAsia="Calibri" w:hAnsi="Calibri" w:cs="Calibri"/>
                <w:spacing w:val="-6"/>
              </w:rPr>
              <w:t>mm</w:t>
            </w:r>
            <w:r>
              <w:rPr>
                <w:rFonts w:ascii="Calibri" w:eastAsia="Calibri" w:hAnsi="Calibri" w:cs="Calibri"/>
                <w:spacing w:val="-4"/>
              </w:rPr>
              <w:t>un</w:t>
            </w:r>
            <w:r>
              <w:rPr>
                <w:rFonts w:ascii="Calibri" w:eastAsia="Calibri" w:hAnsi="Calibri" w:cs="Calibri"/>
                <w:spacing w:val="-5"/>
              </w:rPr>
              <w:t>i</w:t>
            </w:r>
            <w:r>
              <w:rPr>
                <w:rFonts w:ascii="Calibri" w:eastAsia="Calibri" w:hAnsi="Calibri" w:cs="Calibri"/>
                <w:spacing w:val="-4"/>
              </w:rPr>
              <w:t>t</w:t>
            </w:r>
            <w:r>
              <w:rPr>
                <w:rFonts w:ascii="Calibri" w:eastAsia="Calibri" w:hAnsi="Calibri" w:cs="Calibri"/>
              </w:rPr>
              <w:t>y</w:t>
            </w:r>
          </w:p>
          <w:p w14:paraId="400C63C3" w14:textId="77777777" w:rsidR="006E539D" w:rsidRDefault="000042C5">
            <w:pPr>
              <w:spacing w:before="86"/>
              <w:ind w:left="281"/>
              <w:rPr>
                <w:rFonts w:ascii="Calibri" w:eastAsia="Calibri" w:hAnsi="Calibri" w:cs="Calibri"/>
              </w:rPr>
            </w:pPr>
            <w:r>
              <w:rPr>
                <w:rFonts w:ascii="Segoe UI Symbol" w:eastAsia="Segoe UI Symbol" w:hAnsi="Segoe UI Symbol" w:cs="Segoe UI Symbol"/>
                <w:spacing w:val="-4"/>
                <w:w w:val="98"/>
              </w:rPr>
              <w:t>☐</w:t>
            </w:r>
            <w:r>
              <w:rPr>
                <w:rFonts w:ascii="Calibri" w:eastAsia="Calibri" w:hAnsi="Calibri" w:cs="Calibri"/>
                <w:spacing w:val="-5"/>
                <w:w w:val="98"/>
              </w:rPr>
              <w:t>C</w:t>
            </w:r>
            <w:r>
              <w:rPr>
                <w:rFonts w:ascii="Calibri" w:eastAsia="Calibri" w:hAnsi="Calibri" w:cs="Calibri"/>
                <w:spacing w:val="-4"/>
                <w:w w:val="98"/>
              </w:rPr>
              <w:t>o</w:t>
            </w:r>
            <w:r>
              <w:rPr>
                <w:rFonts w:ascii="Calibri" w:eastAsia="Calibri" w:hAnsi="Calibri" w:cs="Calibri"/>
                <w:spacing w:val="-6"/>
                <w:w w:val="98"/>
              </w:rPr>
              <w:t>m</w:t>
            </w:r>
            <w:r>
              <w:rPr>
                <w:rFonts w:ascii="Calibri" w:eastAsia="Calibri" w:hAnsi="Calibri" w:cs="Calibri"/>
                <w:spacing w:val="-3"/>
                <w:w w:val="98"/>
              </w:rPr>
              <w:t>m</w:t>
            </w:r>
            <w:r>
              <w:rPr>
                <w:rFonts w:ascii="Calibri" w:eastAsia="Calibri" w:hAnsi="Calibri" w:cs="Calibri"/>
                <w:spacing w:val="-5"/>
                <w:w w:val="98"/>
              </w:rPr>
              <w:t>erci</w:t>
            </w:r>
            <w:r>
              <w:rPr>
                <w:rFonts w:ascii="Calibri" w:eastAsia="Calibri" w:hAnsi="Calibri" w:cs="Calibri"/>
                <w:spacing w:val="-4"/>
                <w:w w:val="98"/>
              </w:rPr>
              <w:t>a</w:t>
            </w:r>
            <w:r>
              <w:rPr>
                <w:rFonts w:ascii="Calibri" w:eastAsia="Calibri" w:hAnsi="Calibri" w:cs="Calibri"/>
                <w:w w:val="98"/>
              </w:rPr>
              <w:t>l</w:t>
            </w:r>
            <w:r>
              <w:rPr>
                <w:rFonts w:ascii="Calibri" w:eastAsia="Calibri" w:hAnsi="Calibri" w:cs="Calibri"/>
                <w:spacing w:val="2"/>
                <w:w w:val="98"/>
              </w:rPr>
              <w:t xml:space="preserve"> </w:t>
            </w:r>
            <w:r>
              <w:rPr>
                <w:rFonts w:ascii="Calibri" w:eastAsia="Calibri" w:hAnsi="Calibri" w:cs="Calibri"/>
                <w:spacing w:val="-4"/>
              </w:rPr>
              <w:t>s</w:t>
            </w:r>
            <w:r>
              <w:rPr>
                <w:rFonts w:ascii="Calibri" w:eastAsia="Calibri" w:hAnsi="Calibri" w:cs="Calibri"/>
                <w:spacing w:val="-5"/>
              </w:rPr>
              <w:t>e</w:t>
            </w:r>
            <w:r>
              <w:rPr>
                <w:rFonts w:ascii="Calibri" w:eastAsia="Calibri" w:hAnsi="Calibri" w:cs="Calibri"/>
              </w:rPr>
              <w:t>x</w:t>
            </w:r>
            <w:r>
              <w:rPr>
                <w:rFonts w:ascii="Calibri" w:eastAsia="Calibri" w:hAnsi="Calibri" w:cs="Calibri"/>
                <w:spacing w:val="-12"/>
              </w:rPr>
              <w:t xml:space="preserve"> </w:t>
            </w:r>
            <w:proofErr w:type="spellStart"/>
            <w:r>
              <w:rPr>
                <w:rFonts w:ascii="Calibri" w:eastAsia="Calibri" w:hAnsi="Calibri" w:cs="Calibri"/>
                <w:spacing w:val="-4"/>
              </w:rPr>
              <w:t>v</w:t>
            </w:r>
            <w:r>
              <w:rPr>
                <w:rFonts w:ascii="Calibri" w:eastAsia="Calibri" w:hAnsi="Calibri" w:cs="Calibri"/>
                <w:spacing w:val="-5"/>
              </w:rPr>
              <w:t>e</w:t>
            </w:r>
            <w:r>
              <w:rPr>
                <w:rFonts w:ascii="Calibri" w:eastAsia="Calibri" w:hAnsi="Calibri" w:cs="Calibri"/>
              </w:rPr>
              <w:t>n</w:t>
            </w:r>
            <w:proofErr w:type="spellEnd"/>
          </w:p>
          <w:p w14:paraId="365BFE4A" w14:textId="77777777" w:rsidR="006E539D" w:rsidRDefault="000042C5">
            <w:pPr>
              <w:spacing w:before="84"/>
              <w:ind w:left="2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S</w:t>
            </w:r>
            <w:r>
              <w:rPr>
                <w:rFonts w:ascii="Calibri" w:eastAsia="Calibri" w:hAnsi="Calibri" w:cs="Calibri"/>
                <w:spacing w:val="-4"/>
              </w:rPr>
              <w:t>o</w:t>
            </w:r>
            <w:r>
              <w:rPr>
                <w:rFonts w:ascii="Calibri" w:eastAsia="Calibri" w:hAnsi="Calibri" w:cs="Calibri"/>
                <w:spacing w:val="-5"/>
              </w:rPr>
              <w:t>ci</w:t>
            </w:r>
            <w:r>
              <w:rPr>
                <w:rFonts w:ascii="Calibri" w:eastAsia="Calibri" w:hAnsi="Calibri" w:cs="Calibri"/>
                <w:spacing w:val="-4"/>
              </w:rPr>
              <w:t>a</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5"/>
              </w:rPr>
              <w:t>e</w:t>
            </w:r>
            <w:r>
              <w:rPr>
                <w:rFonts w:ascii="Calibri" w:eastAsia="Calibri" w:hAnsi="Calibri" w:cs="Calibri"/>
                <w:spacing w:val="-4"/>
              </w:rPr>
              <w:t>v</w:t>
            </w:r>
            <w:r>
              <w:rPr>
                <w:rFonts w:ascii="Calibri" w:eastAsia="Calibri" w:hAnsi="Calibri" w:cs="Calibri"/>
                <w:spacing w:val="-5"/>
              </w:rPr>
              <w:t>e</w:t>
            </w:r>
            <w:r>
              <w:rPr>
                <w:rFonts w:ascii="Calibri" w:eastAsia="Calibri" w:hAnsi="Calibri" w:cs="Calibri"/>
                <w:spacing w:val="-4"/>
              </w:rPr>
              <w:t>n</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6"/>
              </w:rPr>
              <w:t>w</w:t>
            </w:r>
            <w:r>
              <w:rPr>
                <w:rFonts w:ascii="Calibri" w:eastAsia="Calibri" w:hAnsi="Calibri" w:cs="Calibri"/>
                <w:spacing w:val="-5"/>
              </w:rPr>
              <w:t>i</w:t>
            </w:r>
            <w:r>
              <w:rPr>
                <w:rFonts w:ascii="Calibri" w:eastAsia="Calibri" w:hAnsi="Calibri" w:cs="Calibri"/>
                <w:spacing w:val="-4"/>
              </w:rPr>
              <w:t>t</w:t>
            </w:r>
            <w:r>
              <w:rPr>
                <w:rFonts w:ascii="Calibri" w:eastAsia="Calibri" w:hAnsi="Calibri" w:cs="Calibri"/>
              </w:rPr>
              <w:t>h</w:t>
            </w:r>
            <w:r>
              <w:rPr>
                <w:rFonts w:ascii="Calibri" w:eastAsia="Calibri" w:hAnsi="Calibri" w:cs="Calibri"/>
                <w:spacing w:val="-12"/>
              </w:rPr>
              <w:t xml:space="preserve"> </w:t>
            </w:r>
            <w:r>
              <w:rPr>
                <w:rFonts w:ascii="Calibri" w:eastAsia="Calibri" w:hAnsi="Calibri" w:cs="Calibri"/>
                <w:spacing w:val="-4"/>
              </w:rPr>
              <w:t>s</w:t>
            </w:r>
            <w:r>
              <w:rPr>
                <w:rFonts w:ascii="Calibri" w:eastAsia="Calibri" w:hAnsi="Calibri" w:cs="Calibri"/>
                <w:spacing w:val="-5"/>
              </w:rPr>
              <w:t>ex</w:t>
            </w:r>
            <w:r>
              <w:rPr>
                <w:rFonts w:ascii="Calibri" w:eastAsia="Calibri" w:hAnsi="Calibri" w:cs="Calibri"/>
                <w:spacing w:val="-4"/>
              </w:rPr>
              <w:t>ua</w:t>
            </w:r>
            <w:r>
              <w:rPr>
                <w:rFonts w:ascii="Calibri" w:eastAsia="Calibri" w:hAnsi="Calibri" w:cs="Calibri"/>
              </w:rPr>
              <w:t>l</w:t>
            </w:r>
            <w:r>
              <w:rPr>
                <w:rFonts w:ascii="Calibri" w:eastAsia="Calibri" w:hAnsi="Calibri" w:cs="Calibri"/>
                <w:spacing w:val="-14"/>
              </w:rPr>
              <w:t xml:space="preserve"> </w:t>
            </w:r>
            <w:r>
              <w:rPr>
                <w:rFonts w:ascii="Calibri" w:eastAsia="Calibri" w:hAnsi="Calibri" w:cs="Calibri"/>
                <w:spacing w:val="-5"/>
              </w:rPr>
              <w:t>c</w:t>
            </w:r>
            <w:r>
              <w:rPr>
                <w:rFonts w:ascii="Calibri" w:eastAsia="Calibri" w:hAnsi="Calibri" w:cs="Calibri"/>
                <w:spacing w:val="-7"/>
              </w:rPr>
              <w:t>o</w:t>
            </w:r>
            <w:r>
              <w:rPr>
                <w:rFonts w:ascii="Calibri" w:eastAsia="Calibri" w:hAnsi="Calibri" w:cs="Calibri"/>
                <w:spacing w:val="-4"/>
              </w:rPr>
              <w:t>n</w:t>
            </w:r>
            <w:r>
              <w:rPr>
                <w:rFonts w:ascii="Calibri" w:eastAsia="Calibri" w:hAnsi="Calibri" w:cs="Calibri"/>
                <w:spacing w:val="-7"/>
              </w:rPr>
              <w:t>t</w:t>
            </w:r>
            <w:r>
              <w:rPr>
                <w:rFonts w:ascii="Calibri" w:eastAsia="Calibri" w:hAnsi="Calibri" w:cs="Calibri"/>
                <w:spacing w:val="-4"/>
              </w:rPr>
              <w:t>a</w:t>
            </w:r>
            <w:r>
              <w:rPr>
                <w:rFonts w:ascii="Calibri" w:eastAsia="Calibri" w:hAnsi="Calibri" w:cs="Calibri"/>
                <w:spacing w:val="-5"/>
              </w:rPr>
              <w:t>c</w:t>
            </w:r>
            <w:r>
              <w:rPr>
                <w:rFonts w:ascii="Calibri" w:eastAsia="Calibri" w:hAnsi="Calibri" w:cs="Calibri"/>
              </w:rPr>
              <w:t>t</w:t>
            </w:r>
          </w:p>
          <w:p w14:paraId="02373D8B" w14:textId="77777777" w:rsidR="006E539D" w:rsidRDefault="000042C5">
            <w:pPr>
              <w:spacing w:before="84"/>
              <w:ind w:left="28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nkno</w:t>
            </w:r>
            <w:r>
              <w:rPr>
                <w:rFonts w:ascii="Calibri" w:eastAsia="Calibri" w:hAnsi="Calibri" w:cs="Calibri"/>
                <w:spacing w:val="-6"/>
              </w:rPr>
              <w:t>w</w:t>
            </w:r>
            <w:r>
              <w:rPr>
                <w:rFonts w:ascii="Calibri" w:eastAsia="Calibri" w:hAnsi="Calibri" w:cs="Calibri"/>
              </w:rPr>
              <w:t>n</w:t>
            </w:r>
          </w:p>
          <w:p w14:paraId="1C40BD1D" w14:textId="77777777" w:rsidR="006E539D" w:rsidRDefault="000042C5">
            <w:pPr>
              <w:spacing w:before="84"/>
              <w:ind w:left="281"/>
              <w:rPr>
                <w:rFonts w:ascii="Calibri" w:eastAsia="Calibri" w:hAnsi="Calibri" w:cs="Calibri"/>
              </w:rPr>
            </w:pPr>
            <w:proofErr w:type="gramStart"/>
            <w:r>
              <w:rPr>
                <w:rFonts w:ascii="Segoe UI Symbol" w:eastAsia="Segoe UI Symbol" w:hAnsi="Segoe UI Symbol" w:cs="Segoe UI Symbol"/>
                <w:spacing w:val="-4"/>
              </w:rPr>
              <w:t>☐</w:t>
            </w:r>
            <w:r>
              <w:rPr>
                <w:rFonts w:ascii="Calibri" w:eastAsia="Calibri" w:hAnsi="Calibri" w:cs="Calibri"/>
                <w:spacing w:val="-5"/>
              </w:rPr>
              <w:t>O</w:t>
            </w:r>
            <w:r>
              <w:rPr>
                <w:rFonts w:ascii="Calibri" w:eastAsia="Calibri" w:hAnsi="Calibri" w:cs="Calibri"/>
                <w:spacing w:val="-4"/>
              </w:rPr>
              <w:t>th</w:t>
            </w:r>
            <w:r>
              <w:rPr>
                <w:rFonts w:ascii="Calibri" w:eastAsia="Calibri" w:hAnsi="Calibri" w:cs="Calibri"/>
                <w:spacing w:val="-5"/>
              </w:rPr>
              <w:t>er</w:t>
            </w:r>
            <w:r>
              <w:rPr>
                <w:rFonts w:ascii="Calibri" w:eastAsia="Calibri" w:hAnsi="Calibri" w:cs="Calibri"/>
              </w:rPr>
              <w:t>,</w:t>
            </w:r>
            <w:proofErr w:type="gramEnd"/>
            <w:r>
              <w:rPr>
                <w:rFonts w:ascii="Calibri" w:eastAsia="Calibri" w:hAnsi="Calibri" w:cs="Calibri"/>
                <w:spacing w:val="-15"/>
              </w:rPr>
              <w:t xml:space="preserve"> </w:t>
            </w:r>
            <w:r>
              <w:rPr>
                <w:rFonts w:ascii="Calibri" w:eastAsia="Calibri" w:hAnsi="Calibri" w:cs="Calibri"/>
                <w:spacing w:val="-4"/>
              </w:rPr>
              <w:t>sp</w:t>
            </w:r>
            <w:r>
              <w:rPr>
                <w:rFonts w:ascii="Calibri" w:eastAsia="Calibri" w:hAnsi="Calibri" w:cs="Calibri"/>
                <w:spacing w:val="-5"/>
              </w:rPr>
              <w:t>eci</w:t>
            </w:r>
            <w:r>
              <w:rPr>
                <w:rFonts w:ascii="Calibri" w:eastAsia="Calibri" w:hAnsi="Calibri" w:cs="Calibri"/>
                <w:spacing w:val="-6"/>
              </w:rPr>
              <w:t>f</w:t>
            </w:r>
            <w:r>
              <w:rPr>
                <w:rFonts w:ascii="Calibri" w:eastAsia="Calibri" w:hAnsi="Calibri" w:cs="Calibri"/>
                <w:spacing w:val="-4"/>
              </w:rPr>
              <w:t>y</w:t>
            </w:r>
            <w:r>
              <w:rPr>
                <w:rFonts w:ascii="Calibri" w:eastAsia="Calibri" w:hAnsi="Calibri" w:cs="Calibri"/>
              </w:rPr>
              <w:t>:</w:t>
            </w:r>
          </w:p>
        </w:tc>
        <w:tc>
          <w:tcPr>
            <w:tcW w:w="3094" w:type="dxa"/>
            <w:tcBorders>
              <w:top w:val="nil"/>
              <w:left w:val="nil"/>
              <w:bottom w:val="single" w:sz="5" w:space="0" w:color="000000"/>
              <w:right w:val="single" w:sz="5" w:space="0" w:color="000000"/>
            </w:tcBorders>
          </w:tcPr>
          <w:p w14:paraId="7AA3BD2D" w14:textId="77777777" w:rsidR="006E539D" w:rsidRDefault="006E539D"/>
        </w:tc>
      </w:tr>
    </w:tbl>
    <w:p w14:paraId="10AB71C3" w14:textId="77777777" w:rsidR="006E539D" w:rsidRDefault="006E539D">
      <w:pPr>
        <w:spacing w:before="11" w:line="260" w:lineRule="exact"/>
        <w:rPr>
          <w:sz w:val="26"/>
          <w:szCs w:val="26"/>
        </w:rPr>
      </w:pPr>
    </w:p>
    <w:p w14:paraId="1C37FF03" w14:textId="19980A7C" w:rsidR="006E539D" w:rsidRDefault="00901471">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2B3EE045" w14:textId="77777777" w:rsidR="006E539D" w:rsidRDefault="006E539D">
      <w:pPr>
        <w:spacing w:before="5" w:line="180" w:lineRule="exact"/>
        <w:rPr>
          <w:sz w:val="19"/>
          <w:szCs w:val="19"/>
        </w:rPr>
      </w:pPr>
    </w:p>
    <w:tbl>
      <w:tblPr>
        <w:tblW w:w="0" w:type="auto"/>
        <w:tblInd w:w="369" w:type="dxa"/>
        <w:tblLayout w:type="fixed"/>
        <w:tblCellMar>
          <w:left w:w="0" w:type="dxa"/>
          <w:right w:w="0" w:type="dxa"/>
        </w:tblCellMar>
        <w:tblLook w:val="01E0" w:firstRow="1" w:lastRow="1" w:firstColumn="1" w:lastColumn="1" w:noHBand="0" w:noVBand="0"/>
      </w:tblPr>
      <w:tblGrid>
        <w:gridCol w:w="2701"/>
        <w:gridCol w:w="7941"/>
      </w:tblGrid>
      <w:tr w:rsidR="006E539D" w14:paraId="62773197" w14:textId="77777777">
        <w:trPr>
          <w:trHeight w:hRule="exact" w:val="574"/>
        </w:trPr>
        <w:tc>
          <w:tcPr>
            <w:tcW w:w="10642" w:type="dxa"/>
            <w:gridSpan w:val="2"/>
            <w:tcBorders>
              <w:top w:val="single" w:sz="5" w:space="0" w:color="000000"/>
              <w:left w:val="single" w:sz="5" w:space="0" w:color="000000"/>
              <w:bottom w:val="single" w:sz="5" w:space="0" w:color="000000"/>
              <w:right w:val="single" w:sz="5" w:space="0" w:color="000000"/>
            </w:tcBorders>
          </w:tcPr>
          <w:p w14:paraId="262E8A2A" w14:textId="77777777" w:rsidR="006E539D" w:rsidRDefault="006E539D"/>
        </w:tc>
      </w:tr>
      <w:tr w:rsidR="006E539D" w14:paraId="1F582101" w14:textId="77777777">
        <w:trPr>
          <w:trHeight w:hRule="exact" w:val="1034"/>
        </w:trPr>
        <w:tc>
          <w:tcPr>
            <w:tcW w:w="10642" w:type="dxa"/>
            <w:gridSpan w:val="2"/>
            <w:tcBorders>
              <w:top w:val="single" w:sz="5" w:space="0" w:color="000000"/>
              <w:left w:val="single" w:sz="5" w:space="0" w:color="000000"/>
              <w:bottom w:val="single" w:sz="5" w:space="0" w:color="000000"/>
              <w:right w:val="single" w:sz="5" w:space="0" w:color="000000"/>
            </w:tcBorders>
          </w:tcPr>
          <w:p w14:paraId="11B660E0" w14:textId="77777777" w:rsidR="006E539D" w:rsidRDefault="006E539D">
            <w:pPr>
              <w:spacing w:before="3" w:line="140" w:lineRule="exact"/>
              <w:rPr>
                <w:sz w:val="14"/>
                <w:szCs w:val="14"/>
              </w:rPr>
            </w:pPr>
          </w:p>
          <w:p w14:paraId="1CAF1DE3" w14:textId="77777777" w:rsidR="006E539D" w:rsidRDefault="000042C5">
            <w:pPr>
              <w:ind w:left="131"/>
              <w:rPr>
                <w:rFonts w:ascii="Calibri" w:eastAsia="Calibri" w:hAnsi="Calibri" w:cs="Calibri"/>
              </w:rPr>
            </w:pPr>
            <w:r>
              <w:rPr>
                <w:rFonts w:ascii="Calibri" w:eastAsia="Calibri" w:hAnsi="Calibri" w:cs="Calibri"/>
                <w:b/>
                <w:spacing w:val="-1"/>
              </w:rPr>
              <w:t>D</w:t>
            </w:r>
            <w:r>
              <w:rPr>
                <w:rFonts w:ascii="Calibri" w:eastAsia="Calibri" w:hAnsi="Calibri" w:cs="Calibri"/>
                <w:b/>
              </w:rPr>
              <w:t>etai</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ex</w:t>
            </w:r>
            <w:r>
              <w:rPr>
                <w:rFonts w:ascii="Calibri" w:eastAsia="Calibri" w:hAnsi="Calibri" w:cs="Calibri"/>
                <w:b/>
                <w:spacing w:val="1"/>
              </w:rPr>
              <w:t>po</w:t>
            </w:r>
            <w:r>
              <w:rPr>
                <w:rFonts w:ascii="Calibri" w:eastAsia="Calibri" w:hAnsi="Calibri" w:cs="Calibri"/>
                <w:b/>
              </w:rPr>
              <w:t>s</w:t>
            </w:r>
            <w:r>
              <w:rPr>
                <w:rFonts w:ascii="Calibri" w:eastAsia="Calibri" w:hAnsi="Calibri" w:cs="Calibri"/>
                <w:b/>
                <w:spacing w:val="1"/>
              </w:rPr>
              <w:t>ur</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t</w:t>
            </w:r>
            <w:r>
              <w:rPr>
                <w:rFonts w:ascii="Calibri" w:eastAsia="Calibri" w:hAnsi="Calibri" w:cs="Calibri"/>
                <w:b/>
                <w:spacing w:val="1"/>
              </w:rPr>
              <w:t>t</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p>
          <w:p w14:paraId="051A3CE6" w14:textId="77777777" w:rsidR="006E539D" w:rsidRDefault="000042C5">
            <w:pPr>
              <w:ind w:left="131"/>
              <w:rPr>
                <w:rFonts w:ascii="Calibri" w:eastAsia="Calibri" w:hAnsi="Calibri" w:cs="Calibri"/>
              </w:rPr>
            </w:pPr>
            <w:r>
              <w:rPr>
                <w:rFonts w:ascii="Calibri" w:eastAsia="Calibri" w:hAnsi="Calibri" w:cs="Calibri"/>
                <w:b/>
              </w:rPr>
              <w:t>(</w:t>
            </w: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2"/>
              </w:rPr>
              <w:t>d</w:t>
            </w:r>
            <w:r>
              <w:rPr>
                <w:rFonts w:ascii="Calibri" w:eastAsia="Calibri" w:hAnsi="Calibri" w:cs="Calibri"/>
                <w:b/>
                <w:spacing w:val="-1"/>
              </w:rPr>
              <w:t>d</w:t>
            </w:r>
            <w:r>
              <w:rPr>
                <w:rFonts w:ascii="Calibri" w:eastAsia="Calibri" w:hAnsi="Calibri" w:cs="Calibri"/>
                <w:b/>
                <w:spacing w:val="1"/>
              </w:rPr>
              <w:t>r</w:t>
            </w:r>
            <w:r>
              <w:rPr>
                <w:rFonts w:ascii="Calibri" w:eastAsia="Calibri" w:hAnsi="Calibri" w:cs="Calibri"/>
                <w:b/>
              </w:rPr>
              <w:t>es</w:t>
            </w:r>
            <w:r>
              <w:rPr>
                <w:rFonts w:ascii="Calibri" w:eastAsia="Calibri" w:hAnsi="Calibri" w:cs="Calibri"/>
                <w:b/>
                <w:spacing w:val="2"/>
              </w:rPr>
              <w:t>s</w:t>
            </w:r>
            <w:r>
              <w:rPr>
                <w:rFonts w:ascii="Calibri" w:eastAsia="Calibri" w:hAnsi="Calibri" w:cs="Calibri"/>
                <w:b/>
              </w:rPr>
              <w:t>;</w:t>
            </w:r>
            <w:r>
              <w:rPr>
                <w:rFonts w:ascii="Calibri" w:eastAsia="Calibri" w:hAnsi="Calibri" w:cs="Calibri"/>
                <w:b/>
                <w:spacing w:val="-7"/>
              </w:rPr>
              <w:t xml:space="preserve"> </w:t>
            </w:r>
            <w:r>
              <w:rPr>
                <w:rFonts w:ascii="Calibri" w:eastAsia="Calibri" w:hAnsi="Calibri" w:cs="Calibri"/>
                <w:b/>
                <w:spacing w:val="1"/>
              </w:rPr>
              <w:t>d</w:t>
            </w:r>
            <w:r>
              <w:rPr>
                <w:rFonts w:ascii="Calibri" w:eastAsia="Calibri" w:hAnsi="Calibri" w:cs="Calibri"/>
                <w:b/>
              </w:rPr>
              <w:t>at</w:t>
            </w:r>
            <w:r>
              <w:rPr>
                <w:rFonts w:ascii="Calibri" w:eastAsia="Calibri" w:hAnsi="Calibri" w:cs="Calibri"/>
                <w:b/>
                <w:spacing w:val="2"/>
              </w:rPr>
              <w:t>e</w:t>
            </w:r>
            <w:r>
              <w:rPr>
                <w:rFonts w:ascii="Calibri" w:eastAsia="Calibri" w:hAnsi="Calibri" w:cs="Calibri"/>
                <w:b/>
              </w:rPr>
              <w:t>):</w:t>
            </w:r>
          </w:p>
          <w:p w14:paraId="5A9EF634" w14:textId="77777777" w:rsidR="006E539D" w:rsidRDefault="000042C5">
            <w:pPr>
              <w:spacing w:line="200" w:lineRule="exact"/>
              <w:ind w:left="2870"/>
              <w:rPr>
                <w:rFonts w:ascii="Calibri" w:eastAsia="Calibri" w:hAnsi="Calibri" w:cs="Calibri"/>
              </w:rPr>
            </w:pPr>
            <w:r>
              <w:rPr>
                <w:rFonts w:ascii="Calibri" w:eastAsia="Calibri" w:hAnsi="Calibri" w:cs="Calibri"/>
                <w:spacing w:val="-4"/>
                <w:position w:val="1"/>
              </w:rPr>
              <w:t>[</w:t>
            </w:r>
            <w:r>
              <w:rPr>
                <w:rFonts w:ascii="Calibri" w:eastAsia="Calibri" w:hAnsi="Calibri" w:cs="Calibri"/>
                <w:spacing w:val="-1"/>
                <w:position w:val="1"/>
              </w:rPr>
              <w:t>_</w:t>
            </w:r>
            <w:r>
              <w:rPr>
                <w:rFonts w:ascii="Calibri" w:eastAsia="Calibri" w:hAnsi="Calibri" w:cs="Calibri"/>
                <w:color w:val="BCBCBC"/>
                <w:spacing w:val="-1"/>
                <w:position w:val="1"/>
                <w:u w:val="single" w:color="BCBCBC"/>
              </w:rPr>
              <w:t>Y</w:t>
            </w:r>
            <w:proofErr w:type="gramStart"/>
            <w:r>
              <w:rPr>
                <w:rFonts w:ascii="Calibri" w:eastAsia="Calibri" w:hAnsi="Calibri" w:cs="Calibri"/>
                <w:color w:val="000000"/>
                <w:spacing w:val="-1"/>
                <w:position w:val="1"/>
              </w:rPr>
              <w:t>_</w:t>
            </w:r>
            <w:r>
              <w:rPr>
                <w:rFonts w:ascii="Calibri" w:eastAsia="Calibri" w:hAnsi="Calibri" w:cs="Calibri"/>
                <w:color w:val="000000"/>
                <w:spacing w:val="-4"/>
                <w:position w:val="1"/>
              </w:rPr>
              <w:t>]</w:t>
            </w:r>
            <w:r>
              <w:rPr>
                <w:rFonts w:ascii="Calibri" w:eastAsia="Calibri" w:hAnsi="Calibri" w:cs="Calibri"/>
                <w:color w:val="000000"/>
                <w:spacing w:val="-1"/>
                <w:position w:val="1"/>
              </w:rPr>
              <w:t>[</w:t>
            </w:r>
            <w:proofErr w:type="gramEnd"/>
            <w:r>
              <w:rPr>
                <w:rFonts w:ascii="Calibri" w:eastAsia="Calibri" w:hAnsi="Calibri" w:cs="Calibri"/>
                <w:color w:val="000000"/>
                <w:position w:val="1"/>
              </w:rPr>
              <w:t>_</w:t>
            </w:r>
            <w:r>
              <w:rPr>
                <w:rFonts w:ascii="Calibri" w:eastAsia="Calibri" w:hAnsi="Calibri" w:cs="Calibri"/>
                <w:color w:val="BCBCBC"/>
                <w:spacing w:val="-3"/>
                <w:position w:val="1"/>
                <w:u w:val="single" w:color="BCBCBC"/>
              </w:rPr>
              <w:t>Y</w:t>
            </w:r>
            <w:r>
              <w:rPr>
                <w:rFonts w:ascii="Calibri" w:eastAsia="Calibri" w:hAnsi="Calibri" w:cs="Calibri"/>
                <w:color w:val="000000"/>
                <w:spacing w:val="-1"/>
                <w:position w:val="1"/>
              </w:rPr>
              <w:t>_][</w:t>
            </w:r>
            <w:r>
              <w:rPr>
                <w:rFonts w:ascii="Calibri" w:eastAsia="Calibri" w:hAnsi="Calibri" w:cs="Calibri"/>
                <w:color w:val="000000"/>
                <w:spacing w:val="-3"/>
                <w:position w:val="1"/>
              </w:rPr>
              <w:t>_</w:t>
            </w:r>
            <w:r>
              <w:rPr>
                <w:rFonts w:ascii="Calibri" w:eastAsia="Calibri" w:hAnsi="Calibri" w:cs="Calibri"/>
                <w:color w:val="BCBCBC"/>
                <w:spacing w:val="-1"/>
                <w:position w:val="1"/>
                <w:u w:val="single" w:color="BCBCBC"/>
              </w:rPr>
              <w:t>Y</w:t>
            </w:r>
            <w:r>
              <w:rPr>
                <w:rFonts w:ascii="Calibri" w:eastAsia="Calibri" w:hAnsi="Calibri" w:cs="Calibri"/>
                <w:color w:val="000000"/>
                <w:spacing w:val="-1"/>
                <w:position w:val="1"/>
              </w:rPr>
              <w:t>_</w:t>
            </w:r>
            <w:r>
              <w:rPr>
                <w:rFonts w:ascii="Calibri" w:eastAsia="Calibri" w:hAnsi="Calibri" w:cs="Calibri"/>
                <w:color w:val="000000"/>
                <w:spacing w:val="-4"/>
                <w:position w:val="1"/>
              </w:rPr>
              <w:t>]</w:t>
            </w:r>
            <w:r>
              <w:rPr>
                <w:rFonts w:ascii="Calibri" w:eastAsia="Calibri" w:hAnsi="Calibri" w:cs="Calibri"/>
                <w:color w:val="000000"/>
                <w:spacing w:val="-1"/>
                <w:position w:val="1"/>
              </w:rPr>
              <w:t>[_</w:t>
            </w:r>
            <w:r>
              <w:rPr>
                <w:rFonts w:ascii="Calibri" w:eastAsia="Calibri" w:hAnsi="Calibri" w:cs="Calibri"/>
                <w:color w:val="BCBCBC"/>
                <w:spacing w:val="-1"/>
                <w:position w:val="1"/>
                <w:u w:val="single" w:color="BCBCBC"/>
              </w:rPr>
              <w:t>Y</w:t>
            </w:r>
            <w:r>
              <w:rPr>
                <w:rFonts w:ascii="Calibri" w:eastAsia="Calibri" w:hAnsi="Calibri" w:cs="Calibri"/>
                <w:color w:val="000000"/>
                <w:spacing w:val="-3"/>
                <w:position w:val="1"/>
              </w:rPr>
              <w:t>_</w:t>
            </w:r>
            <w:r>
              <w:rPr>
                <w:rFonts w:ascii="Calibri" w:eastAsia="Calibri" w:hAnsi="Calibri" w:cs="Calibri"/>
                <w:color w:val="000000"/>
                <w:spacing w:val="-1"/>
                <w:position w:val="1"/>
              </w:rPr>
              <w:t>]</w:t>
            </w:r>
            <w:r>
              <w:rPr>
                <w:rFonts w:ascii="Calibri" w:eastAsia="Calibri" w:hAnsi="Calibri" w:cs="Calibri"/>
                <w:color w:val="000000"/>
                <w:spacing w:val="-3"/>
                <w:position w:val="1"/>
              </w:rPr>
              <w:t>/</w:t>
            </w:r>
            <w:r>
              <w:rPr>
                <w:rFonts w:ascii="Calibri" w:eastAsia="Calibri" w:hAnsi="Calibri" w:cs="Calibri"/>
                <w:color w:val="000000"/>
                <w:spacing w:val="-1"/>
                <w:position w:val="1"/>
              </w:rPr>
              <w:t>[</w:t>
            </w:r>
            <w:r>
              <w:rPr>
                <w:rFonts w:ascii="Calibri" w:eastAsia="Calibri" w:hAnsi="Calibri" w:cs="Calibri"/>
                <w:color w:val="000000"/>
                <w:spacing w:val="-3"/>
                <w:position w:val="1"/>
              </w:rPr>
              <w:t>_</w:t>
            </w:r>
            <w:r>
              <w:rPr>
                <w:rFonts w:ascii="Calibri" w:eastAsia="Calibri" w:hAnsi="Calibri" w:cs="Calibri"/>
                <w:color w:val="BCBCBC"/>
                <w:position w:val="1"/>
                <w:u w:val="single" w:color="BCBCBC"/>
              </w:rPr>
              <w:t>M</w:t>
            </w:r>
            <w:r>
              <w:rPr>
                <w:rFonts w:ascii="Calibri" w:eastAsia="Calibri" w:hAnsi="Calibri" w:cs="Calibri"/>
                <w:color w:val="000000"/>
                <w:spacing w:val="-1"/>
                <w:position w:val="1"/>
              </w:rPr>
              <w:t>_]</w:t>
            </w:r>
            <w:r>
              <w:rPr>
                <w:rFonts w:ascii="Calibri" w:eastAsia="Calibri" w:hAnsi="Calibri" w:cs="Calibri"/>
                <w:color w:val="000000"/>
                <w:spacing w:val="-4"/>
                <w:position w:val="1"/>
              </w:rPr>
              <w:t>[</w:t>
            </w:r>
            <w:r>
              <w:rPr>
                <w:rFonts w:ascii="Calibri" w:eastAsia="Calibri" w:hAnsi="Calibri" w:cs="Calibri"/>
                <w:color w:val="000000"/>
                <w:spacing w:val="-1"/>
                <w:position w:val="1"/>
              </w:rPr>
              <w:t>_</w:t>
            </w:r>
            <w:r>
              <w:rPr>
                <w:rFonts w:ascii="Calibri" w:eastAsia="Calibri" w:hAnsi="Calibri" w:cs="Calibri"/>
                <w:color w:val="BCBCBC"/>
                <w:spacing w:val="-2"/>
                <w:position w:val="1"/>
                <w:u w:val="single" w:color="BCBCBC"/>
              </w:rPr>
              <w:t>M</w:t>
            </w:r>
            <w:r>
              <w:rPr>
                <w:rFonts w:ascii="Calibri" w:eastAsia="Calibri" w:hAnsi="Calibri" w:cs="Calibri"/>
                <w:color w:val="000000"/>
                <w:spacing w:val="-1"/>
                <w:position w:val="1"/>
              </w:rPr>
              <w:t>_</w:t>
            </w:r>
            <w:r>
              <w:rPr>
                <w:rFonts w:ascii="Calibri" w:eastAsia="Calibri" w:hAnsi="Calibri" w:cs="Calibri"/>
                <w:color w:val="000000"/>
                <w:spacing w:val="-4"/>
                <w:position w:val="1"/>
              </w:rPr>
              <w:t>]</w:t>
            </w:r>
            <w:r>
              <w:rPr>
                <w:rFonts w:ascii="Calibri" w:eastAsia="Calibri" w:hAnsi="Calibri" w:cs="Calibri"/>
                <w:color w:val="000000"/>
                <w:position w:val="1"/>
              </w:rPr>
              <w:t>/</w:t>
            </w:r>
            <w:r>
              <w:rPr>
                <w:rFonts w:ascii="Calibri" w:eastAsia="Calibri" w:hAnsi="Calibri" w:cs="Calibri"/>
                <w:color w:val="000000"/>
                <w:spacing w:val="-1"/>
                <w:position w:val="1"/>
              </w:rPr>
              <w:t>[</w:t>
            </w:r>
            <w:r>
              <w:rPr>
                <w:rFonts w:ascii="Calibri" w:eastAsia="Calibri" w:hAnsi="Calibri" w:cs="Calibri"/>
                <w:color w:val="000000"/>
                <w:spacing w:val="-3"/>
                <w:position w:val="1"/>
              </w:rPr>
              <w:t>_</w:t>
            </w:r>
            <w:r>
              <w:rPr>
                <w:rFonts w:ascii="Calibri" w:eastAsia="Calibri" w:hAnsi="Calibri" w:cs="Calibri"/>
                <w:color w:val="BCBCBC"/>
                <w:position w:val="1"/>
                <w:u w:val="single" w:color="BCBCBC"/>
              </w:rPr>
              <w:t>D</w:t>
            </w:r>
            <w:r>
              <w:rPr>
                <w:rFonts w:ascii="Calibri" w:eastAsia="Calibri" w:hAnsi="Calibri" w:cs="Calibri"/>
                <w:color w:val="000000"/>
                <w:spacing w:val="-3"/>
                <w:position w:val="1"/>
              </w:rPr>
              <w:t>_</w:t>
            </w:r>
            <w:r>
              <w:rPr>
                <w:rFonts w:ascii="Calibri" w:eastAsia="Calibri" w:hAnsi="Calibri" w:cs="Calibri"/>
                <w:color w:val="000000"/>
                <w:spacing w:val="-1"/>
                <w:position w:val="1"/>
              </w:rPr>
              <w:t>][</w:t>
            </w:r>
            <w:r>
              <w:rPr>
                <w:rFonts w:ascii="Calibri" w:eastAsia="Calibri" w:hAnsi="Calibri" w:cs="Calibri"/>
                <w:color w:val="000000"/>
                <w:spacing w:val="-3"/>
                <w:position w:val="1"/>
              </w:rPr>
              <w:t>_</w:t>
            </w:r>
            <w:r>
              <w:rPr>
                <w:rFonts w:ascii="Calibri" w:eastAsia="Calibri" w:hAnsi="Calibri" w:cs="Calibri"/>
                <w:color w:val="BCBCBC"/>
                <w:position w:val="1"/>
                <w:u w:val="single" w:color="BCBCBC"/>
              </w:rPr>
              <w:t>D</w:t>
            </w:r>
            <w:r>
              <w:rPr>
                <w:rFonts w:ascii="Calibri" w:eastAsia="Calibri" w:hAnsi="Calibri" w:cs="Calibri"/>
                <w:color w:val="000000"/>
                <w:spacing w:val="-1"/>
                <w:position w:val="1"/>
              </w:rPr>
              <w:t>_]</w:t>
            </w:r>
          </w:p>
        </w:tc>
      </w:tr>
      <w:tr w:rsidR="006E539D" w14:paraId="287F396C" w14:textId="77777777">
        <w:trPr>
          <w:trHeight w:hRule="exact" w:val="1226"/>
        </w:trPr>
        <w:tc>
          <w:tcPr>
            <w:tcW w:w="2701" w:type="dxa"/>
            <w:tcBorders>
              <w:top w:val="single" w:sz="5" w:space="0" w:color="000000"/>
              <w:left w:val="single" w:sz="5" w:space="0" w:color="000000"/>
              <w:bottom w:val="nil"/>
              <w:right w:val="nil"/>
            </w:tcBorders>
          </w:tcPr>
          <w:p w14:paraId="12F6DD5C" w14:textId="77777777" w:rsidR="006E539D" w:rsidRDefault="000042C5">
            <w:pPr>
              <w:spacing w:line="240" w:lineRule="exact"/>
              <w:ind w:left="153"/>
              <w:rPr>
                <w:rFonts w:ascii="Calibri" w:eastAsia="Calibri" w:hAnsi="Calibri" w:cs="Calibri"/>
              </w:rPr>
            </w:pPr>
            <w:r>
              <w:rPr>
                <w:rFonts w:ascii="Calibri" w:eastAsia="Calibri" w:hAnsi="Calibri" w:cs="Calibri"/>
                <w:b/>
                <w:color w:val="242322"/>
              </w:rPr>
              <w:t>Was</w:t>
            </w:r>
            <w:r>
              <w:rPr>
                <w:rFonts w:ascii="Calibri" w:eastAsia="Calibri" w:hAnsi="Calibri" w:cs="Calibri"/>
                <w:b/>
                <w:color w:val="242322"/>
                <w:spacing w:val="-5"/>
              </w:rPr>
              <w:t xml:space="preserve"> </w:t>
            </w:r>
            <w:r>
              <w:rPr>
                <w:rFonts w:ascii="Calibri" w:eastAsia="Calibri" w:hAnsi="Calibri" w:cs="Calibri"/>
                <w:b/>
                <w:color w:val="242322"/>
                <w:spacing w:val="1"/>
              </w:rPr>
              <w:t>th</w:t>
            </w:r>
            <w:r>
              <w:rPr>
                <w:rFonts w:ascii="Calibri" w:eastAsia="Calibri" w:hAnsi="Calibri" w:cs="Calibri"/>
                <w:b/>
                <w:color w:val="242322"/>
              </w:rPr>
              <w:t>e</w:t>
            </w:r>
            <w:r>
              <w:rPr>
                <w:rFonts w:ascii="Calibri" w:eastAsia="Calibri" w:hAnsi="Calibri" w:cs="Calibri"/>
                <w:b/>
                <w:color w:val="242322"/>
                <w:spacing w:val="-3"/>
              </w:rPr>
              <w:t xml:space="preserve"> </w:t>
            </w:r>
            <w:r>
              <w:rPr>
                <w:rFonts w:ascii="Calibri" w:eastAsia="Calibri" w:hAnsi="Calibri" w:cs="Calibri"/>
                <w:b/>
                <w:color w:val="242322"/>
                <w:spacing w:val="1"/>
              </w:rPr>
              <w:t>c</w:t>
            </w:r>
            <w:r>
              <w:rPr>
                <w:rFonts w:ascii="Calibri" w:eastAsia="Calibri" w:hAnsi="Calibri" w:cs="Calibri"/>
                <w:b/>
                <w:color w:val="242322"/>
              </w:rPr>
              <w:t>ase</w:t>
            </w:r>
            <w:r>
              <w:rPr>
                <w:rFonts w:ascii="Calibri" w:eastAsia="Calibri" w:hAnsi="Calibri" w:cs="Calibri"/>
                <w:b/>
                <w:color w:val="242322"/>
                <w:spacing w:val="-3"/>
              </w:rPr>
              <w:t xml:space="preserve"> </w:t>
            </w:r>
            <w:r>
              <w:rPr>
                <w:rFonts w:ascii="Calibri" w:eastAsia="Calibri" w:hAnsi="Calibri" w:cs="Calibri"/>
                <w:b/>
                <w:color w:val="242322"/>
              </w:rPr>
              <w:t>s</w:t>
            </w:r>
            <w:r>
              <w:rPr>
                <w:rFonts w:ascii="Calibri" w:eastAsia="Calibri" w:hAnsi="Calibri" w:cs="Calibri"/>
                <w:b/>
                <w:color w:val="242322"/>
                <w:spacing w:val="-1"/>
              </w:rPr>
              <w:t>y</w:t>
            </w:r>
            <w:r>
              <w:rPr>
                <w:rFonts w:ascii="Calibri" w:eastAsia="Calibri" w:hAnsi="Calibri" w:cs="Calibri"/>
                <w:b/>
                <w:color w:val="242322"/>
                <w:spacing w:val="1"/>
              </w:rPr>
              <w:t>mp</w:t>
            </w:r>
            <w:r>
              <w:rPr>
                <w:rFonts w:ascii="Calibri" w:eastAsia="Calibri" w:hAnsi="Calibri" w:cs="Calibri"/>
                <w:b/>
                <w:color w:val="242322"/>
              </w:rPr>
              <w:t>t</w:t>
            </w:r>
            <w:r>
              <w:rPr>
                <w:rFonts w:ascii="Calibri" w:eastAsia="Calibri" w:hAnsi="Calibri" w:cs="Calibri"/>
                <w:b/>
                <w:color w:val="242322"/>
                <w:spacing w:val="1"/>
              </w:rPr>
              <w:t>om</w:t>
            </w:r>
            <w:r>
              <w:rPr>
                <w:rFonts w:ascii="Calibri" w:eastAsia="Calibri" w:hAnsi="Calibri" w:cs="Calibri"/>
                <w:b/>
                <w:color w:val="242322"/>
              </w:rPr>
              <w:t>atic</w:t>
            </w:r>
            <w:r>
              <w:rPr>
                <w:rFonts w:ascii="Calibri" w:eastAsia="Calibri" w:hAnsi="Calibri" w:cs="Calibri"/>
                <w:b/>
                <w:color w:val="242322"/>
                <w:spacing w:val="-10"/>
              </w:rPr>
              <w:t xml:space="preserve"> </w:t>
            </w:r>
            <w:r>
              <w:rPr>
                <w:rFonts w:ascii="Calibri" w:eastAsia="Calibri" w:hAnsi="Calibri" w:cs="Calibri"/>
                <w:b/>
                <w:color w:val="242322"/>
              </w:rPr>
              <w:t>at</w:t>
            </w:r>
          </w:p>
          <w:p w14:paraId="2396DC87" w14:textId="77777777" w:rsidR="006E539D" w:rsidRDefault="000042C5">
            <w:pPr>
              <w:ind w:left="153"/>
              <w:rPr>
                <w:rFonts w:ascii="Calibri" w:eastAsia="Calibri" w:hAnsi="Calibri" w:cs="Calibri"/>
              </w:rPr>
            </w:pPr>
            <w:r>
              <w:rPr>
                <w:rFonts w:ascii="Calibri" w:eastAsia="Calibri" w:hAnsi="Calibri" w:cs="Calibri"/>
                <w:b/>
                <w:color w:val="242322"/>
              </w:rPr>
              <w:t>t</w:t>
            </w:r>
            <w:r>
              <w:rPr>
                <w:rFonts w:ascii="Calibri" w:eastAsia="Calibri" w:hAnsi="Calibri" w:cs="Calibri"/>
                <w:b/>
                <w:color w:val="242322"/>
                <w:spacing w:val="2"/>
              </w:rPr>
              <w:t>h</w:t>
            </w:r>
            <w:r>
              <w:rPr>
                <w:rFonts w:ascii="Calibri" w:eastAsia="Calibri" w:hAnsi="Calibri" w:cs="Calibri"/>
                <w:b/>
                <w:color w:val="242322"/>
              </w:rPr>
              <w:t>e</w:t>
            </w:r>
            <w:r>
              <w:rPr>
                <w:rFonts w:ascii="Calibri" w:eastAsia="Calibri" w:hAnsi="Calibri" w:cs="Calibri"/>
                <w:b/>
                <w:color w:val="242322"/>
                <w:spacing w:val="-3"/>
              </w:rPr>
              <w:t xml:space="preserve"> </w:t>
            </w:r>
            <w:r>
              <w:rPr>
                <w:rFonts w:ascii="Calibri" w:eastAsia="Calibri" w:hAnsi="Calibri" w:cs="Calibri"/>
                <w:b/>
                <w:color w:val="242322"/>
                <w:spacing w:val="1"/>
              </w:rPr>
              <w:t>t</w:t>
            </w:r>
            <w:r>
              <w:rPr>
                <w:rFonts w:ascii="Calibri" w:eastAsia="Calibri" w:hAnsi="Calibri" w:cs="Calibri"/>
                <w:b/>
                <w:color w:val="242322"/>
                <w:spacing w:val="-1"/>
              </w:rPr>
              <w:t>i</w:t>
            </w:r>
            <w:r>
              <w:rPr>
                <w:rFonts w:ascii="Calibri" w:eastAsia="Calibri" w:hAnsi="Calibri" w:cs="Calibri"/>
                <w:b/>
                <w:color w:val="242322"/>
                <w:spacing w:val="1"/>
              </w:rPr>
              <w:t>m</w:t>
            </w:r>
            <w:r>
              <w:rPr>
                <w:rFonts w:ascii="Calibri" w:eastAsia="Calibri" w:hAnsi="Calibri" w:cs="Calibri"/>
                <w:b/>
                <w:color w:val="242322"/>
              </w:rPr>
              <w:t>e</w:t>
            </w:r>
            <w:r>
              <w:rPr>
                <w:rFonts w:ascii="Calibri" w:eastAsia="Calibri" w:hAnsi="Calibri" w:cs="Calibri"/>
                <w:b/>
                <w:color w:val="242322"/>
                <w:spacing w:val="-4"/>
              </w:rPr>
              <w:t xml:space="preserve"> </w:t>
            </w:r>
            <w:r>
              <w:rPr>
                <w:rFonts w:ascii="Calibri" w:eastAsia="Calibri" w:hAnsi="Calibri" w:cs="Calibri"/>
                <w:b/>
                <w:color w:val="242322"/>
                <w:spacing w:val="1"/>
              </w:rPr>
              <w:t>o</w:t>
            </w:r>
            <w:r>
              <w:rPr>
                <w:rFonts w:ascii="Calibri" w:eastAsia="Calibri" w:hAnsi="Calibri" w:cs="Calibri"/>
                <w:b/>
                <w:color w:val="242322"/>
              </w:rPr>
              <w:t>f</w:t>
            </w:r>
            <w:r>
              <w:rPr>
                <w:rFonts w:ascii="Calibri" w:eastAsia="Calibri" w:hAnsi="Calibri" w:cs="Calibri"/>
                <w:b/>
                <w:color w:val="242322"/>
                <w:spacing w:val="-2"/>
              </w:rPr>
              <w:t xml:space="preserve"> </w:t>
            </w:r>
            <w:r>
              <w:rPr>
                <w:rFonts w:ascii="Calibri" w:eastAsia="Calibri" w:hAnsi="Calibri" w:cs="Calibri"/>
                <w:b/>
                <w:color w:val="242322"/>
                <w:spacing w:val="1"/>
              </w:rPr>
              <w:t>con</w:t>
            </w:r>
            <w:r>
              <w:rPr>
                <w:rFonts w:ascii="Calibri" w:eastAsia="Calibri" w:hAnsi="Calibri" w:cs="Calibri"/>
                <w:b/>
                <w:color w:val="242322"/>
              </w:rPr>
              <w:t>ta</w:t>
            </w:r>
            <w:r>
              <w:rPr>
                <w:rFonts w:ascii="Calibri" w:eastAsia="Calibri" w:hAnsi="Calibri" w:cs="Calibri"/>
                <w:b/>
                <w:color w:val="242322"/>
                <w:spacing w:val="1"/>
              </w:rPr>
              <w:t>c</w:t>
            </w:r>
            <w:r>
              <w:rPr>
                <w:rFonts w:ascii="Calibri" w:eastAsia="Calibri" w:hAnsi="Calibri" w:cs="Calibri"/>
                <w:b/>
                <w:color w:val="242322"/>
              </w:rPr>
              <w:t>t?</w:t>
            </w:r>
          </w:p>
          <w:p w14:paraId="6D96F32B" w14:textId="77777777" w:rsidR="006E539D" w:rsidRDefault="006E539D">
            <w:pPr>
              <w:spacing w:before="1" w:line="240" w:lineRule="exact"/>
              <w:rPr>
                <w:sz w:val="24"/>
                <w:szCs w:val="24"/>
              </w:rPr>
            </w:pPr>
          </w:p>
          <w:p w14:paraId="52FBA770" w14:textId="77777777" w:rsidR="006E539D" w:rsidRDefault="000042C5">
            <w:pPr>
              <w:ind w:left="153"/>
              <w:rPr>
                <w:rFonts w:ascii="Calibri" w:eastAsia="Calibri" w:hAnsi="Calibri" w:cs="Calibri"/>
              </w:rPr>
            </w:pPr>
            <w:r>
              <w:rPr>
                <w:rFonts w:ascii="Calibri" w:eastAsia="Calibri" w:hAnsi="Calibri" w:cs="Calibri"/>
                <w:i/>
                <w:color w:val="6F2F9F"/>
              </w:rPr>
              <w:t>Be</w:t>
            </w:r>
            <w:r>
              <w:rPr>
                <w:rFonts w:ascii="Calibri" w:eastAsia="Calibri" w:hAnsi="Calibri" w:cs="Calibri"/>
                <w:i/>
                <w:color w:val="6F2F9F"/>
                <w:spacing w:val="1"/>
              </w:rPr>
              <w:t>t</w:t>
            </w:r>
            <w:r>
              <w:rPr>
                <w:rFonts w:ascii="Calibri" w:eastAsia="Calibri" w:hAnsi="Calibri" w:cs="Calibri"/>
                <w:i/>
                <w:color w:val="6F2F9F"/>
                <w:spacing w:val="-1"/>
              </w:rPr>
              <w:t>w</w:t>
            </w:r>
            <w:r>
              <w:rPr>
                <w:rFonts w:ascii="Calibri" w:eastAsia="Calibri" w:hAnsi="Calibri" w:cs="Calibri"/>
                <w:i/>
                <w:color w:val="6F2F9F"/>
                <w:spacing w:val="1"/>
              </w:rPr>
              <w:t>ee</w:t>
            </w:r>
            <w:r>
              <w:rPr>
                <w:rFonts w:ascii="Calibri" w:eastAsia="Calibri" w:hAnsi="Calibri" w:cs="Calibri"/>
                <w:i/>
                <w:color w:val="6F2F9F"/>
              </w:rPr>
              <w:t>n</w:t>
            </w:r>
            <w:r>
              <w:rPr>
                <w:rFonts w:ascii="Calibri" w:eastAsia="Calibri" w:hAnsi="Calibri" w:cs="Calibri"/>
                <w:i/>
                <w:color w:val="6F2F9F"/>
                <w:spacing w:val="-7"/>
              </w:rPr>
              <w:t xml:space="preserve"> </w:t>
            </w:r>
            <w:r>
              <w:rPr>
                <w:rFonts w:ascii="Calibri" w:eastAsia="Calibri" w:hAnsi="Calibri" w:cs="Calibri"/>
                <w:i/>
                <w:color w:val="6F2F9F"/>
                <w:spacing w:val="1"/>
              </w:rPr>
              <w:t>da</w:t>
            </w:r>
            <w:r>
              <w:rPr>
                <w:rFonts w:ascii="Calibri" w:eastAsia="Calibri" w:hAnsi="Calibri" w:cs="Calibri"/>
                <w:i/>
                <w:color w:val="6F2F9F"/>
              </w:rPr>
              <w:t>te</w:t>
            </w:r>
            <w:r>
              <w:rPr>
                <w:rFonts w:ascii="Calibri" w:eastAsia="Calibri" w:hAnsi="Calibri" w:cs="Calibri"/>
                <w:i/>
                <w:color w:val="6F2F9F"/>
                <w:spacing w:val="-3"/>
              </w:rPr>
              <w:t xml:space="preserve"> </w:t>
            </w:r>
            <w:r>
              <w:rPr>
                <w:rFonts w:ascii="Calibri" w:eastAsia="Calibri" w:hAnsi="Calibri" w:cs="Calibri"/>
                <w:i/>
                <w:color w:val="6F2F9F"/>
                <w:spacing w:val="1"/>
              </w:rPr>
              <w:t>o</w:t>
            </w:r>
            <w:r>
              <w:rPr>
                <w:rFonts w:ascii="Calibri" w:eastAsia="Calibri" w:hAnsi="Calibri" w:cs="Calibri"/>
                <w:i/>
                <w:color w:val="6F2F9F"/>
              </w:rPr>
              <w:t>f</w:t>
            </w:r>
            <w:r>
              <w:rPr>
                <w:rFonts w:ascii="Calibri" w:eastAsia="Calibri" w:hAnsi="Calibri" w:cs="Calibri"/>
                <w:i/>
                <w:color w:val="6F2F9F"/>
                <w:spacing w:val="-3"/>
              </w:rPr>
              <w:t xml:space="preserve"> </w:t>
            </w:r>
            <w:r>
              <w:rPr>
                <w:rFonts w:ascii="Calibri" w:eastAsia="Calibri" w:hAnsi="Calibri" w:cs="Calibri"/>
                <w:i/>
                <w:color w:val="6F2F9F"/>
                <w:spacing w:val="1"/>
              </w:rPr>
              <w:t>on</w:t>
            </w:r>
            <w:r>
              <w:rPr>
                <w:rFonts w:ascii="Calibri" w:eastAsia="Calibri" w:hAnsi="Calibri" w:cs="Calibri"/>
                <w:i/>
                <w:color w:val="6F2F9F"/>
                <w:spacing w:val="-1"/>
              </w:rPr>
              <w:t>s</w:t>
            </w:r>
            <w:r>
              <w:rPr>
                <w:rFonts w:ascii="Calibri" w:eastAsia="Calibri" w:hAnsi="Calibri" w:cs="Calibri"/>
                <w:i/>
                <w:color w:val="6F2F9F"/>
                <w:spacing w:val="1"/>
              </w:rPr>
              <w:t>e</w:t>
            </w:r>
            <w:r>
              <w:rPr>
                <w:rFonts w:ascii="Calibri" w:eastAsia="Calibri" w:hAnsi="Calibri" w:cs="Calibri"/>
                <w:i/>
                <w:color w:val="6F2F9F"/>
              </w:rPr>
              <w:t xml:space="preserve">t </w:t>
            </w:r>
            <w:r>
              <w:rPr>
                <w:rFonts w:ascii="Calibri" w:eastAsia="Calibri" w:hAnsi="Calibri" w:cs="Calibri"/>
                <w:i/>
                <w:color w:val="6F2F9F"/>
                <w:spacing w:val="-2"/>
              </w:rPr>
              <w:t>t</w:t>
            </w:r>
            <w:r>
              <w:rPr>
                <w:rFonts w:ascii="Calibri" w:eastAsia="Calibri" w:hAnsi="Calibri" w:cs="Calibri"/>
                <w:i/>
                <w:color w:val="6F2F9F"/>
              </w:rPr>
              <w:t>o</w:t>
            </w:r>
            <w:r>
              <w:rPr>
                <w:rFonts w:ascii="Calibri" w:eastAsia="Calibri" w:hAnsi="Calibri" w:cs="Calibri"/>
                <w:i/>
                <w:color w:val="6F2F9F"/>
                <w:spacing w:val="-1"/>
              </w:rPr>
              <w:t xml:space="preserve"> </w:t>
            </w:r>
            <w:r>
              <w:rPr>
                <w:rFonts w:ascii="Calibri" w:eastAsia="Calibri" w:hAnsi="Calibri" w:cs="Calibri"/>
                <w:i/>
                <w:color w:val="6F2F9F"/>
                <w:spacing w:val="1"/>
              </w:rPr>
              <w:t>da</w:t>
            </w:r>
            <w:r>
              <w:rPr>
                <w:rFonts w:ascii="Calibri" w:eastAsia="Calibri" w:hAnsi="Calibri" w:cs="Calibri"/>
                <w:i/>
                <w:color w:val="6F2F9F"/>
              </w:rPr>
              <w:t>te</w:t>
            </w:r>
          </w:p>
          <w:p w14:paraId="1B536668" w14:textId="77777777" w:rsidR="006E539D" w:rsidRDefault="000042C5">
            <w:pPr>
              <w:tabs>
                <w:tab w:val="left" w:pos="2660"/>
              </w:tabs>
              <w:spacing w:line="240" w:lineRule="exact"/>
              <w:ind w:left="-31" w:right="-35"/>
              <w:jc w:val="center"/>
              <w:rPr>
                <w:rFonts w:ascii="Calibri" w:eastAsia="Calibri" w:hAnsi="Calibri" w:cs="Calibri"/>
              </w:rPr>
            </w:pPr>
            <w:r>
              <w:rPr>
                <w:rFonts w:ascii="Calibri" w:eastAsia="Calibri" w:hAnsi="Calibri" w:cs="Calibri"/>
                <w:i/>
                <w:color w:val="6F2F9F"/>
                <w:w w:val="99"/>
                <w:u w:val="single" w:color="000000"/>
              </w:rPr>
              <w:t xml:space="preserve"> </w:t>
            </w:r>
            <w:r>
              <w:rPr>
                <w:rFonts w:ascii="Calibri" w:eastAsia="Calibri" w:hAnsi="Calibri" w:cs="Calibri"/>
                <w:i/>
                <w:color w:val="6F2F9F"/>
                <w:u w:val="single" w:color="000000"/>
              </w:rPr>
              <w:t xml:space="preserve"> </w:t>
            </w:r>
            <w:r>
              <w:rPr>
                <w:rFonts w:ascii="Calibri" w:eastAsia="Calibri" w:hAnsi="Calibri" w:cs="Calibri"/>
                <w:i/>
                <w:color w:val="6F2F9F"/>
                <w:spacing w:val="13"/>
                <w:u w:val="single" w:color="000000"/>
              </w:rPr>
              <w:t xml:space="preserve"> </w:t>
            </w:r>
            <w:r>
              <w:rPr>
                <w:rFonts w:ascii="Calibri" w:eastAsia="Calibri" w:hAnsi="Calibri" w:cs="Calibri"/>
                <w:i/>
                <w:color w:val="6F2F9F"/>
                <w:w w:val="99"/>
                <w:u w:val="single" w:color="000000"/>
              </w:rPr>
              <w:t>t</w:t>
            </w:r>
            <w:r>
              <w:rPr>
                <w:rFonts w:ascii="Calibri" w:eastAsia="Calibri" w:hAnsi="Calibri" w:cs="Calibri"/>
                <w:i/>
                <w:color w:val="6F2F9F"/>
                <w:spacing w:val="1"/>
                <w:w w:val="99"/>
                <w:u w:val="single" w:color="000000"/>
              </w:rPr>
              <w:t>h</w:t>
            </w:r>
            <w:r>
              <w:rPr>
                <w:rFonts w:ascii="Calibri" w:eastAsia="Calibri" w:hAnsi="Calibri" w:cs="Calibri"/>
                <w:i/>
                <w:color w:val="6F2F9F"/>
                <w:w w:val="99"/>
                <w:u w:val="single" w:color="000000"/>
              </w:rPr>
              <w:t>e</w:t>
            </w:r>
            <w:r>
              <w:rPr>
                <w:rFonts w:ascii="Calibri" w:eastAsia="Calibri" w:hAnsi="Calibri" w:cs="Calibri"/>
                <w:i/>
                <w:color w:val="6F2F9F"/>
                <w:spacing w:val="2"/>
                <w:w w:val="99"/>
                <w:u w:val="single" w:color="000000"/>
              </w:rPr>
              <w:t xml:space="preserve"> </w:t>
            </w:r>
            <w:r>
              <w:rPr>
                <w:rFonts w:ascii="Calibri" w:eastAsia="Calibri" w:hAnsi="Calibri" w:cs="Calibri"/>
                <w:i/>
                <w:color w:val="6F2F9F"/>
                <w:w w:val="99"/>
                <w:u w:val="single" w:color="000000"/>
              </w:rPr>
              <w:t>v</w:t>
            </w:r>
            <w:r>
              <w:rPr>
                <w:rFonts w:ascii="Calibri" w:eastAsia="Calibri" w:hAnsi="Calibri" w:cs="Calibri"/>
                <w:i/>
                <w:color w:val="6F2F9F"/>
                <w:spacing w:val="1"/>
                <w:w w:val="99"/>
                <w:u w:val="single" w:color="000000"/>
              </w:rPr>
              <w:t>e</w:t>
            </w:r>
            <w:r>
              <w:rPr>
                <w:rFonts w:ascii="Calibri" w:eastAsia="Calibri" w:hAnsi="Calibri" w:cs="Calibri"/>
                <w:i/>
                <w:color w:val="6F2F9F"/>
                <w:spacing w:val="-1"/>
                <w:w w:val="99"/>
                <w:u w:val="single" w:color="000000"/>
              </w:rPr>
              <w:t>s</w:t>
            </w:r>
            <w:r>
              <w:rPr>
                <w:rFonts w:ascii="Calibri" w:eastAsia="Calibri" w:hAnsi="Calibri" w:cs="Calibri"/>
                <w:i/>
                <w:color w:val="6F2F9F"/>
                <w:w w:val="99"/>
                <w:u w:val="single" w:color="000000"/>
              </w:rPr>
              <w:t>i</w:t>
            </w:r>
            <w:r>
              <w:rPr>
                <w:rFonts w:ascii="Calibri" w:eastAsia="Calibri" w:hAnsi="Calibri" w:cs="Calibri"/>
                <w:i/>
                <w:color w:val="6F2F9F"/>
                <w:spacing w:val="1"/>
                <w:w w:val="99"/>
                <w:u w:val="single" w:color="000000"/>
              </w:rPr>
              <w:t>c</w:t>
            </w:r>
            <w:r>
              <w:rPr>
                <w:rFonts w:ascii="Calibri" w:eastAsia="Calibri" w:hAnsi="Calibri" w:cs="Calibri"/>
                <w:i/>
                <w:color w:val="6F2F9F"/>
                <w:w w:val="99"/>
                <w:u w:val="single" w:color="000000"/>
              </w:rPr>
              <w:t>le</w:t>
            </w:r>
            <w:r>
              <w:rPr>
                <w:rFonts w:ascii="Calibri" w:eastAsia="Calibri" w:hAnsi="Calibri" w:cs="Calibri"/>
                <w:i/>
                <w:color w:val="6F2F9F"/>
                <w:spacing w:val="2"/>
                <w:w w:val="99"/>
                <w:u w:val="single" w:color="000000"/>
              </w:rPr>
              <w:t xml:space="preserve"> </w:t>
            </w:r>
            <w:r>
              <w:rPr>
                <w:rFonts w:ascii="Calibri" w:eastAsia="Calibri" w:hAnsi="Calibri" w:cs="Calibri"/>
                <w:i/>
                <w:color w:val="6F2F9F"/>
                <w:spacing w:val="-1"/>
                <w:w w:val="99"/>
                <w:u w:val="single" w:color="000000"/>
              </w:rPr>
              <w:t>s</w:t>
            </w:r>
            <w:r>
              <w:rPr>
                <w:rFonts w:ascii="Calibri" w:eastAsia="Calibri" w:hAnsi="Calibri" w:cs="Calibri"/>
                <w:i/>
                <w:color w:val="6F2F9F"/>
                <w:spacing w:val="1"/>
                <w:w w:val="99"/>
                <w:u w:val="single" w:color="000000"/>
              </w:rPr>
              <w:t>ca</w:t>
            </w:r>
            <w:r>
              <w:rPr>
                <w:rFonts w:ascii="Calibri" w:eastAsia="Calibri" w:hAnsi="Calibri" w:cs="Calibri"/>
                <w:i/>
                <w:color w:val="6F2F9F"/>
                <w:w w:val="99"/>
                <w:u w:val="single" w:color="000000"/>
              </w:rPr>
              <w:t>b</w:t>
            </w:r>
            <w:r>
              <w:rPr>
                <w:rFonts w:ascii="Calibri" w:eastAsia="Calibri" w:hAnsi="Calibri" w:cs="Calibri"/>
                <w:i/>
                <w:color w:val="6F2F9F"/>
                <w:spacing w:val="2"/>
                <w:w w:val="99"/>
                <w:u w:val="single" w:color="000000"/>
              </w:rPr>
              <w:t xml:space="preserve"> </w:t>
            </w:r>
            <w:r>
              <w:rPr>
                <w:rFonts w:ascii="Calibri" w:eastAsia="Calibri" w:hAnsi="Calibri" w:cs="Calibri"/>
                <w:i/>
                <w:color w:val="6F2F9F"/>
                <w:spacing w:val="-1"/>
                <w:w w:val="99"/>
                <w:u w:val="single" w:color="000000"/>
              </w:rPr>
              <w:t>f</w:t>
            </w:r>
            <w:r>
              <w:rPr>
                <w:rFonts w:ascii="Calibri" w:eastAsia="Calibri" w:hAnsi="Calibri" w:cs="Calibri"/>
                <w:i/>
                <w:color w:val="6F2F9F"/>
                <w:spacing w:val="1"/>
                <w:w w:val="99"/>
                <w:u w:val="single" w:color="000000"/>
              </w:rPr>
              <w:t>e</w:t>
            </w:r>
            <w:r>
              <w:rPr>
                <w:rFonts w:ascii="Calibri" w:eastAsia="Calibri" w:hAnsi="Calibri" w:cs="Calibri"/>
                <w:i/>
                <w:color w:val="6F2F9F"/>
                <w:w w:val="99"/>
                <w:u w:val="single" w:color="000000"/>
              </w:rPr>
              <w:t xml:space="preserve">ll </w:t>
            </w:r>
            <w:r>
              <w:rPr>
                <w:rFonts w:ascii="Calibri" w:eastAsia="Calibri" w:hAnsi="Calibri" w:cs="Calibri"/>
                <w:i/>
                <w:color w:val="6F2F9F"/>
                <w:spacing w:val="1"/>
                <w:w w:val="99"/>
                <w:u w:val="single" w:color="000000"/>
              </w:rPr>
              <w:t>o</w:t>
            </w:r>
            <w:r>
              <w:rPr>
                <w:rFonts w:ascii="Calibri" w:eastAsia="Calibri" w:hAnsi="Calibri" w:cs="Calibri"/>
                <w:i/>
                <w:color w:val="6F2F9F"/>
                <w:spacing w:val="-1"/>
                <w:w w:val="99"/>
                <w:u w:val="single" w:color="000000"/>
              </w:rPr>
              <w:t>f</w:t>
            </w:r>
            <w:r>
              <w:rPr>
                <w:rFonts w:ascii="Calibri" w:eastAsia="Calibri" w:hAnsi="Calibri" w:cs="Calibri"/>
                <w:i/>
                <w:color w:val="6F2F9F"/>
                <w:w w:val="99"/>
                <w:u w:val="single" w:color="000000"/>
              </w:rPr>
              <w:t xml:space="preserve">f </w:t>
            </w:r>
            <w:r>
              <w:rPr>
                <w:rFonts w:ascii="Calibri" w:eastAsia="Calibri" w:hAnsi="Calibri" w:cs="Calibri"/>
                <w:i/>
                <w:color w:val="6F2F9F"/>
                <w:u w:val="single" w:color="000000"/>
              </w:rPr>
              <w:tab/>
            </w:r>
          </w:p>
        </w:tc>
        <w:tc>
          <w:tcPr>
            <w:tcW w:w="7941" w:type="dxa"/>
            <w:tcBorders>
              <w:top w:val="single" w:sz="5" w:space="0" w:color="000000"/>
              <w:left w:val="nil"/>
              <w:bottom w:val="single" w:sz="5" w:space="0" w:color="000000"/>
              <w:right w:val="single" w:sz="5" w:space="0" w:color="000000"/>
            </w:tcBorders>
          </w:tcPr>
          <w:p w14:paraId="698C5AC7" w14:textId="77777777" w:rsidR="006E539D" w:rsidRDefault="006E539D">
            <w:pPr>
              <w:spacing w:line="200" w:lineRule="exact"/>
            </w:pPr>
          </w:p>
          <w:p w14:paraId="48836A92" w14:textId="77777777" w:rsidR="006E539D" w:rsidRDefault="006E539D">
            <w:pPr>
              <w:spacing w:before="17" w:line="200" w:lineRule="exact"/>
            </w:pPr>
          </w:p>
          <w:p w14:paraId="749C3A8D" w14:textId="77777777" w:rsidR="006E539D" w:rsidRDefault="000042C5">
            <w:pPr>
              <w:ind w:left="91"/>
              <w:rPr>
                <w:rFonts w:ascii="Calibri" w:eastAsia="Calibri" w:hAnsi="Calibri" w:cs="Calibri"/>
              </w:rPr>
            </w:pPr>
            <w:r>
              <w:rPr>
                <w:rFonts w:ascii="Segoe UI Symbol" w:eastAsia="Segoe UI Symbol" w:hAnsi="Segoe UI Symbol" w:cs="Segoe UI Symbol"/>
                <w:spacing w:val="-4"/>
              </w:rPr>
              <w:t>☐</w:t>
            </w:r>
            <w:proofErr w:type="gramStart"/>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 xml:space="preserve">s </w:t>
            </w:r>
            <w:r>
              <w:rPr>
                <w:rFonts w:ascii="Calibri" w:eastAsia="Calibri" w:hAnsi="Calibri" w:cs="Calibri"/>
                <w:spacing w:val="25"/>
              </w:rPr>
              <w:t xml:space="preserve"> </w:t>
            </w:r>
            <w:r>
              <w:rPr>
                <w:rFonts w:ascii="Segoe UI Symbol" w:eastAsia="Segoe UI Symbol" w:hAnsi="Segoe UI Symbol" w:cs="Segoe UI Symbol"/>
                <w:spacing w:val="-6"/>
              </w:rPr>
              <w:t>☐</w:t>
            </w:r>
            <w:proofErr w:type="gramEnd"/>
            <w:r>
              <w:rPr>
                <w:rFonts w:ascii="Calibri" w:eastAsia="Calibri" w:hAnsi="Calibri" w:cs="Calibri"/>
                <w:spacing w:val="-4"/>
              </w:rPr>
              <w:t>N</w:t>
            </w:r>
            <w:r>
              <w:rPr>
                <w:rFonts w:ascii="Calibri" w:eastAsia="Calibri" w:hAnsi="Calibri" w:cs="Calibri"/>
              </w:rPr>
              <w:t xml:space="preserve">o </w:t>
            </w:r>
            <w:r>
              <w:rPr>
                <w:rFonts w:ascii="Calibri" w:eastAsia="Calibri" w:hAnsi="Calibri" w:cs="Calibri"/>
                <w:spacing w:val="23"/>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bl>
    <w:p w14:paraId="33CAA400" w14:textId="77777777" w:rsidR="006E539D" w:rsidRDefault="006E539D">
      <w:pPr>
        <w:spacing w:before="13" w:line="240" w:lineRule="exact"/>
        <w:rPr>
          <w:sz w:val="24"/>
          <w:szCs w:val="24"/>
        </w:rPr>
      </w:pPr>
    </w:p>
    <w:tbl>
      <w:tblPr>
        <w:tblW w:w="0" w:type="auto"/>
        <w:tblInd w:w="370" w:type="dxa"/>
        <w:tblLayout w:type="fixed"/>
        <w:tblCellMar>
          <w:left w:w="0" w:type="dxa"/>
          <w:right w:w="0" w:type="dxa"/>
        </w:tblCellMar>
        <w:tblLook w:val="01E0" w:firstRow="1" w:lastRow="1" w:firstColumn="1" w:lastColumn="1" w:noHBand="0" w:noVBand="0"/>
      </w:tblPr>
      <w:tblGrid>
        <w:gridCol w:w="2275"/>
        <w:gridCol w:w="2413"/>
        <w:gridCol w:w="2835"/>
        <w:gridCol w:w="3118"/>
      </w:tblGrid>
      <w:tr w:rsidR="006E539D" w14:paraId="4EA19519" w14:textId="77777777">
        <w:trPr>
          <w:trHeight w:hRule="exact" w:val="279"/>
        </w:trPr>
        <w:tc>
          <w:tcPr>
            <w:tcW w:w="10641" w:type="dxa"/>
            <w:gridSpan w:val="4"/>
            <w:vMerge w:val="restart"/>
            <w:tcBorders>
              <w:top w:val="nil"/>
              <w:left w:val="single" w:sz="5" w:space="0" w:color="000000"/>
              <w:right w:val="single" w:sz="5" w:space="0" w:color="000000"/>
            </w:tcBorders>
          </w:tcPr>
          <w:p w14:paraId="00025D95" w14:textId="77777777" w:rsidR="006E539D" w:rsidRDefault="000042C5">
            <w:pPr>
              <w:spacing w:before="31"/>
              <w:ind w:left="85"/>
              <w:rPr>
                <w:rFonts w:ascii="Calibri" w:eastAsia="Calibri" w:hAnsi="Calibri" w:cs="Calibri"/>
              </w:rPr>
            </w:pPr>
            <w:r>
              <w:rPr>
                <w:rFonts w:ascii="Calibri" w:eastAsia="Calibri" w:hAnsi="Calibri" w:cs="Calibri"/>
                <w:b/>
              </w:rPr>
              <w:t>2</w:t>
            </w:r>
            <w:r>
              <w:rPr>
                <w:rFonts w:ascii="Calibri" w:eastAsia="Calibri" w:hAnsi="Calibri" w:cs="Calibri"/>
                <w:b/>
                <w:spacing w:val="1"/>
              </w:rPr>
              <w:t>b</w:t>
            </w:r>
            <w:r>
              <w:rPr>
                <w:rFonts w:ascii="Calibri" w:eastAsia="Calibri" w:hAnsi="Calibri" w:cs="Calibri"/>
                <w:b/>
              </w:rPr>
              <w:t>.</w:t>
            </w:r>
            <w:r>
              <w:rPr>
                <w:rFonts w:ascii="Calibri" w:eastAsia="Calibri" w:hAnsi="Calibri" w:cs="Calibri"/>
                <w:b/>
                <w:spacing w:val="-15"/>
              </w:rPr>
              <w:t xml:space="preserve"> </w:t>
            </w:r>
            <w:r>
              <w:rPr>
                <w:rFonts w:ascii="Calibri" w:eastAsia="Calibri" w:hAnsi="Calibri" w:cs="Calibri"/>
                <w:b/>
                <w:spacing w:val="-12"/>
                <w:w w:val="99"/>
              </w:rPr>
              <w:t>T</w:t>
            </w:r>
            <w:r>
              <w:rPr>
                <w:rFonts w:ascii="Calibri" w:eastAsia="Calibri" w:hAnsi="Calibri" w:cs="Calibri"/>
                <w:b/>
                <w:spacing w:val="-11"/>
                <w:w w:val="99"/>
              </w:rPr>
              <w:t>R</w:t>
            </w:r>
            <w:r>
              <w:rPr>
                <w:rFonts w:ascii="Calibri" w:eastAsia="Calibri" w:hAnsi="Calibri" w:cs="Calibri"/>
                <w:b/>
                <w:spacing w:val="-13"/>
                <w:w w:val="99"/>
              </w:rPr>
              <w:t>A</w:t>
            </w:r>
            <w:r>
              <w:rPr>
                <w:rFonts w:ascii="Calibri" w:eastAsia="Calibri" w:hAnsi="Calibri" w:cs="Calibri"/>
                <w:b/>
                <w:spacing w:val="-12"/>
                <w:w w:val="99"/>
              </w:rPr>
              <w:t>V</w:t>
            </w:r>
            <w:r>
              <w:rPr>
                <w:rFonts w:ascii="Calibri" w:eastAsia="Calibri" w:hAnsi="Calibri" w:cs="Calibri"/>
                <w:b/>
                <w:spacing w:val="-11"/>
                <w:w w:val="99"/>
              </w:rPr>
              <w:t>E</w:t>
            </w:r>
            <w:r>
              <w:rPr>
                <w:rFonts w:ascii="Calibri" w:eastAsia="Calibri" w:hAnsi="Calibri" w:cs="Calibri"/>
                <w:b/>
                <w:w w:val="99"/>
              </w:rPr>
              <w:t>L</w:t>
            </w:r>
            <w:r>
              <w:rPr>
                <w:rFonts w:ascii="Calibri" w:eastAsia="Calibri" w:hAnsi="Calibri" w:cs="Calibri"/>
                <w:b/>
                <w:spacing w:val="-24"/>
              </w:rPr>
              <w:t xml:space="preserve"> </w:t>
            </w:r>
            <w:r>
              <w:rPr>
                <w:rFonts w:ascii="Calibri" w:eastAsia="Calibri" w:hAnsi="Calibri" w:cs="Calibri"/>
                <w:b/>
                <w:spacing w:val="-13"/>
                <w:w w:val="98"/>
              </w:rPr>
              <w:t>H</w:t>
            </w:r>
            <w:r>
              <w:rPr>
                <w:rFonts w:ascii="Calibri" w:eastAsia="Calibri" w:hAnsi="Calibri" w:cs="Calibri"/>
                <w:b/>
                <w:spacing w:val="-10"/>
                <w:w w:val="98"/>
              </w:rPr>
              <w:t>I</w:t>
            </w:r>
            <w:r>
              <w:rPr>
                <w:rFonts w:ascii="Calibri" w:eastAsia="Calibri" w:hAnsi="Calibri" w:cs="Calibri"/>
                <w:b/>
                <w:spacing w:val="-12"/>
                <w:w w:val="98"/>
              </w:rPr>
              <w:t>STO</w:t>
            </w:r>
            <w:r>
              <w:rPr>
                <w:rFonts w:ascii="Calibri" w:eastAsia="Calibri" w:hAnsi="Calibri" w:cs="Calibri"/>
                <w:b/>
                <w:spacing w:val="-11"/>
                <w:w w:val="98"/>
              </w:rPr>
              <w:t>R</w:t>
            </w:r>
            <w:r>
              <w:rPr>
                <w:rFonts w:ascii="Calibri" w:eastAsia="Calibri" w:hAnsi="Calibri" w:cs="Calibri"/>
                <w:b/>
                <w:w w:val="98"/>
              </w:rPr>
              <w:t>Y</w:t>
            </w:r>
            <w:r>
              <w:rPr>
                <w:rFonts w:ascii="Calibri" w:eastAsia="Calibri" w:hAnsi="Calibri" w:cs="Calibri"/>
                <w:b/>
                <w:spacing w:val="-17"/>
                <w:w w:val="98"/>
              </w:rPr>
              <w:t xml:space="preserve"> </w:t>
            </w:r>
            <w:r>
              <w:rPr>
                <w:rFonts w:ascii="Calibri" w:eastAsia="Calibri" w:hAnsi="Calibri" w:cs="Calibri"/>
                <w:b/>
              </w:rPr>
              <w:t>(</w:t>
            </w:r>
            <w:r>
              <w:rPr>
                <w:rFonts w:ascii="Calibri" w:eastAsia="Calibri" w:hAnsi="Calibri" w:cs="Calibri"/>
                <w:b/>
                <w:i/>
              </w:rPr>
              <w:t>up</w:t>
            </w:r>
            <w:r>
              <w:rPr>
                <w:rFonts w:ascii="Calibri" w:eastAsia="Calibri" w:hAnsi="Calibri" w:cs="Calibri"/>
                <w:b/>
                <w:i/>
                <w:spacing w:val="-2"/>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rPr>
              <w:t>3</w:t>
            </w:r>
            <w:r>
              <w:rPr>
                <w:rFonts w:ascii="Calibri" w:eastAsia="Calibri" w:hAnsi="Calibri" w:cs="Calibri"/>
                <w:b/>
                <w:i/>
                <w:spacing w:val="2"/>
              </w:rPr>
              <w:t xml:space="preserve"> </w:t>
            </w:r>
            <w:r>
              <w:rPr>
                <w:rFonts w:ascii="Calibri" w:eastAsia="Calibri" w:hAnsi="Calibri" w:cs="Calibri"/>
                <w:b/>
                <w:i/>
              </w:rPr>
              <w:t>w</w:t>
            </w:r>
            <w:r>
              <w:rPr>
                <w:rFonts w:ascii="Calibri" w:eastAsia="Calibri" w:hAnsi="Calibri" w:cs="Calibri"/>
                <w:b/>
                <w:i/>
                <w:spacing w:val="1"/>
              </w:rPr>
              <w:t>e</w:t>
            </w:r>
            <w:r>
              <w:rPr>
                <w:rFonts w:ascii="Calibri" w:eastAsia="Calibri" w:hAnsi="Calibri" w:cs="Calibri"/>
                <w:b/>
                <w:i/>
              </w:rPr>
              <w:t>e</w:t>
            </w:r>
            <w:r>
              <w:rPr>
                <w:rFonts w:ascii="Calibri" w:eastAsia="Calibri" w:hAnsi="Calibri" w:cs="Calibri"/>
                <w:b/>
                <w:i/>
                <w:spacing w:val="1"/>
              </w:rPr>
              <w:t>k</w:t>
            </w:r>
            <w:r>
              <w:rPr>
                <w:rFonts w:ascii="Calibri" w:eastAsia="Calibri" w:hAnsi="Calibri" w:cs="Calibri"/>
                <w:b/>
                <w:i/>
              </w:rPr>
              <w:t>s</w:t>
            </w:r>
            <w:r>
              <w:rPr>
                <w:rFonts w:ascii="Calibri" w:eastAsia="Calibri" w:hAnsi="Calibri" w:cs="Calibri"/>
                <w:b/>
                <w:i/>
                <w:spacing w:val="-5"/>
              </w:rPr>
              <w:t xml:space="preserve"> </w:t>
            </w:r>
            <w:r>
              <w:rPr>
                <w:rFonts w:ascii="Calibri" w:eastAsia="Calibri" w:hAnsi="Calibri" w:cs="Calibri"/>
                <w:b/>
                <w:i/>
                <w:spacing w:val="1"/>
              </w:rPr>
              <w:t>p</w:t>
            </w:r>
            <w:r>
              <w:rPr>
                <w:rFonts w:ascii="Calibri" w:eastAsia="Calibri" w:hAnsi="Calibri" w:cs="Calibri"/>
                <w:b/>
                <w:i/>
              </w:rPr>
              <w:t>r</w:t>
            </w:r>
            <w:r>
              <w:rPr>
                <w:rFonts w:ascii="Calibri" w:eastAsia="Calibri" w:hAnsi="Calibri" w:cs="Calibri"/>
                <w:b/>
                <w:i/>
                <w:spacing w:val="-2"/>
              </w:rPr>
              <w:t>i</w:t>
            </w:r>
            <w:r>
              <w:rPr>
                <w:rFonts w:ascii="Calibri" w:eastAsia="Calibri" w:hAnsi="Calibri" w:cs="Calibri"/>
                <w:b/>
                <w:i/>
              </w:rPr>
              <w:t>or</w:t>
            </w:r>
            <w:r>
              <w:rPr>
                <w:rFonts w:ascii="Calibri" w:eastAsia="Calibri" w:hAnsi="Calibri" w:cs="Calibri"/>
                <w:b/>
                <w:i/>
                <w:spacing w:val="-4"/>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spacing w:val="1"/>
              </w:rPr>
              <w:t>o</w:t>
            </w:r>
            <w:r>
              <w:rPr>
                <w:rFonts w:ascii="Calibri" w:eastAsia="Calibri" w:hAnsi="Calibri" w:cs="Calibri"/>
                <w:b/>
                <w:i/>
              </w:rPr>
              <w:t>n</w:t>
            </w:r>
            <w:r>
              <w:rPr>
                <w:rFonts w:ascii="Calibri" w:eastAsia="Calibri" w:hAnsi="Calibri" w:cs="Calibri"/>
                <w:b/>
                <w:i/>
                <w:spacing w:val="1"/>
              </w:rPr>
              <w:t>s</w:t>
            </w:r>
            <w:r>
              <w:rPr>
                <w:rFonts w:ascii="Calibri" w:eastAsia="Calibri" w:hAnsi="Calibri" w:cs="Calibri"/>
                <w:b/>
                <w:i/>
              </w:rPr>
              <w:t>et</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w:t>
            </w:r>
            <w:r>
              <w:rPr>
                <w:rFonts w:ascii="Calibri" w:eastAsia="Calibri" w:hAnsi="Calibri" w:cs="Calibri"/>
                <w:b/>
                <w:i/>
                <w:spacing w:val="1"/>
              </w:rPr>
              <w:t>s</w:t>
            </w:r>
            <w:r>
              <w:rPr>
                <w:rFonts w:ascii="Calibri" w:eastAsia="Calibri" w:hAnsi="Calibri" w:cs="Calibri"/>
                <w:b/>
                <w:i/>
              </w:rPr>
              <w:t>ymp</w:t>
            </w:r>
            <w:r>
              <w:rPr>
                <w:rFonts w:ascii="Calibri" w:eastAsia="Calibri" w:hAnsi="Calibri" w:cs="Calibri"/>
                <w:b/>
                <w:i/>
                <w:spacing w:val="1"/>
              </w:rPr>
              <w:t>t</w:t>
            </w:r>
            <w:r>
              <w:rPr>
                <w:rFonts w:ascii="Calibri" w:eastAsia="Calibri" w:hAnsi="Calibri" w:cs="Calibri"/>
                <w:b/>
                <w:i/>
              </w:rPr>
              <w:t>oms</w:t>
            </w:r>
            <w:r>
              <w:rPr>
                <w:rFonts w:ascii="Calibri" w:eastAsia="Calibri" w:hAnsi="Calibri" w:cs="Calibri"/>
                <w:b/>
                <w:i/>
                <w:spacing w:val="-9"/>
              </w:rPr>
              <w:t xml:space="preserve"> </w:t>
            </w:r>
            <w:r>
              <w:rPr>
                <w:rFonts w:ascii="Calibri" w:eastAsia="Calibri" w:hAnsi="Calibri" w:cs="Calibri"/>
                <w:b/>
                <w:i/>
                <w:spacing w:val="1"/>
              </w:rPr>
              <w:t>o</w:t>
            </w:r>
            <w:r>
              <w:rPr>
                <w:rFonts w:ascii="Calibri" w:eastAsia="Calibri" w:hAnsi="Calibri" w:cs="Calibri"/>
                <w:b/>
                <w:i/>
              </w:rPr>
              <w:t>r</w:t>
            </w:r>
            <w:r>
              <w:rPr>
                <w:rFonts w:ascii="Calibri" w:eastAsia="Calibri" w:hAnsi="Calibri" w:cs="Calibri"/>
                <w:b/>
                <w:i/>
                <w:spacing w:val="-2"/>
              </w:rPr>
              <w:t xml:space="preserve"> </w:t>
            </w:r>
            <w:r>
              <w:rPr>
                <w:rFonts w:ascii="Calibri" w:eastAsia="Calibri" w:hAnsi="Calibri" w:cs="Calibri"/>
                <w:b/>
                <w:i/>
              </w:rPr>
              <w:t>diag</w:t>
            </w:r>
            <w:r>
              <w:rPr>
                <w:rFonts w:ascii="Calibri" w:eastAsia="Calibri" w:hAnsi="Calibri" w:cs="Calibri"/>
                <w:b/>
                <w:i/>
                <w:spacing w:val="1"/>
              </w:rPr>
              <w:t>n</w:t>
            </w:r>
            <w:r>
              <w:rPr>
                <w:rFonts w:ascii="Calibri" w:eastAsia="Calibri" w:hAnsi="Calibri" w:cs="Calibri"/>
                <w:b/>
                <w:i/>
              </w:rPr>
              <w:t>o</w:t>
            </w:r>
            <w:r>
              <w:rPr>
                <w:rFonts w:ascii="Calibri" w:eastAsia="Calibri" w:hAnsi="Calibri" w:cs="Calibri"/>
                <w:b/>
                <w:i/>
                <w:spacing w:val="1"/>
              </w:rPr>
              <w:t>s</w:t>
            </w:r>
            <w:r>
              <w:rPr>
                <w:rFonts w:ascii="Calibri" w:eastAsia="Calibri" w:hAnsi="Calibri" w:cs="Calibri"/>
                <w:b/>
                <w:i/>
                <w:spacing w:val="-1"/>
              </w:rPr>
              <w:t>i</w:t>
            </w:r>
            <w:r>
              <w:rPr>
                <w:rFonts w:ascii="Calibri" w:eastAsia="Calibri" w:hAnsi="Calibri" w:cs="Calibri"/>
                <w:b/>
                <w:i/>
                <w:spacing w:val="6"/>
              </w:rPr>
              <w:t>s</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0"/>
              </w:rPr>
              <w:t xml:space="preserve"> </w:t>
            </w:r>
            <w:r>
              <w:rPr>
                <w:rFonts w:ascii="Calibri" w:eastAsia="Calibri" w:hAnsi="Calibri" w:cs="Calibri"/>
                <w:w w:val="99"/>
              </w:rPr>
              <w:t>=</w:t>
            </w:r>
            <w:r>
              <w:rPr>
                <w:rFonts w:ascii="Calibri" w:eastAsia="Calibri" w:hAnsi="Calibri" w:cs="Calibri"/>
                <w:spacing w:val="-20"/>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p w14:paraId="75CCDED7" w14:textId="77777777" w:rsidR="006E539D" w:rsidRDefault="006E539D">
            <w:pPr>
              <w:spacing w:before="9" w:line="100" w:lineRule="exact"/>
              <w:rPr>
                <w:sz w:val="10"/>
                <w:szCs w:val="10"/>
              </w:rPr>
            </w:pPr>
          </w:p>
          <w:p w14:paraId="4F8DC369" w14:textId="77777777" w:rsidR="006E539D" w:rsidRDefault="000042C5">
            <w:pPr>
              <w:ind w:left="111"/>
              <w:rPr>
                <w:rFonts w:ascii="Calibri" w:eastAsia="Calibri" w:hAnsi="Calibri" w:cs="Calibri"/>
              </w:rPr>
            </w:pPr>
            <w:r>
              <w:rPr>
                <w:rFonts w:ascii="Calibri" w:eastAsia="Calibri" w:hAnsi="Calibri" w:cs="Calibri"/>
                <w:b/>
                <w:spacing w:val="-3"/>
              </w:rPr>
              <w:t>Di</w:t>
            </w:r>
            <w:r>
              <w:rPr>
                <w:rFonts w:ascii="Calibri" w:eastAsia="Calibri" w:hAnsi="Calibri" w:cs="Calibri"/>
                <w:b/>
              </w:rPr>
              <w:t>d</w:t>
            </w:r>
            <w:r>
              <w:rPr>
                <w:rFonts w:ascii="Calibri" w:eastAsia="Calibri" w:hAnsi="Calibri" w:cs="Calibri"/>
                <w:b/>
                <w:spacing w:val="-6"/>
              </w:rPr>
              <w:t xml:space="preserve"> </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2"/>
              </w:rPr>
              <w:t>t</w:t>
            </w:r>
            <w:r>
              <w:rPr>
                <w:rFonts w:ascii="Calibri" w:eastAsia="Calibri" w:hAnsi="Calibri" w:cs="Calibri"/>
                <w:b/>
                <w:spacing w:val="-3"/>
              </w:rPr>
              <w:t>i</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10"/>
              </w:rPr>
              <w:t xml:space="preserve"> </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3"/>
              </w:rPr>
              <w:t>v</w:t>
            </w:r>
            <w:r>
              <w:rPr>
                <w:rFonts w:ascii="Calibri" w:eastAsia="Calibri" w:hAnsi="Calibri" w:cs="Calibri"/>
                <w:b/>
              </w:rPr>
              <w:t>el</w:t>
            </w:r>
            <w:r>
              <w:rPr>
                <w:rFonts w:ascii="Calibri" w:eastAsia="Calibri" w:hAnsi="Calibri" w:cs="Calibri"/>
                <w:b/>
                <w:spacing w:val="-10"/>
              </w:rPr>
              <w:t xml:space="preserve"> </w:t>
            </w:r>
            <w:r>
              <w:rPr>
                <w:rFonts w:ascii="Calibri" w:eastAsia="Calibri" w:hAnsi="Calibri" w:cs="Calibri"/>
                <w:b/>
                <w:spacing w:val="-2"/>
              </w:rPr>
              <w:t>o</w:t>
            </w:r>
            <w:r>
              <w:rPr>
                <w:rFonts w:ascii="Calibri" w:eastAsia="Calibri" w:hAnsi="Calibri" w:cs="Calibri"/>
                <w:b/>
                <w:spacing w:val="-1"/>
              </w:rPr>
              <w:t>u</w:t>
            </w:r>
            <w:r>
              <w:rPr>
                <w:rFonts w:ascii="Calibri" w:eastAsia="Calibri" w:hAnsi="Calibri" w:cs="Calibri"/>
                <w:b/>
                <w:spacing w:val="-2"/>
              </w:rPr>
              <w:t>t</w:t>
            </w:r>
            <w:r>
              <w:rPr>
                <w:rFonts w:ascii="Calibri" w:eastAsia="Calibri" w:hAnsi="Calibri" w:cs="Calibri"/>
                <w:b/>
              </w:rPr>
              <w:t>s</w:t>
            </w:r>
            <w:r>
              <w:rPr>
                <w:rFonts w:ascii="Calibri" w:eastAsia="Calibri" w:hAnsi="Calibri" w:cs="Calibri"/>
                <w:b/>
                <w:spacing w:val="-3"/>
              </w:rPr>
              <w:t>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6"/>
              </w:rPr>
              <w:t xml:space="preserve"> </w:t>
            </w:r>
            <w:r>
              <w:rPr>
                <w:rFonts w:ascii="Calibri" w:eastAsia="Calibri" w:hAnsi="Calibri" w:cs="Calibri"/>
                <w:b/>
                <w:spacing w:val="-2"/>
              </w:rPr>
              <w:t>o</w:t>
            </w:r>
            <w:r>
              <w:rPr>
                <w:rFonts w:ascii="Calibri" w:eastAsia="Calibri" w:hAnsi="Calibri" w:cs="Calibri"/>
                <w:b/>
              </w:rPr>
              <w:t>r</w:t>
            </w:r>
            <w:r>
              <w:rPr>
                <w:rFonts w:ascii="Calibri" w:eastAsia="Calibri" w:hAnsi="Calibri" w:cs="Calibri"/>
                <w:b/>
                <w:spacing w:val="-5"/>
              </w:rPr>
              <w:t xml:space="preserve"> </w:t>
            </w:r>
            <w:r>
              <w:rPr>
                <w:rFonts w:ascii="Calibri" w:eastAsia="Calibri" w:hAnsi="Calibri" w:cs="Calibri"/>
                <w:b/>
                <w:spacing w:val="-2"/>
              </w:rPr>
              <w:t>t</w:t>
            </w:r>
            <w:r>
              <w:rPr>
                <w:rFonts w:ascii="Calibri" w:eastAsia="Calibri" w:hAnsi="Calibri" w:cs="Calibri"/>
                <w:b/>
              </w:rPr>
              <w:t>o</w:t>
            </w:r>
            <w:r>
              <w:rPr>
                <w:rFonts w:ascii="Calibri" w:eastAsia="Calibri" w:hAnsi="Calibri" w:cs="Calibri"/>
                <w:b/>
                <w:spacing w:val="-5"/>
              </w:rPr>
              <w:t xml:space="preserve"> </w:t>
            </w:r>
            <w:r>
              <w:rPr>
                <w:rFonts w:ascii="Calibri" w:eastAsia="Calibri" w:hAnsi="Calibri" w:cs="Calibri"/>
                <w:b/>
                <w:spacing w:val="-2"/>
              </w:rPr>
              <w:t>ot</w:t>
            </w:r>
            <w:r>
              <w:rPr>
                <w:rFonts w:ascii="Calibri" w:eastAsia="Calibri" w:hAnsi="Calibri" w:cs="Calibri"/>
                <w:b/>
                <w:spacing w:val="-1"/>
              </w:rPr>
              <w:t>h</w:t>
            </w:r>
            <w:r>
              <w:rPr>
                <w:rFonts w:ascii="Calibri" w:eastAsia="Calibri" w:hAnsi="Calibri" w:cs="Calibri"/>
                <w:b/>
                <w:spacing w:val="-2"/>
              </w:rPr>
              <w:t>e</w:t>
            </w:r>
            <w:r>
              <w:rPr>
                <w:rFonts w:ascii="Calibri" w:eastAsia="Calibri" w:hAnsi="Calibri" w:cs="Calibri"/>
                <w:b/>
              </w:rPr>
              <w:t>r</w:t>
            </w:r>
            <w:r>
              <w:rPr>
                <w:rFonts w:ascii="Calibri" w:eastAsia="Calibri" w:hAnsi="Calibri" w:cs="Calibri"/>
                <w:b/>
                <w:spacing w:val="-7"/>
              </w:rPr>
              <w:t xml:space="preserve"> </w:t>
            </w:r>
            <w:r>
              <w:rPr>
                <w:rFonts w:ascii="Calibri" w:eastAsia="Calibri" w:hAnsi="Calibri" w:cs="Calibri"/>
                <w:b/>
                <w:spacing w:val="-2"/>
              </w:rPr>
              <w:t>a</w:t>
            </w:r>
            <w:r>
              <w:rPr>
                <w:rFonts w:ascii="Calibri" w:eastAsia="Calibri" w:hAnsi="Calibri" w:cs="Calibri"/>
                <w:b/>
                <w:spacing w:val="-1"/>
              </w:rPr>
              <w:t>r</w:t>
            </w:r>
            <w:r>
              <w:rPr>
                <w:rFonts w:ascii="Calibri" w:eastAsia="Calibri" w:hAnsi="Calibri" w:cs="Calibri"/>
                <w:b/>
                <w:spacing w:val="-2"/>
              </w:rPr>
              <w:t>ea</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rPr>
              <w:t>w</w:t>
            </w:r>
            <w:r>
              <w:rPr>
                <w:rFonts w:ascii="Calibri" w:eastAsia="Calibri" w:hAnsi="Calibri" w:cs="Calibri"/>
                <w:b/>
                <w:spacing w:val="-3"/>
              </w:rPr>
              <w:t>i</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spacing w:val="-3"/>
              </w:rPr>
              <w:t>i</w:t>
            </w:r>
            <w:r>
              <w:rPr>
                <w:rFonts w:ascii="Calibri" w:eastAsia="Calibri" w:hAnsi="Calibri" w:cs="Calibri"/>
                <w:b/>
              </w:rPr>
              <w:t>n</w:t>
            </w:r>
            <w:r>
              <w:rPr>
                <w:rFonts w:ascii="Calibri" w:eastAsia="Calibri" w:hAnsi="Calibri" w:cs="Calibri"/>
                <w:b/>
                <w:spacing w:val="-8"/>
              </w:rPr>
              <w:t xml:space="preserve"> </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2"/>
              </w:rPr>
              <w:t>co</w:t>
            </w:r>
            <w:r>
              <w:rPr>
                <w:rFonts w:ascii="Calibri" w:eastAsia="Calibri" w:hAnsi="Calibri" w:cs="Calibri"/>
                <w:b/>
                <w:spacing w:val="-1"/>
              </w:rPr>
              <w:t>un</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rPr>
              <w:t>y</w:t>
            </w:r>
            <w:r>
              <w:rPr>
                <w:rFonts w:ascii="Calibri" w:eastAsia="Calibri" w:hAnsi="Calibri" w:cs="Calibri"/>
                <w:b/>
                <w:spacing w:val="-11"/>
              </w:rPr>
              <w:t xml:space="preserve"> </w:t>
            </w:r>
            <w:r>
              <w:rPr>
                <w:rFonts w:ascii="Calibri" w:eastAsia="Calibri" w:hAnsi="Calibri" w:cs="Calibri"/>
                <w:b/>
                <w:spacing w:val="-3"/>
              </w:rPr>
              <w:t>i</w:t>
            </w:r>
            <w:r>
              <w:rPr>
                <w:rFonts w:ascii="Calibri" w:eastAsia="Calibri" w:hAnsi="Calibri" w:cs="Calibri"/>
                <w:b/>
              </w:rPr>
              <w:t>n</w:t>
            </w:r>
            <w:r>
              <w:rPr>
                <w:rFonts w:ascii="Calibri" w:eastAsia="Calibri" w:hAnsi="Calibri" w:cs="Calibri"/>
                <w:b/>
                <w:spacing w:val="-5"/>
              </w:rPr>
              <w:t xml:space="preserve"> </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p</w:t>
            </w:r>
            <w:r>
              <w:rPr>
                <w:rFonts w:ascii="Calibri" w:eastAsia="Calibri" w:hAnsi="Calibri" w:cs="Calibri"/>
                <w:b/>
                <w:spacing w:val="-2"/>
              </w:rPr>
              <w:t>a</w:t>
            </w:r>
            <w:r>
              <w:rPr>
                <w:rFonts w:ascii="Calibri" w:eastAsia="Calibri" w:hAnsi="Calibri" w:cs="Calibri"/>
                <w:b/>
              </w:rPr>
              <w:t>st</w:t>
            </w:r>
            <w:r>
              <w:rPr>
                <w:rFonts w:ascii="Calibri" w:eastAsia="Calibri" w:hAnsi="Calibri" w:cs="Calibri"/>
                <w:b/>
                <w:spacing w:val="-8"/>
              </w:rPr>
              <w:t xml:space="preserve"> </w:t>
            </w:r>
            <w:r>
              <w:rPr>
                <w:rFonts w:ascii="Calibri" w:eastAsia="Calibri" w:hAnsi="Calibri" w:cs="Calibri"/>
                <w:b/>
                <w:spacing w:val="-3"/>
              </w:rPr>
              <w:t>2</w:t>
            </w:r>
            <w:r>
              <w:rPr>
                <w:rFonts w:ascii="Calibri" w:eastAsia="Calibri" w:hAnsi="Calibri" w:cs="Calibri"/>
                <w:b/>
              </w:rPr>
              <w:t>1</w:t>
            </w:r>
            <w:r>
              <w:rPr>
                <w:rFonts w:ascii="Calibri" w:eastAsia="Calibri" w:hAnsi="Calibri" w:cs="Calibri"/>
                <w:b/>
                <w:spacing w:val="-7"/>
              </w:rPr>
              <w:t xml:space="preserve"> </w:t>
            </w:r>
            <w:r>
              <w:rPr>
                <w:rFonts w:ascii="Calibri" w:eastAsia="Calibri" w:hAnsi="Calibri" w:cs="Calibri"/>
                <w:b/>
                <w:spacing w:val="1"/>
              </w:rPr>
              <w:t>d</w:t>
            </w:r>
            <w:r>
              <w:rPr>
                <w:rFonts w:ascii="Calibri" w:eastAsia="Calibri" w:hAnsi="Calibri" w:cs="Calibri"/>
                <w:b/>
                <w:spacing w:val="-2"/>
              </w:rPr>
              <w:t>a</w:t>
            </w:r>
            <w:r>
              <w:rPr>
                <w:rFonts w:ascii="Calibri" w:eastAsia="Calibri" w:hAnsi="Calibri" w:cs="Calibri"/>
                <w:b/>
                <w:spacing w:val="-1"/>
              </w:rPr>
              <w:t>y</w:t>
            </w:r>
            <w:r>
              <w:rPr>
                <w:rFonts w:ascii="Calibri" w:eastAsia="Calibri" w:hAnsi="Calibri" w:cs="Calibri"/>
                <w:b/>
                <w:spacing w:val="-3"/>
              </w:rPr>
              <w:t>s</w:t>
            </w:r>
            <w:r>
              <w:rPr>
                <w:rFonts w:ascii="Calibri" w:eastAsia="Calibri" w:hAnsi="Calibri" w:cs="Calibri"/>
                <w:b/>
              </w:rPr>
              <w:t>?</w:t>
            </w:r>
            <w:r>
              <w:rPr>
                <w:rFonts w:ascii="Calibri" w:eastAsia="Calibri" w:hAnsi="Calibri" w:cs="Calibri"/>
                <w:b/>
                <w:spacing w:val="-7"/>
              </w:rPr>
              <w:t xml:space="preserve"> </w:t>
            </w:r>
            <w:r>
              <w:rPr>
                <w:rFonts w:ascii="Segoe UI Symbol" w:eastAsia="Segoe UI Symbol" w:hAnsi="Segoe UI Symbol" w:cs="Segoe UI Symbol"/>
                <w:spacing w:val="-4"/>
              </w:rPr>
              <w:t>☐</w:t>
            </w:r>
            <w:proofErr w:type="gramStart"/>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 xml:space="preserve">s </w:t>
            </w:r>
            <w:r>
              <w:rPr>
                <w:rFonts w:ascii="Calibri" w:eastAsia="Calibri" w:hAnsi="Calibri" w:cs="Calibri"/>
                <w:spacing w:val="34"/>
              </w:rPr>
              <w:t xml:space="preserve"> </w:t>
            </w:r>
            <w:r>
              <w:rPr>
                <w:rFonts w:ascii="Segoe UI Symbol" w:eastAsia="Segoe UI Symbol" w:hAnsi="Segoe UI Symbol" w:cs="Segoe UI Symbol"/>
                <w:spacing w:val="-4"/>
              </w:rPr>
              <w:t>☐</w:t>
            </w:r>
            <w:proofErr w:type="gramEnd"/>
            <w:r>
              <w:rPr>
                <w:rFonts w:ascii="Calibri" w:eastAsia="Calibri" w:hAnsi="Calibri" w:cs="Calibri"/>
                <w:spacing w:val="-4"/>
              </w:rPr>
              <w:t>N</w:t>
            </w:r>
            <w:r>
              <w:rPr>
                <w:rFonts w:ascii="Calibri" w:eastAsia="Calibri" w:hAnsi="Calibri" w:cs="Calibri"/>
              </w:rPr>
              <w:t xml:space="preserve">o      </w:t>
            </w:r>
            <w:r>
              <w:rPr>
                <w:rFonts w:ascii="Calibri" w:eastAsia="Calibri" w:hAnsi="Calibri" w:cs="Calibri"/>
                <w:spacing w:val="2"/>
              </w:rPr>
              <w:t xml:space="preserve"> </w:t>
            </w:r>
            <w:r>
              <w:rPr>
                <w:rFonts w:ascii="Segoe UI Symbol" w:eastAsia="Segoe UI Symbol" w:hAnsi="Segoe UI Symbol" w:cs="Segoe UI Symbol"/>
                <w:spacing w:val="-3"/>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p w14:paraId="0C8E6ABD" w14:textId="77777777" w:rsidR="006E539D" w:rsidRDefault="000042C5">
            <w:pPr>
              <w:spacing w:before="15"/>
              <w:ind w:left="111"/>
              <w:rPr>
                <w:rFonts w:ascii="Calibri" w:eastAsia="Calibri" w:hAnsi="Calibri" w:cs="Calibri"/>
              </w:rPr>
            </w:pPr>
            <w:r>
              <w:rPr>
                <w:rFonts w:ascii="Calibri" w:eastAsia="Calibri" w:hAnsi="Calibri" w:cs="Calibri"/>
                <w:i/>
                <w:color w:val="6F2F9F"/>
                <w:spacing w:val="-6"/>
              </w:rPr>
              <w:t>T</w:t>
            </w:r>
            <w:r>
              <w:rPr>
                <w:rFonts w:ascii="Calibri" w:eastAsia="Calibri" w:hAnsi="Calibri" w:cs="Calibri"/>
                <w:i/>
                <w:color w:val="6F2F9F"/>
                <w:spacing w:val="-4"/>
              </w:rPr>
              <w:t>h</w:t>
            </w:r>
            <w:r>
              <w:rPr>
                <w:rFonts w:ascii="Calibri" w:eastAsia="Calibri" w:hAnsi="Calibri" w:cs="Calibri"/>
                <w:i/>
                <w:color w:val="6F2F9F"/>
              </w:rPr>
              <w:t>e</w:t>
            </w:r>
            <w:r>
              <w:rPr>
                <w:rFonts w:ascii="Calibri" w:eastAsia="Calibri" w:hAnsi="Calibri" w:cs="Calibri"/>
                <w:i/>
                <w:color w:val="6F2F9F"/>
                <w:spacing w:val="-9"/>
              </w:rPr>
              <w:t xml:space="preserve"> </w:t>
            </w:r>
            <w:r>
              <w:rPr>
                <w:rFonts w:ascii="Calibri" w:eastAsia="Calibri" w:hAnsi="Calibri" w:cs="Calibri"/>
                <w:i/>
                <w:color w:val="6F2F9F"/>
                <w:spacing w:val="-6"/>
              </w:rPr>
              <w:t>f</w:t>
            </w:r>
            <w:r>
              <w:rPr>
                <w:rFonts w:ascii="Calibri" w:eastAsia="Calibri" w:hAnsi="Calibri" w:cs="Calibri"/>
                <w:i/>
                <w:color w:val="6F2F9F"/>
                <w:spacing w:val="-1"/>
              </w:rPr>
              <w:t>o</w:t>
            </w:r>
            <w:r>
              <w:rPr>
                <w:rFonts w:ascii="Calibri" w:eastAsia="Calibri" w:hAnsi="Calibri" w:cs="Calibri"/>
                <w:i/>
                <w:color w:val="6F2F9F"/>
                <w:spacing w:val="-5"/>
              </w:rPr>
              <w:t>ll</w:t>
            </w:r>
            <w:r>
              <w:rPr>
                <w:rFonts w:ascii="Calibri" w:eastAsia="Calibri" w:hAnsi="Calibri" w:cs="Calibri"/>
                <w:i/>
                <w:color w:val="6F2F9F"/>
                <w:spacing w:val="-1"/>
              </w:rPr>
              <w:t>o</w:t>
            </w:r>
            <w:r>
              <w:rPr>
                <w:rFonts w:ascii="Calibri" w:eastAsia="Calibri" w:hAnsi="Calibri" w:cs="Calibri"/>
                <w:i/>
                <w:color w:val="6F2F9F"/>
                <w:spacing w:val="-3"/>
              </w:rPr>
              <w:t>w</w:t>
            </w:r>
            <w:r>
              <w:rPr>
                <w:rFonts w:ascii="Calibri" w:eastAsia="Calibri" w:hAnsi="Calibri" w:cs="Calibri"/>
                <w:i/>
                <w:color w:val="6F2F9F"/>
                <w:spacing w:val="-5"/>
              </w:rPr>
              <w:t>i</w:t>
            </w:r>
            <w:r>
              <w:rPr>
                <w:rFonts w:ascii="Calibri" w:eastAsia="Calibri" w:hAnsi="Calibri" w:cs="Calibri"/>
                <w:i/>
                <w:color w:val="6F2F9F"/>
                <w:spacing w:val="-4"/>
              </w:rPr>
              <w:t>n</w:t>
            </w:r>
            <w:r>
              <w:rPr>
                <w:rFonts w:ascii="Calibri" w:eastAsia="Calibri" w:hAnsi="Calibri" w:cs="Calibri"/>
                <w:i/>
                <w:color w:val="6F2F9F"/>
              </w:rPr>
              <w:t>g</w:t>
            </w:r>
            <w:r>
              <w:rPr>
                <w:rFonts w:ascii="Calibri" w:eastAsia="Calibri" w:hAnsi="Calibri" w:cs="Calibri"/>
                <w:i/>
                <w:color w:val="6F2F9F"/>
                <w:spacing w:val="-14"/>
              </w:rPr>
              <w:t xml:space="preserve"> </w:t>
            </w:r>
            <w:r>
              <w:rPr>
                <w:rFonts w:ascii="Calibri" w:eastAsia="Calibri" w:hAnsi="Calibri" w:cs="Calibri"/>
                <w:i/>
                <w:color w:val="6F2F9F"/>
                <w:spacing w:val="-2"/>
              </w:rPr>
              <w:t>q</w:t>
            </w:r>
            <w:r>
              <w:rPr>
                <w:rFonts w:ascii="Calibri" w:eastAsia="Calibri" w:hAnsi="Calibri" w:cs="Calibri"/>
                <w:i/>
                <w:color w:val="6F2F9F"/>
                <w:spacing w:val="-4"/>
              </w:rPr>
              <w:t>u</w:t>
            </w:r>
            <w:r>
              <w:rPr>
                <w:rFonts w:ascii="Calibri" w:eastAsia="Calibri" w:hAnsi="Calibri" w:cs="Calibri"/>
                <w:i/>
                <w:color w:val="6F2F9F"/>
                <w:spacing w:val="-2"/>
              </w:rPr>
              <w:t>e</w:t>
            </w:r>
            <w:r>
              <w:rPr>
                <w:rFonts w:ascii="Calibri" w:eastAsia="Calibri" w:hAnsi="Calibri" w:cs="Calibri"/>
                <w:i/>
                <w:color w:val="6F2F9F"/>
                <w:spacing w:val="-6"/>
              </w:rPr>
              <w:t>s</w:t>
            </w:r>
            <w:r>
              <w:rPr>
                <w:rFonts w:ascii="Calibri" w:eastAsia="Calibri" w:hAnsi="Calibri" w:cs="Calibri"/>
                <w:i/>
                <w:color w:val="6F2F9F"/>
                <w:spacing w:val="-4"/>
              </w:rPr>
              <w:t>t</w:t>
            </w:r>
            <w:r>
              <w:rPr>
                <w:rFonts w:ascii="Calibri" w:eastAsia="Calibri" w:hAnsi="Calibri" w:cs="Calibri"/>
                <w:i/>
                <w:color w:val="6F2F9F"/>
                <w:spacing w:val="-5"/>
              </w:rPr>
              <w:t>i</w:t>
            </w:r>
            <w:r>
              <w:rPr>
                <w:rFonts w:ascii="Calibri" w:eastAsia="Calibri" w:hAnsi="Calibri" w:cs="Calibri"/>
                <w:i/>
                <w:color w:val="6F2F9F"/>
                <w:spacing w:val="-4"/>
              </w:rPr>
              <w:t>o</w:t>
            </w:r>
            <w:r>
              <w:rPr>
                <w:rFonts w:ascii="Calibri" w:eastAsia="Calibri" w:hAnsi="Calibri" w:cs="Calibri"/>
                <w:i/>
                <w:color w:val="6F2F9F"/>
                <w:spacing w:val="-2"/>
              </w:rPr>
              <w:t>n</w:t>
            </w:r>
            <w:r>
              <w:rPr>
                <w:rFonts w:ascii="Calibri" w:eastAsia="Calibri" w:hAnsi="Calibri" w:cs="Calibri"/>
                <w:i/>
                <w:color w:val="6F2F9F"/>
              </w:rPr>
              <w:t>s</w:t>
            </w:r>
            <w:r>
              <w:rPr>
                <w:rFonts w:ascii="Calibri" w:eastAsia="Calibri" w:hAnsi="Calibri" w:cs="Calibri"/>
                <w:i/>
                <w:color w:val="6F2F9F"/>
                <w:spacing w:val="-15"/>
              </w:rPr>
              <w:t xml:space="preserve"> </w:t>
            </w:r>
            <w:r>
              <w:rPr>
                <w:rFonts w:ascii="Calibri" w:eastAsia="Calibri" w:hAnsi="Calibri" w:cs="Calibri"/>
                <w:i/>
                <w:color w:val="6F2F9F"/>
                <w:spacing w:val="-6"/>
              </w:rPr>
              <w:t>s</w:t>
            </w:r>
            <w:r>
              <w:rPr>
                <w:rFonts w:ascii="Calibri" w:eastAsia="Calibri" w:hAnsi="Calibri" w:cs="Calibri"/>
                <w:i/>
                <w:color w:val="6F2F9F"/>
                <w:spacing w:val="-4"/>
              </w:rPr>
              <w:t>h</w:t>
            </w:r>
            <w:r>
              <w:rPr>
                <w:rFonts w:ascii="Calibri" w:eastAsia="Calibri" w:hAnsi="Calibri" w:cs="Calibri"/>
                <w:i/>
                <w:color w:val="6F2F9F"/>
                <w:spacing w:val="-1"/>
              </w:rPr>
              <w:t>o</w:t>
            </w:r>
            <w:r>
              <w:rPr>
                <w:rFonts w:ascii="Calibri" w:eastAsia="Calibri" w:hAnsi="Calibri" w:cs="Calibri"/>
                <w:i/>
                <w:color w:val="6F2F9F"/>
                <w:spacing w:val="-4"/>
              </w:rPr>
              <w:t>u</w:t>
            </w:r>
            <w:r>
              <w:rPr>
                <w:rFonts w:ascii="Calibri" w:eastAsia="Calibri" w:hAnsi="Calibri" w:cs="Calibri"/>
                <w:i/>
                <w:color w:val="6F2F9F"/>
                <w:spacing w:val="-5"/>
              </w:rPr>
              <w:t>l</w:t>
            </w:r>
            <w:r>
              <w:rPr>
                <w:rFonts w:ascii="Calibri" w:eastAsia="Calibri" w:hAnsi="Calibri" w:cs="Calibri"/>
                <w:i/>
                <w:color w:val="6F2F9F"/>
              </w:rPr>
              <w:t>d</w:t>
            </w:r>
            <w:r>
              <w:rPr>
                <w:rFonts w:ascii="Calibri" w:eastAsia="Calibri" w:hAnsi="Calibri" w:cs="Calibri"/>
                <w:i/>
                <w:color w:val="6F2F9F"/>
                <w:spacing w:val="-11"/>
              </w:rPr>
              <w:t xml:space="preserve"> </w:t>
            </w:r>
            <w:r>
              <w:rPr>
                <w:rFonts w:ascii="Calibri" w:eastAsia="Calibri" w:hAnsi="Calibri" w:cs="Calibri"/>
                <w:i/>
                <w:color w:val="6F2F9F"/>
                <w:spacing w:val="-4"/>
              </w:rPr>
              <w:t>on</w:t>
            </w:r>
            <w:r>
              <w:rPr>
                <w:rFonts w:ascii="Calibri" w:eastAsia="Calibri" w:hAnsi="Calibri" w:cs="Calibri"/>
                <w:i/>
                <w:color w:val="6F2F9F"/>
                <w:spacing w:val="-5"/>
              </w:rPr>
              <w:t>l</w:t>
            </w:r>
            <w:r>
              <w:rPr>
                <w:rFonts w:ascii="Calibri" w:eastAsia="Calibri" w:hAnsi="Calibri" w:cs="Calibri"/>
                <w:i/>
                <w:color w:val="6F2F9F"/>
              </w:rPr>
              <w:t>y</w:t>
            </w:r>
            <w:r>
              <w:rPr>
                <w:rFonts w:ascii="Calibri" w:eastAsia="Calibri" w:hAnsi="Calibri" w:cs="Calibri"/>
                <w:i/>
                <w:color w:val="6F2F9F"/>
                <w:spacing w:val="-10"/>
              </w:rPr>
              <w:t xml:space="preserve"> </w:t>
            </w:r>
            <w:r>
              <w:rPr>
                <w:rFonts w:ascii="Calibri" w:eastAsia="Calibri" w:hAnsi="Calibri" w:cs="Calibri"/>
                <w:i/>
                <w:color w:val="6F2F9F"/>
                <w:spacing w:val="-4"/>
              </w:rPr>
              <w:t>b</w:t>
            </w:r>
            <w:r>
              <w:rPr>
                <w:rFonts w:ascii="Calibri" w:eastAsia="Calibri" w:hAnsi="Calibri" w:cs="Calibri"/>
                <w:i/>
                <w:color w:val="6F2F9F"/>
              </w:rPr>
              <w:t>e</w:t>
            </w:r>
            <w:r>
              <w:rPr>
                <w:rFonts w:ascii="Calibri" w:eastAsia="Calibri" w:hAnsi="Calibri" w:cs="Calibri"/>
                <w:i/>
                <w:color w:val="6F2F9F"/>
                <w:spacing w:val="-10"/>
              </w:rPr>
              <w:t xml:space="preserve"> </w:t>
            </w:r>
            <w:r>
              <w:rPr>
                <w:rFonts w:ascii="Calibri" w:eastAsia="Calibri" w:hAnsi="Calibri" w:cs="Calibri"/>
                <w:i/>
                <w:color w:val="6F2F9F"/>
                <w:spacing w:val="-2"/>
              </w:rPr>
              <w:t>a</w:t>
            </w:r>
            <w:r>
              <w:rPr>
                <w:rFonts w:ascii="Calibri" w:eastAsia="Calibri" w:hAnsi="Calibri" w:cs="Calibri"/>
                <w:i/>
                <w:color w:val="6F2F9F"/>
                <w:spacing w:val="-6"/>
              </w:rPr>
              <w:t>s</w:t>
            </w:r>
            <w:r>
              <w:rPr>
                <w:rFonts w:ascii="Calibri" w:eastAsia="Calibri" w:hAnsi="Calibri" w:cs="Calibri"/>
                <w:i/>
                <w:color w:val="6F2F9F"/>
                <w:spacing w:val="-4"/>
              </w:rPr>
              <w:t>k</w:t>
            </w:r>
            <w:r>
              <w:rPr>
                <w:rFonts w:ascii="Calibri" w:eastAsia="Calibri" w:hAnsi="Calibri" w:cs="Calibri"/>
                <w:i/>
                <w:color w:val="6F2F9F"/>
                <w:spacing w:val="-2"/>
              </w:rPr>
              <w:t>e</w:t>
            </w:r>
            <w:r>
              <w:rPr>
                <w:rFonts w:ascii="Calibri" w:eastAsia="Calibri" w:hAnsi="Calibri" w:cs="Calibri"/>
                <w:i/>
                <w:color w:val="6F2F9F"/>
              </w:rPr>
              <w:t>d</w:t>
            </w:r>
            <w:r>
              <w:rPr>
                <w:rFonts w:ascii="Calibri" w:eastAsia="Calibri" w:hAnsi="Calibri" w:cs="Calibri"/>
                <w:i/>
                <w:color w:val="6F2F9F"/>
                <w:spacing w:val="-13"/>
              </w:rPr>
              <w:t xml:space="preserve"> </w:t>
            </w:r>
            <w:r>
              <w:rPr>
                <w:rFonts w:ascii="Calibri" w:eastAsia="Calibri" w:hAnsi="Calibri" w:cs="Calibri"/>
                <w:i/>
                <w:color w:val="6F2F9F"/>
                <w:spacing w:val="-3"/>
              </w:rPr>
              <w:t>i</w:t>
            </w:r>
            <w:r>
              <w:rPr>
                <w:rFonts w:ascii="Calibri" w:eastAsia="Calibri" w:hAnsi="Calibri" w:cs="Calibri"/>
                <w:i/>
                <w:color w:val="6F2F9F"/>
              </w:rPr>
              <w:t>f</w:t>
            </w:r>
            <w:r>
              <w:rPr>
                <w:rFonts w:ascii="Calibri" w:eastAsia="Calibri" w:hAnsi="Calibri" w:cs="Calibri"/>
                <w:i/>
                <w:color w:val="6F2F9F"/>
                <w:spacing w:val="-11"/>
              </w:rPr>
              <w:t xml:space="preserve"> </w:t>
            </w:r>
            <w:r>
              <w:rPr>
                <w:rFonts w:ascii="Calibri" w:eastAsia="Calibri" w:hAnsi="Calibri" w:cs="Calibri"/>
                <w:i/>
                <w:color w:val="6F2F9F"/>
                <w:spacing w:val="-4"/>
              </w:rPr>
              <w:t>p</w:t>
            </w:r>
            <w:r>
              <w:rPr>
                <w:rFonts w:ascii="Calibri" w:eastAsia="Calibri" w:hAnsi="Calibri" w:cs="Calibri"/>
                <w:i/>
                <w:color w:val="6F2F9F"/>
                <w:spacing w:val="-2"/>
              </w:rPr>
              <w:t>a</w:t>
            </w:r>
            <w:r>
              <w:rPr>
                <w:rFonts w:ascii="Calibri" w:eastAsia="Calibri" w:hAnsi="Calibri" w:cs="Calibri"/>
                <w:i/>
                <w:color w:val="6F2F9F"/>
                <w:spacing w:val="-4"/>
              </w:rPr>
              <w:t>t</w:t>
            </w:r>
            <w:r>
              <w:rPr>
                <w:rFonts w:ascii="Calibri" w:eastAsia="Calibri" w:hAnsi="Calibri" w:cs="Calibri"/>
                <w:i/>
                <w:color w:val="6F2F9F"/>
                <w:spacing w:val="-5"/>
              </w:rPr>
              <w:t>i</w:t>
            </w:r>
            <w:r>
              <w:rPr>
                <w:rFonts w:ascii="Calibri" w:eastAsia="Calibri" w:hAnsi="Calibri" w:cs="Calibri"/>
                <w:i/>
                <w:color w:val="6F2F9F"/>
                <w:spacing w:val="-4"/>
              </w:rPr>
              <w:t>e</w:t>
            </w:r>
            <w:r>
              <w:rPr>
                <w:rFonts w:ascii="Calibri" w:eastAsia="Calibri" w:hAnsi="Calibri" w:cs="Calibri"/>
                <w:i/>
                <w:color w:val="6F2F9F"/>
                <w:spacing w:val="-2"/>
              </w:rPr>
              <w:t>n</w:t>
            </w:r>
            <w:r>
              <w:rPr>
                <w:rFonts w:ascii="Calibri" w:eastAsia="Calibri" w:hAnsi="Calibri" w:cs="Calibri"/>
                <w:i/>
                <w:color w:val="6F2F9F"/>
              </w:rPr>
              <w:t>t</w:t>
            </w:r>
            <w:r>
              <w:rPr>
                <w:rFonts w:ascii="Calibri" w:eastAsia="Calibri" w:hAnsi="Calibri" w:cs="Calibri"/>
                <w:i/>
                <w:color w:val="6F2F9F"/>
                <w:spacing w:val="-11"/>
              </w:rPr>
              <w:t xml:space="preserve"> </w:t>
            </w:r>
            <w:r>
              <w:rPr>
                <w:rFonts w:ascii="Calibri" w:eastAsia="Calibri" w:hAnsi="Calibri" w:cs="Calibri"/>
                <w:i/>
                <w:color w:val="6F2F9F"/>
                <w:spacing w:val="-6"/>
              </w:rPr>
              <w:t>r</w:t>
            </w:r>
            <w:r>
              <w:rPr>
                <w:rFonts w:ascii="Calibri" w:eastAsia="Calibri" w:hAnsi="Calibri" w:cs="Calibri"/>
                <w:i/>
                <w:color w:val="6F2F9F"/>
                <w:spacing w:val="-4"/>
              </w:rPr>
              <w:t>ep</w:t>
            </w:r>
            <w:r>
              <w:rPr>
                <w:rFonts w:ascii="Calibri" w:eastAsia="Calibri" w:hAnsi="Calibri" w:cs="Calibri"/>
                <w:i/>
                <w:color w:val="6F2F9F"/>
                <w:spacing w:val="-1"/>
              </w:rPr>
              <w:t>o</w:t>
            </w:r>
            <w:r>
              <w:rPr>
                <w:rFonts w:ascii="Calibri" w:eastAsia="Calibri" w:hAnsi="Calibri" w:cs="Calibri"/>
                <w:i/>
                <w:color w:val="6F2F9F"/>
                <w:spacing w:val="-6"/>
              </w:rPr>
              <w:t>r</w:t>
            </w:r>
            <w:r>
              <w:rPr>
                <w:rFonts w:ascii="Calibri" w:eastAsia="Calibri" w:hAnsi="Calibri" w:cs="Calibri"/>
                <w:i/>
                <w:color w:val="6F2F9F"/>
                <w:spacing w:val="-2"/>
              </w:rPr>
              <w:t>t</w:t>
            </w:r>
            <w:r>
              <w:rPr>
                <w:rFonts w:ascii="Calibri" w:eastAsia="Calibri" w:hAnsi="Calibri" w:cs="Calibri"/>
                <w:i/>
                <w:color w:val="6F2F9F"/>
              </w:rPr>
              <w:t>s</w:t>
            </w:r>
            <w:r>
              <w:rPr>
                <w:rFonts w:ascii="Calibri" w:eastAsia="Calibri" w:hAnsi="Calibri" w:cs="Calibri"/>
                <w:i/>
                <w:color w:val="6F2F9F"/>
                <w:spacing w:val="-14"/>
              </w:rPr>
              <w:t xml:space="preserve"> </w:t>
            </w:r>
            <w:r>
              <w:rPr>
                <w:rFonts w:ascii="Calibri" w:eastAsia="Calibri" w:hAnsi="Calibri" w:cs="Calibri"/>
                <w:i/>
                <w:color w:val="6F2F9F"/>
                <w:spacing w:val="-4"/>
              </w:rPr>
              <w:t>“</w:t>
            </w:r>
            <w:r>
              <w:rPr>
                <w:rFonts w:ascii="Calibri" w:eastAsia="Calibri" w:hAnsi="Calibri" w:cs="Calibri"/>
                <w:i/>
                <w:color w:val="6F2F9F"/>
                <w:spacing w:val="-6"/>
              </w:rPr>
              <w:t>Y</w:t>
            </w:r>
            <w:r>
              <w:rPr>
                <w:rFonts w:ascii="Calibri" w:eastAsia="Calibri" w:hAnsi="Calibri" w:cs="Calibri"/>
                <w:i/>
                <w:color w:val="6F2F9F"/>
                <w:spacing w:val="-2"/>
              </w:rPr>
              <w:t>e</w:t>
            </w:r>
            <w:r>
              <w:rPr>
                <w:rFonts w:ascii="Calibri" w:eastAsia="Calibri" w:hAnsi="Calibri" w:cs="Calibri"/>
                <w:i/>
                <w:color w:val="6F2F9F"/>
                <w:spacing w:val="-6"/>
              </w:rPr>
              <w:t>s</w:t>
            </w:r>
            <w:r>
              <w:rPr>
                <w:rFonts w:ascii="Calibri" w:eastAsia="Calibri" w:hAnsi="Calibri" w:cs="Calibri"/>
                <w:i/>
                <w:color w:val="6F2F9F"/>
              </w:rPr>
              <w:t>”</w:t>
            </w:r>
          </w:p>
        </w:tc>
      </w:tr>
      <w:tr w:rsidR="006E539D" w14:paraId="1ADCD671" w14:textId="77777777">
        <w:trPr>
          <w:trHeight w:hRule="exact" w:val="700"/>
        </w:trPr>
        <w:tc>
          <w:tcPr>
            <w:tcW w:w="10641" w:type="dxa"/>
            <w:gridSpan w:val="4"/>
            <w:vMerge/>
            <w:tcBorders>
              <w:left w:val="single" w:sz="5" w:space="0" w:color="000000"/>
              <w:bottom w:val="nil"/>
              <w:right w:val="single" w:sz="5" w:space="0" w:color="000000"/>
            </w:tcBorders>
          </w:tcPr>
          <w:p w14:paraId="27E1C204" w14:textId="77777777" w:rsidR="006E539D" w:rsidRDefault="006E539D"/>
        </w:tc>
      </w:tr>
      <w:tr w:rsidR="006E539D" w14:paraId="109C59AA" w14:textId="77777777">
        <w:trPr>
          <w:trHeight w:hRule="exact" w:val="442"/>
        </w:trPr>
        <w:tc>
          <w:tcPr>
            <w:tcW w:w="2275" w:type="dxa"/>
            <w:vMerge w:val="restart"/>
            <w:tcBorders>
              <w:top w:val="nil"/>
              <w:left w:val="single" w:sz="5" w:space="0" w:color="000000"/>
              <w:right w:val="single" w:sz="5" w:space="0" w:color="000000"/>
            </w:tcBorders>
          </w:tcPr>
          <w:p w14:paraId="251B6F5D" w14:textId="77777777" w:rsidR="006E539D" w:rsidRDefault="006E539D">
            <w:pPr>
              <w:spacing w:before="4" w:line="100" w:lineRule="exact"/>
              <w:rPr>
                <w:sz w:val="11"/>
                <w:szCs w:val="11"/>
              </w:rPr>
            </w:pPr>
          </w:p>
          <w:p w14:paraId="288C131C" w14:textId="77777777" w:rsidR="006E539D" w:rsidRDefault="000042C5">
            <w:pPr>
              <w:ind w:left="140"/>
              <w:rPr>
                <w:rFonts w:ascii="Calibri" w:eastAsia="Calibri" w:hAnsi="Calibri" w:cs="Calibri"/>
              </w:rPr>
            </w:pPr>
            <w:r>
              <w:rPr>
                <w:rFonts w:ascii="Calibri" w:eastAsia="Calibri" w:hAnsi="Calibri" w:cs="Calibri"/>
                <w:b/>
                <w:spacing w:val="-2"/>
              </w:rPr>
              <w:t>Co</w:t>
            </w:r>
            <w:r>
              <w:rPr>
                <w:rFonts w:ascii="Calibri" w:eastAsia="Calibri" w:hAnsi="Calibri" w:cs="Calibri"/>
                <w:b/>
                <w:spacing w:val="-1"/>
              </w:rPr>
              <w:t>un</w:t>
            </w:r>
            <w:r>
              <w:rPr>
                <w:rFonts w:ascii="Calibri" w:eastAsia="Calibri" w:hAnsi="Calibri" w:cs="Calibri"/>
                <w:b/>
                <w:spacing w:val="-2"/>
              </w:rPr>
              <w:t>t</w:t>
            </w:r>
            <w:r>
              <w:rPr>
                <w:rFonts w:ascii="Calibri" w:eastAsia="Calibri" w:hAnsi="Calibri" w:cs="Calibri"/>
                <w:b/>
                <w:spacing w:val="-1"/>
              </w:rPr>
              <w:t>r</w:t>
            </w:r>
            <w:r>
              <w:rPr>
                <w:rFonts w:ascii="Calibri" w:eastAsia="Calibri" w:hAnsi="Calibri" w:cs="Calibri"/>
                <w:b/>
              </w:rPr>
              <w:t>y</w:t>
            </w:r>
          </w:p>
          <w:p w14:paraId="20C5E839" w14:textId="77777777" w:rsidR="006E539D" w:rsidRDefault="006E539D">
            <w:pPr>
              <w:spacing w:before="2" w:line="120" w:lineRule="exact"/>
              <w:rPr>
                <w:sz w:val="12"/>
                <w:szCs w:val="12"/>
              </w:rPr>
            </w:pPr>
          </w:p>
          <w:p w14:paraId="636A9E62" w14:textId="77777777" w:rsidR="006E539D" w:rsidRDefault="006E539D">
            <w:pPr>
              <w:spacing w:line="200" w:lineRule="exact"/>
            </w:pPr>
          </w:p>
          <w:p w14:paraId="0C4B00FA" w14:textId="77777777" w:rsidR="006E539D" w:rsidRDefault="000042C5">
            <w:pPr>
              <w:ind w:left="37"/>
              <w:rPr>
                <w:rFonts w:ascii="Calibri" w:eastAsia="Calibri" w:hAnsi="Calibri" w:cs="Calibri"/>
              </w:rPr>
            </w:pPr>
            <w:r>
              <w:rPr>
                <w:rFonts w:ascii="Calibri" w:eastAsia="Calibri" w:hAnsi="Calibri" w:cs="Calibri"/>
                <w:b/>
                <w:spacing w:val="-3"/>
              </w:rPr>
              <w:t>1.</w:t>
            </w:r>
          </w:p>
        </w:tc>
        <w:tc>
          <w:tcPr>
            <w:tcW w:w="2413" w:type="dxa"/>
            <w:vMerge w:val="restart"/>
            <w:tcBorders>
              <w:top w:val="nil"/>
              <w:left w:val="single" w:sz="5" w:space="0" w:color="000000"/>
              <w:right w:val="single" w:sz="5" w:space="0" w:color="000000"/>
            </w:tcBorders>
          </w:tcPr>
          <w:p w14:paraId="34713576" w14:textId="77777777" w:rsidR="006E539D" w:rsidRDefault="006E539D">
            <w:pPr>
              <w:spacing w:before="5" w:line="140" w:lineRule="exact"/>
              <w:rPr>
                <w:sz w:val="14"/>
                <w:szCs w:val="14"/>
              </w:rPr>
            </w:pPr>
          </w:p>
          <w:p w14:paraId="761CC402" w14:textId="77777777" w:rsidR="006E539D" w:rsidRDefault="000042C5">
            <w:pPr>
              <w:ind w:left="143"/>
              <w:rPr>
                <w:rFonts w:ascii="Calibri" w:eastAsia="Calibri" w:hAnsi="Calibri" w:cs="Calibri"/>
              </w:rPr>
            </w:pPr>
            <w:r>
              <w:rPr>
                <w:rFonts w:ascii="Calibri" w:eastAsia="Calibri" w:hAnsi="Calibri" w:cs="Calibri"/>
                <w:b/>
              </w:rPr>
              <w:t>Re</w:t>
            </w:r>
            <w:r>
              <w:rPr>
                <w:rFonts w:ascii="Calibri" w:eastAsia="Calibri" w:hAnsi="Calibri" w:cs="Calibri"/>
                <w:b/>
                <w:spacing w:val="-1"/>
              </w:rPr>
              <w:t>gi</w:t>
            </w:r>
            <w:r>
              <w:rPr>
                <w:rFonts w:ascii="Calibri" w:eastAsia="Calibri" w:hAnsi="Calibri" w:cs="Calibri"/>
                <w:b/>
                <w:spacing w:val="1"/>
              </w:rPr>
              <w:t>o</w:t>
            </w:r>
            <w:r>
              <w:rPr>
                <w:rFonts w:ascii="Calibri" w:eastAsia="Calibri" w:hAnsi="Calibri" w:cs="Calibri"/>
                <w:b/>
              </w:rPr>
              <w:t>n</w:t>
            </w:r>
          </w:p>
        </w:tc>
        <w:tc>
          <w:tcPr>
            <w:tcW w:w="2835" w:type="dxa"/>
            <w:vMerge w:val="restart"/>
            <w:tcBorders>
              <w:top w:val="nil"/>
              <w:left w:val="single" w:sz="5" w:space="0" w:color="000000"/>
              <w:right w:val="single" w:sz="5" w:space="0" w:color="000000"/>
            </w:tcBorders>
          </w:tcPr>
          <w:p w14:paraId="48988041" w14:textId="77777777" w:rsidR="006E539D" w:rsidRDefault="006E539D">
            <w:pPr>
              <w:spacing w:before="5" w:line="140" w:lineRule="exact"/>
              <w:rPr>
                <w:sz w:val="14"/>
                <w:szCs w:val="14"/>
              </w:rPr>
            </w:pPr>
          </w:p>
          <w:p w14:paraId="1D7D1D73" w14:textId="77777777" w:rsidR="006E539D" w:rsidRDefault="000042C5">
            <w:pPr>
              <w:ind w:left="143"/>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2"/>
              </w:rPr>
              <w:t>r</w:t>
            </w:r>
            <w:r>
              <w:rPr>
                <w:rFonts w:ascii="Calibri" w:eastAsia="Calibri" w:hAnsi="Calibri" w:cs="Calibri"/>
                <w:b/>
              </w:rPr>
              <w:t>y</w:t>
            </w:r>
          </w:p>
          <w:p w14:paraId="63DF8477" w14:textId="77777777" w:rsidR="006E539D" w:rsidRDefault="000042C5">
            <w:pPr>
              <w:spacing w:before="84"/>
              <w:ind w:left="-1"/>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p>
          <w:p w14:paraId="10E9B235" w14:textId="77777777" w:rsidR="006E539D" w:rsidRDefault="000042C5">
            <w:pPr>
              <w:spacing w:line="200" w:lineRule="exact"/>
              <w:ind w:left="-1"/>
              <w:rPr>
                <w:rFonts w:ascii="Calibri" w:eastAsia="Calibri" w:hAnsi="Calibri" w:cs="Calibri"/>
              </w:rPr>
            </w:pPr>
            <w:r>
              <w:rPr>
                <w:rFonts w:ascii="Calibri" w:eastAsia="Calibri" w:hAnsi="Calibri" w:cs="Calibri"/>
                <w:spacing w:val="-3"/>
                <w:position w:val="-2"/>
              </w:rPr>
              <w:t>/</w:t>
            </w:r>
            <w:r>
              <w:rPr>
                <w:rFonts w:ascii="Calibri" w:eastAsia="Calibri" w:hAnsi="Calibri" w:cs="Calibri"/>
                <w:spacing w:val="-1"/>
                <w:position w:val="-2"/>
              </w:rPr>
              <w:t>[</w:t>
            </w:r>
            <w:r>
              <w:rPr>
                <w:rFonts w:ascii="Calibri" w:eastAsia="Calibri" w:hAnsi="Calibri" w:cs="Calibri"/>
                <w:spacing w:val="-3"/>
                <w:position w:val="-2"/>
              </w:rPr>
              <w:t>_</w:t>
            </w:r>
            <w:r>
              <w:rPr>
                <w:rFonts w:ascii="Calibri" w:eastAsia="Calibri" w:hAnsi="Calibri" w:cs="Calibri"/>
                <w:color w:val="BCBCBC"/>
                <w:position w:val="-2"/>
                <w:u w:val="single" w:color="BCBCBC"/>
              </w:rPr>
              <w:t>D</w:t>
            </w:r>
            <w:proofErr w:type="gramStart"/>
            <w:r>
              <w:rPr>
                <w:rFonts w:ascii="Calibri" w:eastAsia="Calibri" w:hAnsi="Calibri" w:cs="Calibri"/>
                <w:color w:val="000000"/>
                <w:spacing w:val="-1"/>
                <w:position w:val="-2"/>
              </w:rPr>
              <w:t>_</w:t>
            </w:r>
            <w:r>
              <w:rPr>
                <w:rFonts w:ascii="Calibri" w:eastAsia="Calibri" w:hAnsi="Calibri" w:cs="Calibri"/>
                <w:color w:val="000000"/>
                <w:spacing w:val="-4"/>
                <w:position w:val="-2"/>
              </w:rPr>
              <w:t>]</w:t>
            </w:r>
            <w:r>
              <w:rPr>
                <w:rFonts w:ascii="Calibri" w:eastAsia="Calibri" w:hAnsi="Calibri" w:cs="Calibri"/>
                <w:color w:val="000000"/>
                <w:spacing w:val="-1"/>
                <w:position w:val="-2"/>
              </w:rPr>
              <w:t>[</w:t>
            </w:r>
            <w:proofErr w:type="gramEnd"/>
            <w:r>
              <w:rPr>
                <w:rFonts w:ascii="Calibri" w:eastAsia="Calibri" w:hAnsi="Calibri" w:cs="Calibri"/>
                <w:color w:val="000000"/>
                <w:spacing w:val="-3"/>
                <w:position w:val="-2"/>
              </w:rPr>
              <w:t>_</w:t>
            </w:r>
            <w:r>
              <w:rPr>
                <w:rFonts w:ascii="Calibri" w:eastAsia="Calibri" w:hAnsi="Calibri" w:cs="Calibri"/>
                <w:color w:val="BCBCBC"/>
                <w:position w:val="-2"/>
                <w:u w:val="single" w:color="BCBCBC"/>
              </w:rPr>
              <w:t>D</w:t>
            </w:r>
            <w:r>
              <w:rPr>
                <w:rFonts w:ascii="Calibri" w:eastAsia="Calibri" w:hAnsi="Calibri" w:cs="Calibri"/>
                <w:color w:val="000000"/>
                <w:spacing w:val="-1"/>
                <w:position w:val="-2"/>
              </w:rPr>
              <w:t>_]</w:t>
            </w:r>
          </w:p>
        </w:tc>
        <w:tc>
          <w:tcPr>
            <w:tcW w:w="3118" w:type="dxa"/>
            <w:vMerge w:val="restart"/>
            <w:tcBorders>
              <w:top w:val="nil"/>
              <w:left w:val="single" w:sz="5" w:space="0" w:color="000000"/>
              <w:right w:val="single" w:sz="5" w:space="0" w:color="000000"/>
            </w:tcBorders>
          </w:tcPr>
          <w:p w14:paraId="70666116" w14:textId="77777777" w:rsidR="006E539D" w:rsidRDefault="006E539D">
            <w:pPr>
              <w:spacing w:before="7" w:line="100" w:lineRule="exact"/>
              <w:rPr>
                <w:sz w:val="10"/>
                <w:szCs w:val="10"/>
              </w:rPr>
            </w:pPr>
          </w:p>
          <w:p w14:paraId="22A76DEC" w14:textId="77777777" w:rsidR="006E539D" w:rsidRDefault="000042C5">
            <w:pPr>
              <w:ind w:left="45"/>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rPr>
              <w:t>De</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t</w:t>
            </w:r>
            <w:r>
              <w:rPr>
                <w:rFonts w:ascii="Calibri" w:eastAsia="Calibri" w:hAnsi="Calibri" w:cs="Calibri"/>
                <w:b/>
                <w:spacing w:val="2"/>
              </w:rPr>
              <w:t>u</w:t>
            </w:r>
            <w:r>
              <w:rPr>
                <w:rFonts w:ascii="Calibri" w:eastAsia="Calibri" w:hAnsi="Calibri" w:cs="Calibri"/>
                <w:b/>
                <w:spacing w:val="1"/>
              </w:rPr>
              <w:t>r</w:t>
            </w:r>
            <w:r>
              <w:rPr>
                <w:rFonts w:ascii="Calibri" w:eastAsia="Calibri" w:hAnsi="Calibri" w:cs="Calibri"/>
                <w:b/>
              </w:rPr>
              <w:t>e</w:t>
            </w:r>
          </w:p>
          <w:p w14:paraId="0C30C3FD" w14:textId="77777777" w:rsidR="006E539D" w:rsidRDefault="006E539D">
            <w:pPr>
              <w:spacing w:before="3" w:line="120" w:lineRule="exact"/>
              <w:rPr>
                <w:sz w:val="12"/>
                <w:szCs w:val="12"/>
              </w:rPr>
            </w:pPr>
          </w:p>
          <w:p w14:paraId="45DB7ECD" w14:textId="77777777" w:rsidR="006E539D" w:rsidRDefault="000042C5">
            <w:pPr>
              <w:spacing w:line="240" w:lineRule="atLeast"/>
              <w:ind w:left="-1" w:right="15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 xml:space="preserve">_ </w:t>
            </w:r>
            <w:r>
              <w:rPr>
                <w:rFonts w:ascii="Calibri" w:eastAsia="Calibri" w:hAnsi="Calibri" w:cs="Calibri"/>
                <w:color w:val="BCBCBC"/>
                <w:spacing w:val="-3"/>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p>
        </w:tc>
      </w:tr>
      <w:tr w:rsidR="006E539D" w14:paraId="7C854262" w14:textId="77777777">
        <w:trPr>
          <w:trHeight w:hRule="exact" w:val="488"/>
        </w:trPr>
        <w:tc>
          <w:tcPr>
            <w:tcW w:w="2275" w:type="dxa"/>
            <w:vMerge/>
            <w:tcBorders>
              <w:left w:val="single" w:sz="5" w:space="0" w:color="000000"/>
              <w:bottom w:val="nil"/>
              <w:right w:val="single" w:sz="5" w:space="0" w:color="000000"/>
            </w:tcBorders>
          </w:tcPr>
          <w:p w14:paraId="59288468" w14:textId="77777777" w:rsidR="006E539D" w:rsidRDefault="006E539D"/>
        </w:tc>
        <w:tc>
          <w:tcPr>
            <w:tcW w:w="2413" w:type="dxa"/>
            <w:vMerge/>
            <w:tcBorders>
              <w:left w:val="single" w:sz="5" w:space="0" w:color="000000"/>
              <w:bottom w:val="nil"/>
              <w:right w:val="single" w:sz="5" w:space="0" w:color="000000"/>
            </w:tcBorders>
          </w:tcPr>
          <w:p w14:paraId="026C65B9" w14:textId="77777777" w:rsidR="006E539D" w:rsidRDefault="006E539D"/>
        </w:tc>
        <w:tc>
          <w:tcPr>
            <w:tcW w:w="2835" w:type="dxa"/>
            <w:vMerge/>
            <w:tcBorders>
              <w:left w:val="single" w:sz="5" w:space="0" w:color="000000"/>
              <w:bottom w:val="nil"/>
              <w:right w:val="single" w:sz="5" w:space="0" w:color="000000"/>
            </w:tcBorders>
          </w:tcPr>
          <w:p w14:paraId="138718D1" w14:textId="77777777" w:rsidR="006E539D" w:rsidRDefault="006E539D"/>
        </w:tc>
        <w:tc>
          <w:tcPr>
            <w:tcW w:w="3118" w:type="dxa"/>
            <w:vMerge/>
            <w:tcBorders>
              <w:left w:val="single" w:sz="5" w:space="0" w:color="000000"/>
              <w:bottom w:val="nil"/>
              <w:right w:val="single" w:sz="5" w:space="0" w:color="000000"/>
            </w:tcBorders>
          </w:tcPr>
          <w:p w14:paraId="40CFBCA8" w14:textId="77777777" w:rsidR="006E539D" w:rsidRDefault="006E539D"/>
        </w:tc>
      </w:tr>
      <w:tr w:rsidR="006E539D" w14:paraId="0E01B091" w14:textId="77777777">
        <w:trPr>
          <w:trHeight w:hRule="exact" w:val="198"/>
        </w:trPr>
        <w:tc>
          <w:tcPr>
            <w:tcW w:w="2275" w:type="dxa"/>
            <w:vMerge w:val="restart"/>
            <w:tcBorders>
              <w:top w:val="nil"/>
              <w:left w:val="single" w:sz="5" w:space="0" w:color="000000"/>
              <w:right w:val="single" w:sz="5" w:space="0" w:color="000000"/>
            </w:tcBorders>
          </w:tcPr>
          <w:p w14:paraId="1F50A323" w14:textId="77777777" w:rsidR="006E539D" w:rsidRDefault="006E539D">
            <w:pPr>
              <w:spacing w:line="200" w:lineRule="exact"/>
            </w:pPr>
          </w:p>
          <w:p w14:paraId="738F412A" w14:textId="77777777" w:rsidR="006E539D" w:rsidRDefault="006E539D">
            <w:pPr>
              <w:spacing w:before="9" w:line="240" w:lineRule="exact"/>
              <w:rPr>
                <w:sz w:val="24"/>
                <w:szCs w:val="24"/>
              </w:rPr>
            </w:pPr>
          </w:p>
          <w:p w14:paraId="59C3E516" w14:textId="77777777" w:rsidR="006E539D" w:rsidRDefault="000042C5">
            <w:pPr>
              <w:spacing w:line="220" w:lineRule="exact"/>
              <w:ind w:left="37"/>
              <w:rPr>
                <w:rFonts w:ascii="Calibri" w:eastAsia="Calibri" w:hAnsi="Calibri" w:cs="Calibri"/>
              </w:rPr>
            </w:pPr>
            <w:r>
              <w:rPr>
                <w:rFonts w:ascii="Calibri" w:eastAsia="Calibri" w:hAnsi="Calibri" w:cs="Calibri"/>
                <w:b/>
                <w:spacing w:val="-3"/>
              </w:rPr>
              <w:t>2.</w:t>
            </w:r>
          </w:p>
        </w:tc>
        <w:tc>
          <w:tcPr>
            <w:tcW w:w="5247" w:type="dxa"/>
            <w:gridSpan w:val="2"/>
            <w:tcBorders>
              <w:top w:val="nil"/>
              <w:left w:val="single" w:sz="5" w:space="0" w:color="000000"/>
              <w:bottom w:val="nil"/>
              <w:right w:val="single" w:sz="5" w:space="0" w:color="000000"/>
            </w:tcBorders>
          </w:tcPr>
          <w:p w14:paraId="4B386E82" w14:textId="77777777" w:rsidR="006E539D" w:rsidRDefault="006E539D"/>
        </w:tc>
        <w:tc>
          <w:tcPr>
            <w:tcW w:w="3118" w:type="dxa"/>
            <w:tcBorders>
              <w:top w:val="nil"/>
              <w:left w:val="single" w:sz="5" w:space="0" w:color="000000"/>
              <w:bottom w:val="nil"/>
              <w:right w:val="single" w:sz="5" w:space="0" w:color="000000"/>
            </w:tcBorders>
          </w:tcPr>
          <w:p w14:paraId="4EF4522F" w14:textId="77777777" w:rsidR="006E539D" w:rsidRDefault="006E539D"/>
        </w:tc>
      </w:tr>
      <w:tr w:rsidR="006E539D" w14:paraId="057AE579" w14:textId="77777777">
        <w:trPr>
          <w:trHeight w:hRule="exact" w:val="488"/>
        </w:trPr>
        <w:tc>
          <w:tcPr>
            <w:tcW w:w="2275" w:type="dxa"/>
            <w:vMerge/>
            <w:tcBorders>
              <w:left w:val="single" w:sz="5" w:space="0" w:color="000000"/>
              <w:bottom w:val="nil"/>
              <w:right w:val="single" w:sz="5" w:space="0" w:color="000000"/>
            </w:tcBorders>
          </w:tcPr>
          <w:p w14:paraId="71DF55D5" w14:textId="77777777" w:rsidR="006E539D" w:rsidRDefault="006E539D"/>
        </w:tc>
        <w:tc>
          <w:tcPr>
            <w:tcW w:w="5247" w:type="dxa"/>
            <w:gridSpan w:val="2"/>
            <w:tcBorders>
              <w:top w:val="nil"/>
              <w:left w:val="single" w:sz="5" w:space="0" w:color="000000"/>
              <w:bottom w:val="nil"/>
              <w:right w:val="single" w:sz="5" w:space="0" w:color="000000"/>
            </w:tcBorders>
          </w:tcPr>
          <w:p w14:paraId="1FECBE33" w14:textId="77777777" w:rsidR="006E539D" w:rsidRDefault="000042C5">
            <w:pPr>
              <w:spacing w:before="32"/>
              <w:ind w:left="241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p>
          <w:p w14:paraId="58495AB5" w14:textId="77777777" w:rsidR="006E539D" w:rsidRDefault="000042C5">
            <w:pPr>
              <w:spacing w:line="200" w:lineRule="exact"/>
              <w:ind w:left="2377" w:right="1843"/>
              <w:jc w:val="center"/>
              <w:rPr>
                <w:rFonts w:ascii="Calibri" w:eastAsia="Calibri" w:hAnsi="Calibri" w:cs="Calibri"/>
              </w:rPr>
            </w:pPr>
            <w:r>
              <w:rPr>
                <w:rFonts w:ascii="Calibri" w:eastAsia="Calibri" w:hAnsi="Calibri" w:cs="Calibri"/>
                <w:spacing w:val="-3"/>
                <w:w w:val="99"/>
                <w:position w:val="-2"/>
              </w:rPr>
              <w:t>/</w:t>
            </w:r>
            <w:r>
              <w:rPr>
                <w:rFonts w:ascii="Calibri" w:eastAsia="Calibri" w:hAnsi="Calibri" w:cs="Calibri"/>
                <w:spacing w:val="-1"/>
                <w:w w:val="99"/>
                <w:position w:val="-2"/>
              </w:rPr>
              <w:t>[</w:t>
            </w:r>
            <w:r>
              <w:rPr>
                <w:rFonts w:ascii="Calibri" w:eastAsia="Calibri" w:hAnsi="Calibri" w:cs="Calibri"/>
                <w:spacing w:val="-3"/>
                <w:w w:val="99"/>
                <w:position w:val="-2"/>
              </w:rPr>
              <w:t>_</w:t>
            </w:r>
            <w:r>
              <w:rPr>
                <w:rFonts w:ascii="Calibri" w:eastAsia="Calibri" w:hAnsi="Calibri" w:cs="Calibri"/>
                <w:color w:val="BCBCBC"/>
                <w:w w:val="99"/>
                <w:position w:val="-2"/>
                <w:u w:val="single" w:color="BCBCBC"/>
              </w:rPr>
              <w:t>D</w:t>
            </w:r>
            <w:proofErr w:type="gramStart"/>
            <w:r>
              <w:rPr>
                <w:rFonts w:ascii="Calibri" w:eastAsia="Calibri" w:hAnsi="Calibri" w:cs="Calibri"/>
                <w:color w:val="000000"/>
                <w:spacing w:val="-1"/>
                <w:w w:val="99"/>
                <w:position w:val="-2"/>
              </w:rPr>
              <w:t>_</w:t>
            </w:r>
            <w:r>
              <w:rPr>
                <w:rFonts w:ascii="Calibri" w:eastAsia="Calibri" w:hAnsi="Calibri" w:cs="Calibri"/>
                <w:color w:val="000000"/>
                <w:spacing w:val="-4"/>
                <w:w w:val="99"/>
                <w:position w:val="-2"/>
              </w:rPr>
              <w:t>]</w:t>
            </w:r>
            <w:r>
              <w:rPr>
                <w:rFonts w:ascii="Calibri" w:eastAsia="Calibri" w:hAnsi="Calibri" w:cs="Calibri"/>
                <w:color w:val="000000"/>
                <w:spacing w:val="-1"/>
                <w:w w:val="99"/>
                <w:position w:val="-2"/>
              </w:rPr>
              <w:t>[</w:t>
            </w:r>
            <w:proofErr w:type="gramEnd"/>
            <w:r>
              <w:rPr>
                <w:rFonts w:ascii="Calibri" w:eastAsia="Calibri" w:hAnsi="Calibri" w:cs="Calibri"/>
                <w:color w:val="000000"/>
                <w:spacing w:val="-3"/>
                <w:w w:val="99"/>
                <w:position w:val="-2"/>
              </w:rPr>
              <w:t>_</w:t>
            </w:r>
            <w:r>
              <w:rPr>
                <w:rFonts w:ascii="Calibri" w:eastAsia="Calibri" w:hAnsi="Calibri" w:cs="Calibri"/>
                <w:color w:val="BCBCBC"/>
                <w:w w:val="99"/>
                <w:position w:val="-2"/>
                <w:u w:val="single" w:color="BCBCBC"/>
              </w:rPr>
              <w:t>D</w:t>
            </w:r>
            <w:r>
              <w:rPr>
                <w:rFonts w:ascii="Calibri" w:eastAsia="Calibri" w:hAnsi="Calibri" w:cs="Calibri"/>
                <w:color w:val="000000"/>
                <w:spacing w:val="-1"/>
                <w:w w:val="99"/>
                <w:position w:val="-2"/>
              </w:rPr>
              <w:t>_]</w:t>
            </w:r>
          </w:p>
        </w:tc>
        <w:tc>
          <w:tcPr>
            <w:tcW w:w="3118" w:type="dxa"/>
            <w:vMerge w:val="restart"/>
            <w:tcBorders>
              <w:top w:val="nil"/>
              <w:left w:val="single" w:sz="5" w:space="0" w:color="000000"/>
              <w:right w:val="single" w:sz="5" w:space="0" w:color="000000"/>
            </w:tcBorders>
          </w:tcPr>
          <w:p w14:paraId="1129A3BB" w14:textId="77777777" w:rsidR="006E539D" w:rsidRDefault="000042C5">
            <w:pPr>
              <w:spacing w:before="32"/>
              <w:ind w:left="-1" w:right="15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 xml:space="preserve">_ </w:t>
            </w:r>
            <w:r>
              <w:rPr>
                <w:rFonts w:ascii="Calibri" w:eastAsia="Calibri" w:hAnsi="Calibri" w:cs="Calibri"/>
                <w:color w:val="BCBCBC"/>
                <w:spacing w:val="-3"/>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p>
        </w:tc>
      </w:tr>
      <w:tr w:rsidR="006E539D" w14:paraId="556E0FBB" w14:textId="77777777">
        <w:trPr>
          <w:trHeight w:hRule="exact" w:val="222"/>
        </w:trPr>
        <w:tc>
          <w:tcPr>
            <w:tcW w:w="2275" w:type="dxa"/>
            <w:vMerge w:val="restart"/>
            <w:tcBorders>
              <w:top w:val="nil"/>
              <w:left w:val="single" w:sz="5" w:space="0" w:color="000000"/>
              <w:right w:val="single" w:sz="5" w:space="0" w:color="000000"/>
            </w:tcBorders>
          </w:tcPr>
          <w:p w14:paraId="56C210B2" w14:textId="77777777" w:rsidR="006E539D" w:rsidRDefault="006E539D">
            <w:pPr>
              <w:spacing w:line="200" w:lineRule="exact"/>
            </w:pPr>
          </w:p>
          <w:p w14:paraId="6E077047" w14:textId="77777777" w:rsidR="006E539D" w:rsidRDefault="006E539D">
            <w:pPr>
              <w:spacing w:before="10" w:line="260" w:lineRule="exact"/>
              <w:rPr>
                <w:sz w:val="26"/>
                <w:szCs w:val="26"/>
              </w:rPr>
            </w:pPr>
          </w:p>
          <w:p w14:paraId="2E6B380C" w14:textId="77777777" w:rsidR="006E539D" w:rsidRDefault="000042C5">
            <w:pPr>
              <w:spacing w:line="240" w:lineRule="exact"/>
              <w:ind w:left="37"/>
              <w:rPr>
                <w:rFonts w:ascii="Calibri" w:eastAsia="Calibri" w:hAnsi="Calibri" w:cs="Calibri"/>
              </w:rPr>
            </w:pPr>
            <w:r>
              <w:rPr>
                <w:rFonts w:ascii="Calibri" w:eastAsia="Calibri" w:hAnsi="Calibri" w:cs="Calibri"/>
                <w:b/>
                <w:spacing w:val="-3"/>
              </w:rPr>
              <w:t>3.</w:t>
            </w:r>
          </w:p>
        </w:tc>
        <w:tc>
          <w:tcPr>
            <w:tcW w:w="5247" w:type="dxa"/>
            <w:gridSpan w:val="2"/>
            <w:tcBorders>
              <w:top w:val="nil"/>
              <w:left w:val="single" w:sz="5" w:space="0" w:color="000000"/>
              <w:bottom w:val="nil"/>
              <w:right w:val="single" w:sz="5" w:space="0" w:color="000000"/>
            </w:tcBorders>
          </w:tcPr>
          <w:p w14:paraId="6251FFB2" w14:textId="77777777" w:rsidR="006E539D" w:rsidRDefault="006E539D"/>
        </w:tc>
        <w:tc>
          <w:tcPr>
            <w:tcW w:w="3118" w:type="dxa"/>
            <w:vMerge/>
            <w:tcBorders>
              <w:left w:val="single" w:sz="5" w:space="0" w:color="000000"/>
              <w:bottom w:val="nil"/>
              <w:right w:val="single" w:sz="5" w:space="0" w:color="000000"/>
            </w:tcBorders>
          </w:tcPr>
          <w:p w14:paraId="7ECB399C" w14:textId="77777777" w:rsidR="006E539D" w:rsidRDefault="006E539D"/>
        </w:tc>
      </w:tr>
      <w:tr w:rsidR="006E539D" w14:paraId="60761E6B" w14:textId="77777777">
        <w:trPr>
          <w:trHeight w:hRule="exact" w:val="491"/>
        </w:trPr>
        <w:tc>
          <w:tcPr>
            <w:tcW w:w="2275" w:type="dxa"/>
            <w:vMerge/>
            <w:tcBorders>
              <w:left w:val="single" w:sz="5" w:space="0" w:color="000000"/>
              <w:bottom w:val="nil"/>
              <w:right w:val="single" w:sz="5" w:space="0" w:color="000000"/>
            </w:tcBorders>
          </w:tcPr>
          <w:p w14:paraId="7A5E4EB9" w14:textId="77777777" w:rsidR="006E539D" w:rsidRDefault="006E539D"/>
        </w:tc>
        <w:tc>
          <w:tcPr>
            <w:tcW w:w="5247" w:type="dxa"/>
            <w:gridSpan w:val="2"/>
            <w:tcBorders>
              <w:top w:val="nil"/>
              <w:left w:val="single" w:sz="5" w:space="0" w:color="000000"/>
              <w:bottom w:val="nil"/>
              <w:right w:val="single" w:sz="5" w:space="0" w:color="000000"/>
            </w:tcBorders>
          </w:tcPr>
          <w:p w14:paraId="0EFF0E97" w14:textId="77777777" w:rsidR="006E539D" w:rsidRDefault="000042C5">
            <w:pPr>
              <w:spacing w:before="32"/>
              <w:ind w:left="241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p>
          <w:p w14:paraId="69DF623D" w14:textId="77777777" w:rsidR="006E539D" w:rsidRDefault="000042C5">
            <w:pPr>
              <w:spacing w:before="3" w:line="200" w:lineRule="exact"/>
              <w:ind w:left="2377" w:right="1843"/>
              <w:jc w:val="center"/>
              <w:rPr>
                <w:rFonts w:ascii="Calibri" w:eastAsia="Calibri" w:hAnsi="Calibri" w:cs="Calibri"/>
              </w:rPr>
            </w:pPr>
            <w:r>
              <w:rPr>
                <w:rFonts w:ascii="Calibri" w:eastAsia="Calibri" w:hAnsi="Calibri" w:cs="Calibri"/>
                <w:spacing w:val="-3"/>
                <w:w w:val="99"/>
                <w:position w:val="-2"/>
              </w:rPr>
              <w:t>/</w:t>
            </w:r>
            <w:r>
              <w:rPr>
                <w:rFonts w:ascii="Calibri" w:eastAsia="Calibri" w:hAnsi="Calibri" w:cs="Calibri"/>
                <w:spacing w:val="-1"/>
                <w:w w:val="99"/>
                <w:position w:val="-2"/>
              </w:rPr>
              <w:t>[</w:t>
            </w:r>
            <w:r>
              <w:rPr>
                <w:rFonts w:ascii="Calibri" w:eastAsia="Calibri" w:hAnsi="Calibri" w:cs="Calibri"/>
                <w:spacing w:val="-3"/>
                <w:w w:val="99"/>
                <w:position w:val="-2"/>
              </w:rPr>
              <w:t>_</w:t>
            </w:r>
            <w:r>
              <w:rPr>
                <w:rFonts w:ascii="Calibri" w:eastAsia="Calibri" w:hAnsi="Calibri" w:cs="Calibri"/>
                <w:color w:val="BCBCBC"/>
                <w:w w:val="99"/>
                <w:position w:val="-2"/>
                <w:u w:val="single" w:color="BCBCBC"/>
              </w:rPr>
              <w:t>D</w:t>
            </w:r>
            <w:proofErr w:type="gramStart"/>
            <w:r>
              <w:rPr>
                <w:rFonts w:ascii="Calibri" w:eastAsia="Calibri" w:hAnsi="Calibri" w:cs="Calibri"/>
                <w:color w:val="000000"/>
                <w:spacing w:val="-1"/>
                <w:w w:val="99"/>
                <w:position w:val="-2"/>
              </w:rPr>
              <w:t>_</w:t>
            </w:r>
            <w:r>
              <w:rPr>
                <w:rFonts w:ascii="Calibri" w:eastAsia="Calibri" w:hAnsi="Calibri" w:cs="Calibri"/>
                <w:color w:val="000000"/>
                <w:spacing w:val="-4"/>
                <w:w w:val="99"/>
                <w:position w:val="-2"/>
              </w:rPr>
              <w:t>]</w:t>
            </w:r>
            <w:r>
              <w:rPr>
                <w:rFonts w:ascii="Calibri" w:eastAsia="Calibri" w:hAnsi="Calibri" w:cs="Calibri"/>
                <w:color w:val="000000"/>
                <w:spacing w:val="-1"/>
                <w:w w:val="99"/>
                <w:position w:val="-2"/>
              </w:rPr>
              <w:t>[</w:t>
            </w:r>
            <w:proofErr w:type="gramEnd"/>
            <w:r>
              <w:rPr>
                <w:rFonts w:ascii="Calibri" w:eastAsia="Calibri" w:hAnsi="Calibri" w:cs="Calibri"/>
                <w:color w:val="000000"/>
                <w:spacing w:val="-3"/>
                <w:w w:val="99"/>
                <w:position w:val="-2"/>
              </w:rPr>
              <w:t>_</w:t>
            </w:r>
            <w:r>
              <w:rPr>
                <w:rFonts w:ascii="Calibri" w:eastAsia="Calibri" w:hAnsi="Calibri" w:cs="Calibri"/>
                <w:color w:val="BCBCBC"/>
                <w:w w:val="99"/>
                <w:position w:val="-2"/>
                <w:u w:val="single" w:color="BCBCBC"/>
              </w:rPr>
              <w:t>D</w:t>
            </w:r>
            <w:r>
              <w:rPr>
                <w:rFonts w:ascii="Calibri" w:eastAsia="Calibri" w:hAnsi="Calibri" w:cs="Calibri"/>
                <w:color w:val="000000"/>
                <w:spacing w:val="-1"/>
                <w:w w:val="99"/>
                <w:position w:val="-2"/>
              </w:rPr>
              <w:t>_]</w:t>
            </w:r>
          </w:p>
        </w:tc>
        <w:tc>
          <w:tcPr>
            <w:tcW w:w="3118" w:type="dxa"/>
            <w:vMerge w:val="restart"/>
            <w:tcBorders>
              <w:top w:val="nil"/>
              <w:left w:val="single" w:sz="5" w:space="0" w:color="000000"/>
              <w:right w:val="single" w:sz="5" w:space="0" w:color="000000"/>
            </w:tcBorders>
          </w:tcPr>
          <w:p w14:paraId="39C89E85" w14:textId="77777777" w:rsidR="006E539D" w:rsidRDefault="000042C5">
            <w:pPr>
              <w:spacing w:before="32" w:line="243" w:lineRule="auto"/>
              <w:ind w:left="-1" w:right="15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 xml:space="preserve">_ </w:t>
            </w:r>
            <w:r>
              <w:rPr>
                <w:rFonts w:ascii="Calibri" w:eastAsia="Calibri" w:hAnsi="Calibri" w:cs="Calibri"/>
                <w:color w:val="BCBCBC"/>
                <w:spacing w:val="-3"/>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p>
        </w:tc>
      </w:tr>
      <w:tr w:rsidR="006E539D" w14:paraId="00A069B8" w14:textId="77777777">
        <w:trPr>
          <w:trHeight w:hRule="exact" w:val="215"/>
        </w:trPr>
        <w:tc>
          <w:tcPr>
            <w:tcW w:w="2275" w:type="dxa"/>
            <w:vMerge w:val="restart"/>
            <w:tcBorders>
              <w:top w:val="nil"/>
              <w:left w:val="single" w:sz="5" w:space="0" w:color="000000"/>
              <w:right w:val="single" w:sz="5" w:space="0" w:color="000000"/>
            </w:tcBorders>
          </w:tcPr>
          <w:p w14:paraId="2E79E15D" w14:textId="77777777" w:rsidR="006E539D" w:rsidRDefault="006E539D">
            <w:pPr>
              <w:spacing w:line="200" w:lineRule="exact"/>
            </w:pPr>
          </w:p>
          <w:p w14:paraId="14C7753E" w14:textId="77777777" w:rsidR="006E539D" w:rsidRDefault="006E539D">
            <w:pPr>
              <w:spacing w:before="8" w:line="260" w:lineRule="exact"/>
              <w:rPr>
                <w:sz w:val="26"/>
                <w:szCs w:val="26"/>
              </w:rPr>
            </w:pPr>
          </w:p>
          <w:p w14:paraId="42E997CD" w14:textId="77777777" w:rsidR="006E539D" w:rsidRDefault="000042C5">
            <w:pPr>
              <w:spacing w:line="220" w:lineRule="exact"/>
              <w:ind w:left="37"/>
              <w:rPr>
                <w:rFonts w:ascii="Calibri" w:eastAsia="Calibri" w:hAnsi="Calibri" w:cs="Calibri"/>
              </w:rPr>
            </w:pPr>
            <w:r>
              <w:rPr>
                <w:rFonts w:ascii="Calibri" w:eastAsia="Calibri" w:hAnsi="Calibri" w:cs="Calibri"/>
                <w:b/>
                <w:spacing w:val="-3"/>
              </w:rPr>
              <w:t>4.</w:t>
            </w:r>
          </w:p>
        </w:tc>
        <w:tc>
          <w:tcPr>
            <w:tcW w:w="5247" w:type="dxa"/>
            <w:gridSpan w:val="2"/>
            <w:tcBorders>
              <w:top w:val="nil"/>
              <w:left w:val="single" w:sz="5" w:space="0" w:color="000000"/>
              <w:bottom w:val="nil"/>
              <w:right w:val="single" w:sz="5" w:space="0" w:color="000000"/>
            </w:tcBorders>
          </w:tcPr>
          <w:p w14:paraId="167169DE" w14:textId="77777777" w:rsidR="006E539D" w:rsidRDefault="006E539D"/>
        </w:tc>
        <w:tc>
          <w:tcPr>
            <w:tcW w:w="3118" w:type="dxa"/>
            <w:vMerge/>
            <w:tcBorders>
              <w:left w:val="single" w:sz="5" w:space="0" w:color="000000"/>
              <w:bottom w:val="nil"/>
              <w:right w:val="single" w:sz="5" w:space="0" w:color="000000"/>
            </w:tcBorders>
          </w:tcPr>
          <w:p w14:paraId="17F72DB0" w14:textId="77777777" w:rsidR="006E539D" w:rsidRDefault="006E539D"/>
        </w:tc>
      </w:tr>
      <w:tr w:rsidR="006E539D" w14:paraId="4C5FD0C9" w14:textId="77777777">
        <w:trPr>
          <w:trHeight w:hRule="exact" w:val="491"/>
        </w:trPr>
        <w:tc>
          <w:tcPr>
            <w:tcW w:w="2275" w:type="dxa"/>
            <w:vMerge/>
            <w:tcBorders>
              <w:left w:val="single" w:sz="5" w:space="0" w:color="000000"/>
              <w:bottom w:val="nil"/>
              <w:right w:val="single" w:sz="5" w:space="0" w:color="000000"/>
            </w:tcBorders>
          </w:tcPr>
          <w:p w14:paraId="250474D6" w14:textId="77777777" w:rsidR="006E539D" w:rsidRDefault="006E539D"/>
        </w:tc>
        <w:tc>
          <w:tcPr>
            <w:tcW w:w="5247" w:type="dxa"/>
            <w:gridSpan w:val="2"/>
            <w:tcBorders>
              <w:top w:val="nil"/>
              <w:left w:val="single" w:sz="5" w:space="0" w:color="000000"/>
              <w:bottom w:val="nil"/>
              <w:right w:val="single" w:sz="5" w:space="0" w:color="000000"/>
            </w:tcBorders>
          </w:tcPr>
          <w:p w14:paraId="37030A0A" w14:textId="77777777" w:rsidR="006E539D" w:rsidRDefault="000042C5">
            <w:pPr>
              <w:spacing w:before="34"/>
              <w:ind w:left="241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p>
          <w:p w14:paraId="0AA4EDE0" w14:textId="77777777" w:rsidR="006E539D" w:rsidRDefault="000042C5">
            <w:pPr>
              <w:spacing w:line="200" w:lineRule="exact"/>
              <w:ind w:left="2377" w:right="1843"/>
              <w:jc w:val="center"/>
              <w:rPr>
                <w:rFonts w:ascii="Calibri" w:eastAsia="Calibri" w:hAnsi="Calibri" w:cs="Calibri"/>
              </w:rPr>
            </w:pPr>
            <w:r>
              <w:rPr>
                <w:rFonts w:ascii="Calibri" w:eastAsia="Calibri" w:hAnsi="Calibri" w:cs="Calibri"/>
                <w:spacing w:val="-3"/>
                <w:w w:val="99"/>
                <w:position w:val="-2"/>
              </w:rPr>
              <w:t>/</w:t>
            </w:r>
            <w:r>
              <w:rPr>
                <w:rFonts w:ascii="Calibri" w:eastAsia="Calibri" w:hAnsi="Calibri" w:cs="Calibri"/>
                <w:spacing w:val="-1"/>
                <w:w w:val="99"/>
                <w:position w:val="-2"/>
              </w:rPr>
              <w:t>[</w:t>
            </w:r>
            <w:r>
              <w:rPr>
                <w:rFonts w:ascii="Calibri" w:eastAsia="Calibri" w:hAnsi="Calibri" w:cs="Calibri"/>
                <w:spacing w:val="-3"/>
                <w:w w:val="99"/>
                <w:position w:val="-2"/>
              </w:rPr>
              <w:t>_</w:t>
            </w:r>
            <w:r>
              <w:rPr>
                <w:rFonts w:ascii="Calibri" w:eastAsia="Calibri" w:hAnsi="Calibri" w:cs="Calibri"/>
                <w:color w:val="BCBCBC"/>
                <w:w w:val="99"/>
                <w:position w:val="-2"/>
                <w:u w:val="single" w:color="BCBCBC"/>
              </w:rPr>
              <w:t>D</w:t>
            </w:r>
            <w:proofErr w:type="gramStart"/>
            <w:r>
              <w:rPr>
                <w:rFonts w:ascii="Calibri" w:eastAsia="Calibri" w:hAnsi="Calibri" w:cs="Calibri"/>
                <w:color w:val="000000"/>
                <w:spacing w:val="-1"/>
                <w:w w:val="99"/>
                <w:position w:val="-2"/>
              </w:rPr>
              <w:t>_</w:t>
            </w:r>
            <w:r>
              <w:rPr>
                <w:rFonts w:ascii="Calibri" w:eastAsia="Calibri" w:hAnsi="Calibri" w:cs="Calibri"/>
                <w:color w:val="000000"/>
                <w:spacing w:val="-4"/>
                <w:w w:val="99"/>
                <w:position w:val="-2"/>
              </w:rPr>
              <w:t>]</w:t>
            </w:r>
            <w:r>
              <w:rPr>
                <w:rFonts w:ascii="Calibri" w:eastAsia="Calibri" w:hAnsi="Calibri" w:cs="Calibri"/>
                <w:color w:val="000000"/>
                <w:spacing w:val="-1"/>
                <w:w w:val="99"/>
                <w:position w:val="-2"/>
              </w:rPr>
              <w:t>[</w:t>
            </w:r>
            <w:proofErr w:type="gramEnd"/>
            <w:r>
              <w:rPr>
                <w:rFonts w:ascii="Calibri" w:eastAsia="Calibri" w:hAnsi="Calibri" w:cs="Calibri"/>
                <w:color w:val="000000"/>
                <w:spacing w:val="-3"/>
                <w:w w:val="99"/>
                <w:position w:val="-2"/>
              </w:rPr>
              <w:t>_</w:t>
            </w:r>
            <w:r>
              <w:rPr>
                <w:rFonts w:ascii="Calibri" w:eastAsia="Calibri" w:hAnsi="Calibri" w:cs="Calibri"/>
                <w:color w:val="BCBCBC"/>
                <w:w w:val="99"/>
                <w:position w:val="-2"/>
                <w:u w:val="single" w:color="BCBCBC"/>
              </w:rPr>
              <w:t>D</w:t>
            </w:r>
            <w:r>
              <w:rPr>
                <w:rFonts w:ascii="Calibri" w:eastAsia="Calibri" w:hAnsi="Calibri" w:cs="Calibri"/>
                <w:color w:val="000000"/>
                <w:spacing w:val="-1"/>
                <w:w w:val="99"/>
                <w:position w:val="-2"/>
              </w:rPr>
              <w:t>_]</w:t>
            </w:r>
          </w:p>
        </w:tc>
        <w:tc>
          <w:tcPr>
            <w:tcW w:w="3118" w:type="dxa"/>
            <w:vMerge w:val="restart"/>
            <w:tcBorders>
              <w:top w:val="nil"/>
              <w:left w:val="single" w:sz="5" w:space="0" w:color="000000"/>
              <w:right w:val="single" w:sz="5" w:space="0" w:color="000000"/>
            </w:tcBorders>
          </w:tcPr>
          <w:p w14:paraId="74466A10" w14:textId="77777777" w:rsidR="006E539D" w:rsidRDefault="000042C5">
            <w:pPr>
              <w:spacing w:before="34"/>
              <w:ind w:left="-1" w:right="15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 xml:space="preserve">_ </w:t>
            </w:r>
            <w:r>
              <w:rPr>
                <w:rFonts w:ascii="Calibri" w:eastAsia="Calibri" w:hAnsi="Calibri" w:cs="Calibri"/>
                <w:color w:val="BCBCBC"/>
                <w:spacing w:val="-3"/>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p>
        </w:tc>
      </w:tr>
      <w:tr w:rsidR="006E539D" w14:paraId="050D83BD" w14:textId="77777777">
        <w:trPr>
          <w:trHeight w:hRule="exact" w:val="227"/>
        </w:trPr>
        <w:tc>
          <w:tcPr>
            <w:tcW w:w="2275" w:type="dxa"/>
            <w:vMerge w:val="restart"/>
            <w:tcBorders>
              <w:top w:val="nil"/>
              <w:left w:val="single" w:sz="5" w:space="0" w:color="000000"/>
              <w:right w:val="single" w:sz="5" w:space="0" w:color="000000"/>
            </w:tcBorders>
          </w:tcPr>
          <w:p w14:paraId="12D99B4B" w14:textId="77777777" w:rsidR="006E539D" w:rsidRDefault="006E539D">
            <w:pPr>
              <w:spacing w:line="200" w:lineRule="exact"/>
            </w:pPr>
          </w:p>
          <w:p w14:paraId="412751C8" w14:textId="77777777" w:rsidR="006E539D" w:rsidRDefault="006E539D">
            <w:pPr>
              <w:spacing w:before="18" w:line="260" w:lineRule="exact"/>
              <w:rPr>
                <w:sz w:val="26"/>
                <w:szCs w:val="26"/>
              </w:rPr>
            </w:pPr>
          </w:p>
          <w:p w14:paraId="1C792EB7" w14:textId="77777777" w:rsidR="006E539D" w:rsidRDefault="000042C5">
            <w:pPr>
              <w:spacing w:line="220" w:lineRule="exact"/>
              <w:ind w:left="37"/>
              <w:rPr>
                <w:rFonts w:ascii="Calibri" w:eastAsia="Calibri" w:hAnsi="Calibri" w:cs="Calibri"/>
              </w:rPr>
            </w:pPr>
            <w:r>
              <w:rPr>
                <w:rFonts w:ascii="Calibri" w:eastAsia="Calibri" w:hAnsi="Calibri" w:cs="Calibri"/>
                <w:b/>
                <w:spacing w:val="-3"/>
              </w:rPr>
              <w:t>5.</w:t>
            </w:r>
          </w:p>
        </w:tc>
        <w:tc>
          <w:tcPr>
            <w:tcW w:w="5247" w:type="dxa"/>
            <w:gridSpan w:val="2"/>
            <w:tcBorders>
              <w:top w:val="nil"/>
              <w:left w:val="single" w:sz="5" w:space="0" w:color="000000"/>
              <w:bottom w:val="nil"/>
              <w:right w:val="single" w:sz="5" w:space="0" w:color="000000"/>
            </w:tcBorders>
          </w:tcPr>
          <w:p w14:paraId="7001D9C6" w14:textId="77777777" w:rsidR="006E539D" w:rsidRDefault="006E539D"/>
        </w:tc>
        <w:tc>
          <w:tcPr>
            <w:tcW w:w="3118" w:type="dxa"/>
            <w:vMerge/>
            <w:tcBorders>
              <w:left w:val="single" w:sz="5" w:space="0" w:color="000000"/>
              <w:bottom w:val="nil"/>
              <w:right w:val="single" w:sz="5" w:space="0" w:color="000000"/>
            </w:tcBorders>
          </w:tcPr>
          <w:p w14:paraId="120C8315" w14:textId="77777777" w:rsidR="006E539D" w:rsidRDefault="006E539D"/>
        </w:tc>
      </w:tr>
      <w:tr w:rsidR="006E539D" w14:paraId="7D697586" w14:textId="77777777">
        <w:trPr>
          <w:trHeight w:hRule="exact" w:val="488"/>
        </w:trPr>
        <w:tc>
          <w:tcPr>
            <w:tcW w:w="2275" w:type="dxa"/>
            <w:vMerge/>
            <w:tcBorders>
              <w:left w:val="single" w:sz="5" w:space="0" w:color="000000"/>
              <w:bottom w:val="nil"/>
              <w:right w:val="single" w:sz="5" w:space="0" w:color="000000"/>
            </w:tcBorders>
          </w:tcPr>
          <w:p w14:paraId="7283AB98" w14:textId="77777777" w:rsidR="006E539D" w:rsidRDefault="006E539D"/>
        </w:tc>
        <w:tc>
          <w:tcPr>
            <w:tcW w:w="5247" w:type="dxa"/>
            <w:gridSpan w:val="2"/>
            <w:tcBorders>
              <w:top w:val="nil"/>
              <w:left w:val="single" w:sz="5" w:space="0" w:color="000000"/>
              <w:bottom w:val="nil"/>
              <w:right w:val="single" w:sz="5" w:space="0" w:color="000000"/>
            </w:tcBorders>
          </w:tcPr>
          <w:p w14:paraId="405AE06D" w14:textId="77777777" w:rsidR="006E539D" w:rsidRDefault="000042C5">
            <w:pPr>
              <w:spacing w:before="32"/>
              <w:ind w:left="2412"/>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p>
          <w:p w14:paraId="79609953" w14:textId="77777777" w:rsidR="006E539D" w:rsidRDefault="000042C5">
            <w:pPr>
              <w:spacing w:line="200" w:lineRule="exact"/>
              <w:ind w:left="2377" w:right="1843"/>
              <w:jc w:val="center"/>
              <w:rPr>
                <w:rFonts w:ascii="Calibri" w:eastAsia="Calibri" w:hAnsi="Calibri" w:cs="Calibri"/>
              </w:rPr>
            </w:pPr>
            <w:r>
              <w:rPr>
                <w:rFonts w:ascii="Calibri" w:eastAsia="Calibri" w:hAnsi="Calibri" w:cs="Calibri"/>
                <w:spacing w:val="-3"/>
                <w:w w:val="99"/>
                <w:position w:val="-2"/>
              </w:rPr>
              <w:t>/</w:t>
            </w:r>
            <w:r>
              <w:rPr>
                <w:rFonts w:ascii="Calibri" w:eastAsia="Calibri" w:hAnsi="Calibri" w:cs="Calibri"/>
                <w:spacing w:val="-1"/>
                <w:w w:val="99"/>
                <w:position w:val="-2"/>
              </w:rPr>
              <w:t>[</w:t>
            </w:r>
            <w:r>
              <w:rPr>
                <w:rFonts w:ascii="Calibri" w:eastAsia="Calibri" w:hAnsi="Calibri" w:cs="Calibri"/>
                <w:spacing w:val="-3"/>
                <w:w w:val="99"/>
                <w:position w:val="-2"/>
              </w:rPr>
              <w:t>_</w:t>
            </w:r>
            <w:r>
              <w:rPr>
                <w:rFonts w:ascii="Calibri" w:eastAsia="Calibri" w:hAnsi="Calibri" w:cs="Calibri"/>
                <w:color w:val="BCBCBC"/>
                <w:w w:val="99"/>
                <w:position w:val="-2"/>
                <w:u w:val="single" w:color="BCBCBC"/>
              </w:rPr>
              <w:t>D</w:t>
            </w:r>
            <w:proofErr w:type="gramStart"/>
            <w:r>
              <w:rPr>
                <w:rFonts w:ascii="Calibri" w:eastAsia="Calibri" w:hAnsi="Calibri" w:cs="Calibri"/>
                <w:color w:val="000000"/>
                <w:spacing w:val="-1"/>
                <w:w w:val="99"/>
                <w:position w:val="-2"/>
              </w:rPr>
              <w:t>_</w:t>
            </w:r>
            <w:r>
              <w:rPr>
                <w:rFonts w:ascii="Calibri" w:eastAsia="Calibri" w:hAnsi="Calibri" w:cs="Calibri"/>
                <w:color w:val="000000"/>
                <w:spacing w:val="-4"/>
                <w:w w:val="99"/>
                <w:position w:val="-2"/>
              </w:rPr>
              <w:t>]</w:t>
            </w:r>
            <w:r>
              <w:rPr>
                <w:rFonts w:ascii="Calibri" w:eastAsia="Calibri" w:hAnsi="Calibri" w:cs="Calibri"/>
                <w:color w:val="000000"/>
                <w:spacing w:val="-1"/>
                <w:w w:val="99"/>
                <w:position w:val="-2"/>
              </w:rPr>
              <w:t>[</w:t>
            </w:r>
            <w:proofErr w:type="gramEnd"/>
            <w:r>
              <w:rPr>
                <w:rFonts w:ascii="Calibri" w:eastAsia="Calibri" w:hAnsi="Calibri" w:cs="Calibri"/>
                <w:color w:val="000000"/>
                <w:spacing w:val="-3"/>
                <w:w w:val="99"/>
                <w:position w:val="-2"/>
              </w:rPr>
              <w:t>_</w:t>
            </w:r>
            <w:r>
              <w:rPr>
                <w:rFonts w:ascii="Calibri" w:eastAsia="Calibri" w:hAnsi="Calibri" w:cs="Calibri"/>
                <w:color w:val="BCBCBC"/>
                <w:w w:val="99"/>
                <w:position w:val="-2"/>
                <w:u w:val="single" w:color="BCBCBC"/>
              </w:rPr>
              <w:t>D</w:t>
            </w:r>
            <w:r>
              <w:rPr>
                <w:rFonts w:ascii="Calibri" w:eastAsia="Calibri" w:hAnsi="Calibri" w:cs="Calibri"/>
                <w:color w:val="000000"/>
                <w:spacing w:val="-1"/>
                <w:w w:val="99"/>
                <w:position w:val="-2"/>
              </w:rPr>
              <w:t>_]</w:t>
            </w:r>
          </w:p>
        </w:tc>
        <w:tc>
          <w:tcPr>
            <w:tcW w:w="3118" w:type="dxa"/>
            <w:vMerge w:val="restart"/>
            <w:tcBorders>
              <w:top w:val="nil"/>
              <w:left w:val="single" w:sz="5" w:space="0" w:color="000000"/>
              <w:right w:val="single" w:sz="5" w:space="0" w:color="000000"/>
            </w:tcBorders>
          </w:tcPr>
          <w:p w14:paraId="09E6FC4B" w14:textId="77777777" w:rsidR="006E539D" w:rsidRDefault="000042C5">
            <w:pPr>
              <w:spacing w:before="32"/>
              <w:ind w:left="-1" w:right="15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rPr>
              <w:t xml:space="preserve">_ </w:t>
            </w:r>
            <w:r>
              <w:rPr>
                <w:rFonts w:ascii="Calibri" w:eastAsia="Calibri" w:hAnsi="Calibri" w:cs="Calibri"/>
                <w:color w:val="BCBCBC"/>
                <w:spacing w:val="-3"/>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p>
        </w:tc>
      </w:tr>
      <w:tr w:rsidR="006E539D" w14:paraId="207DA13E" w14:textId="77777777">
        <w:trPr>
          <w:trHeight w:hRule="exact" w:val="238"/>
        </w:trPr>
        <w:tc>
          <w:tcPr>
            <w:tcW w:w="2275" w:type="dxa"/>
            <w:tcBorders>
              <w:top w:val="nil"/>
              <w:left w:val="single" w:sz="5" w:space="0" w:color="000000"/>
              <w:bottom w:val="single" w:sz="5" w:space="0" w:color="000000"/>
              <w:right w:val="single" w:sz="5" w:space="0" w:color="000000"/>
            </w:tcBorders>
          </w:tcPr>
          <w:p w14:paraId="51CEA34B" w14:textId="77777777" w:rsidR="006E539D" w:rsidRDefault="006E539D"/>
        </w:tc>
        <w:tc>
          <w:tcPr>
            <w:tcW w:w="5247" w:type="dxa"/>
            <w:gridSpan w:val="2"/>
            <w:tcBorders>
              <w:top w:val="nil"/>
              <w:left w:val="single" w:sz="5" w:space="0" w:color="000000"/>
              <w:bottom w:val="single" w:sz="5" w:space="0" w:color="000000"/>
              <w:right w:val="single" w:sz="5" w:space="0" w:color="000000"/>
            </w:tcBorders>
          </w:tcPr>
          <w:p w14:paraId="7F5B59C5" w14:textId="77777777" w:rsidR="006E539D" w:rsidRDefault="006E539D"/>
        </w:tc>
        <w:tc>
          <w:tcPr>
            <w:tcW w:w="3118" w:type="dxa"/>
            <w:vMerge/>
            <w:tcBorders>
              <w:left w:val="single" w:sz="5" w:space="0" w:color="000000"/>
              <w:bottom w:val="single" w:sz="5" w:space="0" w:color="000000"/>
              <w:right w:val="single" w:sz="5" w:space="0" w:color="000000"/>
            </w:tcBorders>
          </w:tcPr>
          <w:p w14:paraId="6E8FDF7D" w14:textId="77777777" w:rsidR="006E539D" w:rsidRDefault="006E539D"/>
        </w:tc>
      </w:tr>
    </w:tbl>
    <w:p w14:paraId="0E9F917B" w14:textId="77777777" w:rsidR="006E539D" w:rsidRDefault="006E539D">
      <w:pPr>
        <w:spacing w:before="15" w:line="200" w:lineRule="exact"/>
      </w:pPr>
    </w:p>
    <w:p w14:paraId="1A9CD9E0" w14:textId="77777777" w:rsidR="006E539D" w:rsidRDefault="000E4AAC">
      <w:pPr>
        <w:spacing w:before="15"/>
        <w:ind w:left="1080"/>
        <w:rPr>
          <w:rFonts w:ascii="Calibri" w:eastAsia="Calibri" w:hAnsi="Calibri" w:cs="Calibri"/>
        </w:rPr>
      </w:pPr>
      <w:r>
        <w:pict w14:anchorId="23E12416">
          <v:group id="_x0000_s2420" style="position:absolute;left:0;text-align:left;margin-left:31.3pt;margin-top:236.25pt;width:532.8pt;height:1.65pt;z-index:-6405;mso-position-horizontal-relative:page;mso-position-vertical-relative:page" coordorigin="626,4725" coordsize="10656,33">
            <v:shape id="_x0000_s2422" style="position:absolute;left:636;top:4736;width:10636;height:12" coordorigin="636,4736" coordsize="10636,12" path="m636,4748r10636,l11272,4736r-10636,l636,4748xe" fillcolor="#d9e1f3" stroked="f">
              <v:path arrowok="t"/>
            </v:shape>
            <v:shape id="_x0000_s2421" style="position:absolute;left:646;top:4731;width:10627;height:0" coordorigin="646,4731" coordsize="10627,0" path="m646,4731r10626,e" filled="f" strokeweight=".58pt">
              <v:path arrowok="t"/>
            </v:shape>
            <w10:wrap anchorx="page" anchory="page"/>
          </v:group>
        </w:pict>
      </w:r>
      <w:r>
        <w:pict w14:anchorId="0F32295A">
          <v:group id="_x0000_s2417" style="position:absolute;left:0;text-align:left;margin-left:31.3pt;margin-top:249.7pt;width:532.8pt;height:1.65pt;z-index:-6404;mso-position-horizontal-relative:page;mso-position-vertical-relative:page" coordorigin="626,4994" coordsize="10656,33">
            <v:shape id="_x0000_s2419" style="position:absolute;left:636;top:5004;width:10636;height:12" coordorigin="636,5004" coordsize="10636,12" path="m636,5016r10636,l11272,5004r-10636,l636,5016xe" fillcolor="#d9e1f3" stroked="f">
              <v:path arrowok="t"/>
            </v:shape>
            <v:shape id="_x0000_s2418" style="position:absolute;left:636;top:5021;width:10636;height:0" coordorigin="636,5021" coordsize="10636,0" path="m636,5021r10636,e" filled="f" strokeweight=".58pt">
              <v:path arrowok="t"/>
            </v:shape>
            <w10:wrap anchorx="page" anchory="page"/>
          </v:group>
        </w:pict>
      </w:r>
      <w:r>
        <w:pict w14:anchorId="12690E81">
          <v:group id="_x0000_s2412" style="position:absolute;left:0;text-align:left;margin-left:31.5pt;margin-top:-210.55pt;width:532.4pt;height:.6pt;z-index:-6403;mso-position-horizontal-relative:page" coordorigin="630,-4211" coordsize="10648,12">
            <v:shape id="_x0000_s2416" style="position:absolute;left:636;top:-4205;width:2271;height:0" coordorigin="636,-4205" coordsize="2271,0" path="m636,-4205r2271,e" filled="f" strokeweight=".58pt">
              <v:path arrowok="t"/>
            </v:shape>
            <v:shape id="_x0000_s2415" style="position:absolute;left:2916;top:-4205;width:2403;height:0" coordorigin="2916,-4205" coordsize="2403,0" path="m2916,-4205r2403,e" filled="f" strokeweight=".58pt">
              <v:path arrowok="t"/>
            </v:shape>
            <v:shape id="_x0000_s2414" style="position:absolute;left:5329;top:-4205;width:2825;height:0" coordorigin="5329,-4205" coordsize="2825,0" path="m5329,-4205r2825,e" filled="f" strokeweight=".58pt">
              <v:path arrowok="t"/>
            </v:shape>
            <v:shape id="_x0000_s2413" style="position:absolute;left:8164;top:-4205;width:3108;height:0" coordorigin="8164,-4205" coordsize="3108,0" path="m8164,-4205r3108,e" filled="f" strokeweight=".58pt">
              <v:path arrowok="t"/>
            </v:shape>
            <w10:wrap anchorx="page"/>
          </v:group>
        </w:pict>
      </w:r>
      <w:r>
        <w:pict w14:anchorId="635E362A">
          <v:group id="_x0000_s2407" style="position:absolute;left:0;text-align:left;margin-left:31.5pt;margin-top:-188.45pt;width:532.4pt;height:.6pt;z-index:-6401;mso-position-horizontal-relative:page" coordorigin="630,-3769" coordsize="10648,12">
            <v:shape id="_x0000_s2411" style="position:absolute;left:636;top:-3763;width:2271;height:0" coordorigin="636,-3763" coordsize="2271,0" path="m636,-3763r2271,e" filled="f" strokeweight=".58pt">
              <v:path arrowok="t"/>
            </v:shape>
            <v:shape id="_x0000_s2410" style="position:absolute;left:2916;top:-3763;width:2403;height:0" coordorigin="2916,-3763" coordsize="2403,0" path="m2916,-3763r2403,e" filled="f" strokeweight=".58pt">
              <v:path arrowok="t"/>
            </v:shape>
            <v:shape id="_x0000_s2409" style="position:absolute;left:5329;top:-3763;width:2825;height:0" coordorigin="5329,-3763" coordsize="2825,0" path="m5329,-3763r2825,e" filled="f" strokeweight=".58pt">
              <v:path arrowok="t"/>
            </v:shape>
            <v:shape id="_x0000_s2408" style="position:absolute;left:8164;top:-3763;width:3108;height:0" coordorigin="8164,-3763" coordsize="3108,0" path="m8164,-3763r3108,e" filled="f" strokeweight=".58pt">
              <v:path arrowok="t"/>
            </v:shape>
            <w10:wrap anchorx="page"/>
          </v:group>
        </w:pict>
      </w:r>
      <w:r>
        <w:pict w14:anchorId="3050D827">
          <v:group id="_x0000_s2402" style="position:absolute;left:0;text-align:left;margin-left:31.5pt;margin-top:-154.15pt;width:532.4pt;height:.6pt;z-index:-6399;mso-position-horizontal-relative:page" coordorigin="630,-3083" coordsize="10648,12">
            <v:shape id="_x0000_s2406" style="position:absolute;left:636;top:-3077;width:2271;height:0" coordorigin="636,-3077" coordsize="2271,0" path="m636,-3077r2271,e" filled="f" strokeweight=".58pt">
              <v:path arrowok="t"/>
            </v:shape>
            <v:shape id="_x0000_s2405" style="position:absolute;left:2916;top:-3077;width:2403;height:0" coordorigin="2916,-3077" coordsize="2403,0" path="m2916,-3077r2403,e" filled="f" strokeweight=".58pt">
              <v:path arrowok="t"/>
            </v:shape>
            <v:shape id="_x0000_s2404" style="position:absolute;left:5329;top:-3077;width:2825;height:0" coordorigin="5329,-3077" coordsize="2825,0" path="m5329,-3077r2825,e" filled="f" strokeweight=".58pt">
              <v:path arrowok="t"/>
            </v:shape>
            <v:shape id="_x0000_s2403" style="position:absolute;left:8164;top:-3077;width:3108;height:0" coordorigin="8164,-3077" coordsize="3108,0" path="m8164,-3077r3108,e" filled="f" strokeweight=".58pt">
              <v:path arrowok="t"/>
            </v:shape>
            <w10:wrap anchorx="page"/>
          </v:group>
        </w:pict>
      </w:r>
      <w:r>
        <w:pict w14:anchorId="2881236A">
          <v:group id="_x0000_s2397" style="position:absolute;left:0;text-align:left;margin-left:31.5pt;margin-top:-118.6pt;width:532.4pt;height:.6pt;z-index:-6397;mso-position-horizontal-relative:page" coordorigin="630,-2372" coordsize="10648,12">
            <v:shape id="_x0000_s2401" style="position:absolute;left:636;top:-2366;width:2271;height:0" coordorigin="636,-2366" coordsize="2271,0" path="m636,-2366r2271,e" filled="f" strokeweight=".58pt">
              <v:path arrowok="t"/>
            </v:shape>
            <v:shape id="_x0000_s2400" style="position:absolute;left:2916;top:-2366;width:2403;height:0" coordorigin="2916,-2366" coordsize="2403,0" path="m2916,-2366r2403,e" filled="f" strokeweight=".58pt">
              <v:path arrowok="t"/>
            </v:shape>
            <v:shape id="_x0000_s2399" style="position:absolute;left:5329;top:-2366;width:2825;height:0" coordorigin="5329,-2366" coordsize="2825,0" path="m5329,-2366r2825,e" filled="f" strokeweight=".58pt">
              <v:path arrowok="t"/>
            </v:shape>
            <v:shape id="_x0000_s2398" style="position:absolute;left:8164;top:-2366;width:3108;height:0" coordorigin="8164,-2366" coordsize="3108,0" path="m8164,-2366r3108,e" filled="f" strokeweight=".58pt">
              <v:path arrowok="t"/>
            </v:shape>
            <w10:wrap anchorx="page"/>
          </v:group>
        </w:pict>
      </w:r>
      <w:r>
        <w:pict w14:anchorId="7D386BC7">
          <v:group id="_x0000_s2392" style="position:absolute;left:0;text-align:left;margin-left:31.5pt;margin-top:-83.35pt;width:532.4pt;height:.6pt;z-index:-6395;mso-position-horizontal-relative:page" coordorigin="630,-1667" coordsize="10648,12">
            <v:shape id="_x0000_s2396" style="position:absolute;left:636;top:-1661;width:2271;height:0" coordorigin="636,-1661" coordsize="2271,0" path="m636,-1661r2271,e" filled="f" strokeweight=".58pt">
              <v:path arrowok="t"/>
            </v:shape>
            <v:shape id="_x0000_s2395" style="position:absolute;left:2916;top:-1661;width:2403;height:0" coordorigin="2916,-1661" coordsize="2403,0" path="m2916,-1661r2403,e" filled="f" strokeweight=".58pt">
              <v:path arrowok="t"/>
            </v:shape>
            <v:shape id="_x0000_s2394" style="position:absolute;left:5329;top:-1661;width:2825;height:0" coordorigin="5329,-1661" coordsize="2825,0" path="m5329,-1661r2825,e" filled="f" strokeweight=".58pt">
              <v:path arrowok="t"/>
            </v:shape>
            <v:shape id="_x0000_s2393" style="position:absolute;left:8164;top:-1661;width:3108;height:0" coordorigin="8164,-1661" coordsize="3108,0" path="m8164,-1661r3108,e" filled="f" strokeweight=".58pt">
              <v:path arrowok="t"/>
            </v:shape>
            <w10:wrap anchorx="page"/>
          </v:group>
        </w:pict>
      </w:r>
      <w:r>
        <w:pict w14:anchorId="788B9C10">
          <v:group id="_x0000_s2387" style="position:absolute;left:0;text-align:left;margin-left:31.5pt;margin-top:-47.45pt;width:532.4pt;height:.6pt;z-index:-6393;mso-position-horizontal-relative:page" coordorigin="630,-949" coordsize="10648,12">
            <v:shape id="_x0000_s2391" style="position:absolute;left:636;top:-943;width:2271;height:0" coordorigin="636,-943" coordsize="2271,0" path="m636,-943r2271,e" filled="f" strokeweight=".58pt">
              <v:path arrowok="t"/>
            </v:shape>
            <v:shape id="_x0000_s2390" style="position:absolute;left:2916;top:-943;width:2403;height:0" coordorigin="2916,-943" coordsize="2403,0" path="m2916,-943r2403,e" filled="f" strokeweight=".58pt">
              <v:path arrowok="t"/>
            </v:shape>
            <v:shape id="_x0000_s2389" style="position:absolute;left:5329;top:-943;width:2825;height:0" coordorigin="5329,-943" coordsize="2825,0" path="m5329,-943r2825,e" filled="f" strokeweight=".58pt">
              <v:path arrowok="t"/>
            </v:shape>
            <v:shape id="_x0000_s2388" style="position:absolute;left:8164;top:-943;width:3108;height:0" coordorigin="8164,-943" coordsize="3108,0" path="m8164,-943r3108,e" filled="f" strokeweight=".58pt">
              <v:path arrowok="t"/>
            </v:shape>
            <w10:wrap anchorx="page"/>
          </v:group>
        </w:pict>
      </w:r>
      <w:r>
        <w:pict w14:anchorId="1EEF0BDF">
          <v:group id="_x0000_s2385" style="position:absolute;left:0;text-align:left;margin-left:181.1pt;margin-top:96.65pt;width:137.45pt;height:0;z-index:-6392;mso-position-horizontal-relative:page;mso-position-vertical-relative:page" coordorigin="3622,1933" coordsize="2749,0">
            <v:shape id="_x0000_s2386" style="position:absolute;left:3622;top:1933;width:2749;height:0" coordorigin="3622,1933" coordsize="2749,0" path="m3622,1933r2749,e" filled="f" strokeweight=".22839mm">
              <v:path arrowok="t"/>
            </v:shape>
            <w10:wrap anchorx="page" anchory="page"/>
          </v:group>
        </w:pict>
      </w:r>
      <w:r>
        <w:pict w14:anchorId="53A73FCE">
          <v:group id="_x0000_s2383" style="position:absolute;left:0;text-align:left;margin-left:179.4pt;margin-top:134.65pt;width:180.1pt;height:0;z-index:-6391;mso-position-horizontal-relative:page;mso-position-vertical-relative:page" coordorigin="3588,2693" coordsize="3602,0">
            <v:shape id="_x0000_s2384" style="position:absolute;left:3588;top:2693;width:3602;height:0" coordorigin="3588,2693" coordsize="3602,0" path="m3588,2693r3602,e" filled="f" strokeweight=".22839mm">
              <v:path arrowok="t"/>
            </v:shape>
            <w10:wrap anchorx="page" anchory="page"/>
          </v:group>
        </w:pict>
      </w:r>
      <w:r w:rsidR="000042C5">
        <w:rPr>
          <w:rFonts w:ascii="Calibri" w:eastAsia="Calibri" w:hAnsi="Calibri" w:cs="Calibri"/>
          <w:b/>
          <w:spacing w:val="1"/>
        </w:rPr>
        <w:t>No</w:t>
      </w:r>
      <w:r w:rsidR="000042C5">
        <w:rPr>
          <w:rFonts w:ascii="Calibri" w:eastAsia="Calibri" w:hAnsi="Calibri" w:cs="Calibri"/>
          <w:b/>
        </w:rPr>
        <w:t>te</w:t>
      </w:r>
      <w:r w:rsidR="000042C5">
        <w:rPr>
          <w:rFonts w:ascii="Calibri" w:eastAsia="Calibri" w:hAnsi="Calibri" w:cs="Calibri"/>
          <w:b/>
          <w:spacing w:val="-3"/>
        </w:rPr>
        <w:t xml:space="preserve"> </w:t>
      </w:r>
      <w:r w:rsidR="000042C5">
        <w:rPr>
          <w:rFonts w:ascii="Calibri" w:eastAsia="Calibri" w:hAnsi="Calibri" w:cs="Calibri"/>
          <w:b/>
        </w:rPr>
        <w:t>f</w:t>
      </w:r>
      <w:r w:rsidR="000042C5">
        <w:rPr>
          <w:rFonts w:ascii="Calibri" w:eastAsia="Calibri" w:hAnsi="Calibri" w:cs="Calibri"/>
          <w:b/>
          <w:spacing w:val="1"/>
        </w:rPr>
        <w:t>o</w:t>
      </w:r>
      <w:r w:rsidR="000042C5">
        <w:rPr>
          <w:rFonts w:ascii="Calibri" w:eastAsia="Calibri" w:hAnsi="Calibri" w:cs="Calibri"/>
          <w:b/>
        </w:rPr>
        <w:t>r</w:t>
      </w:r>
      <w:r w:rsidR="000042C5">
        <w:rPr>
          <w:rFonts w:ascii="Calibri" w:eastAsia="Calibri" w:hAnsi="Calibri" w:cs="Calibri"/>
          <w:b/>
          <w:spacing w:val="-1"/>
        </w:rPr>
        <w:t xml:space="preserve"> </w:t>
      </w:r>
      <w:proofErr w:type="gramStart"/>
      <w:r w:rsidR="000042C5">
        <w:rPr>
          <w:rFonts w:ascii="Calibri" w:eastAsia="Calibri" w:hAnsi="Calibri" w:cs="Calibri"/>
          <w:b/>
          <w:spacing w:val="1"/>
        </w:rPr>
        <w:t>n</w:t>
      </w:r>
      <w:r w:rsidR="000042C5">
        <w:rPr>
          <w:rFonts w:ascii="Calibri" w:eastAsia="Calibri" w:hAnsi="Calibri" w:cs="Calibri"/>
          <w:b/>
        </w:rPr>
        <w:t>ext</w:t>
      </w:r>
      <w:proofErr w:type="gramEnd"/>
      <w:r w:rsidR="000042C5">
        <w:rPr>
          <w:rFonts w:ascii="Calibri" w:eastAsia="Calibri" w:hAnsi="Calibri" w:cs="Calibri"/>
          <w:b/>
          <w:spacing w:val="-2"/>
        </w:rPr>
        <w:t xml:space="preserve"> </w:t>
      </w:r>
      <w:r w:rsidR="000042C5">
        <w:rPr>
          <w:rFonts w:ascii="Calibri" w:eastAsia="Calibri" w:hAnsi="Calibri" w:cs="Calibri"/>
          <w:b/>
        </w:rPr>
        <w:t>two</w:t>
      </w:r>
      <w:r w:rsidR="000042C5">
        <w:rPr>
          <w:rFonts w:ascii="Calibri" w:eastAsia="Calibri" w:hAnsi="Calibri" w:cs="Calibri"/>
          <w:b/>
          <w:spacing w:val="-4"/>
        </w:rPr>
        <w:t xml:space="preserve"> </w:t>
      </w:r>
      <w:r w:rsidR="000042C5">
        <w:rPr>
          <w:rFonts w:ascii="Calibri" w:eastAsia="Calibri" w:hAnsi="Calibri" w:cs="Calibri"/>
          <w:b/>
        </w:rPr>
        <w:t>se</w:t>
      </w:r>
      <w:r w:rsidR="000042C5">
        <w:rPr>
          <w:rFonts w:ascii="Calibri" w:eastAsia="Calibri" w:hAnsi="Calibri" w:cs="Calibri"/>
          <w:b/>
          <w:spacing w:val="1"/>
        </w:rPr>
        <w:t>c</w:t>
      </w:r>
      <w:r w:rsidR="000042C5">
        <w:rPr>
          <w:rFonts w:ascii="Calibri" w:eastAsia="Calibri" w:hAnsi="Calibri" w:cs="Calibri"/>
          <w:b/>
        </w:rPr>
        <w:t>tio</w:t>
      </w:r>
      <w:r w:rsidR="000042C5">
        <w:rPr>
          <w:rFonts w:ascii="Calibri" w:eastAsia="Calibri" w:hAnsi="Calibri" w:cs="Calibri"/>
          <w:b/>
          <w:spacing w:val="2"/>
        </w:rPr>
        <w:t>n</w:t>
      </w:r>
      <w:r w:rsidR="000042C5">
        <w:rPr>
          <w:rFonts w:ascii="Calibri" w:eastAsia="Calibri" w:hAnsi="Calibri" w:cs="Calibri"/>
          <w:b/>
        </w:rPr>
        <w:t>s:</w:t>
      </w:r>
    </w:p>
    <w:p w14:paraId="0E5F3713" w14:textId="77777777" w:rsidR="006E539D" w:rsidRDefault="000E4AAC">
      <w:pPr>
        <w:spacing w:before="3"/>
        <w:ind w:left="1572"/>
        <w:rPr>
          <w:rFonts w:ascii="Calibri" w:eastAsia="Calibri" w:hAnsi="Calibri" w:cs="Calibri"/>
        </w:rPr>
      </w:pPr>
      <w:r>
        <w:pict w14:anchorId="52479ADA">
          <v:group id="_x0000_s2381" style="position:absolute;left:0;text-align:left;margin-left:408.2pt;margin-top:-176.7pt;width:6pt;height:0;z-index:-6402;mso-position-horizontal-relative:page" coordorigin="8164,-3534" coordsize="120,0">
            <v:shape id="_x0000_s2382" style="position:absolute;left:8164;top:-3534;width:120;height:0" coordorigin="8164,-3534" coordsize="120,0" path="m8164,-3534r120,e" filled="f" strokecolor="#bcbcbc" strokeweight=".7pt">
              <v:path arrowok="t"/>
            </v:shape>
            <w10:wrap anchorx="page"/>
          </v:group>
        </w:pict>
      </w:r>
      <w:r>
        <w:pict w14:anchorId="200C6EF2">
          <v:group id="_x0000_s2379" style="position:absolute;left:0;text-align:left;margin-left:408.2pt;margin-top:-142.4pt;width:6pt;height:0;z-index:-6400;mso-position-horizontal-relative:page" coordorigin="8164,-2848" coordsize="120,0">
            <v:shape id="_x0000_s2380" style="position:absolute;left:8164;top:-2848;width:120;height:0" coordorigin="8164,-2848" coordsize="120,0" path="m8164,-2848r120,e" filled="f" strokecolor="#bcbcbc" strokeweight=".7pt">
              <v:path arrowok="t"/>
            </v:shape>
            <w10:wrap anchorx="page"/>
          </v:group>
        </w:pict>
      </w:r>
      <w:r>
        <w:pict w14:anchorId="1808F3E9">
          <v:group id="_x0000_s2377" style="position:absolute;left:0;text-align:left;margin-left:408.2pt;margin-top:-106.75pt;width:6pt;height:0;z-index:-6398;mso-position-horizontal-relative:page" coordorigin="8164,-2135" coordsize="120,0">
            <v:shape id="_x0000_s2378" style="position:absolute;left:8164;top:-2135;width:120;height:0" coordorigin="8164,-2135" coordsize="120,0" path="m8164,-2135r120,e" filled="f" strokecolor="#bcbcbc" strokeweight=".7pt">
              <v:path arrowok="t"/>
            </v:shape>
            <w10:wrap anchorx="page"/>
          </v:group>
        </w:pict>
      </w:r>
      <w:r>
        <w:pict w14:anchorId="2A81FBC0">
          <v:group id="_x0000_s2375" style="position:absolute;left:0;text-align:left;margin-left:408.2pt;margin-top:-71.5pt;width:6pt;height:0;z-index:-6396;mso-position-horizontal-relative:page" coordorigin="8164,-1430" coordsize="120,0">
            <v:shape id="_x0000_s2376" style="position:absolute;left:8164;top:-1430;width:120;height:0" coordorigin="8164,-1430" coordsize="120,0" path="m8164,-1430r120,e" filled="f" strokecolor="#bcbcbc" strokeweight=".7pt">
              <v:path arrowok="t"/>
            </v:shape>
            <w10:wrap anchorx="page"/>
          </v:group>
        </w:pict>
      </w:r>
      <w:r>
        <w:pict w14:anchorId="57A3C0E0">
          <v:group id="_x0000_s2373" style="position:absolute;left:0;text-align:left;margin-left:408.2pt;margin-top:-35.7pt;width:6pt;height:0;z-index:-6394;mso-position-horizontal-relative:page" coordorigin="8164,-714" coordsize="120,0">
            <v:shape id="_x0000_s2374" style="position:absolute;left:8164;top:-714;width:120;height:0" coordorigin="8164,-714" coordsize="120,0" path="m8164,-714r120,e" filled="f" strokecolor="#bcbcbc" strokeweight=".7pt">
              <v:path arrowok="t"/>
            </v:shape>
            <w10:wrap anchorx="page"/>
          </v:group>
        </w:pict>
      </w:r>
      <w:r w:rsidR="000042C5">
        <w:rPr>
          <w:rFonts w:ascii="Verdana" w:eastAsia="Verdana" w:hAnsi="Verdana" w:cs="Verdana"/>
        </w:rPr>
        <w:t xml:space="preserve">•  </w:t>
      </w:r>
      <w:r w:rsidR="000042C5">
        <w:rPr>
          <w:rFonts w:ascii="Verdana" w:eastAsia="Verdana" w:hAnsi="Verdana" w:cs="Verdana"/>
          <w:spacing w:val="40"/>
        </w:rPr>
        <w:t xml:space="preserve"> </w:t>
      </w:r>
      <w:r w:rsidR="000042C5">
        <w:rPr>
          <w:rFonts w:ascii="Calibri" w:eastAsia="Calibri" w:hAnsi="Calibri" w:cs="Calibri"/>
          <w:b/>
        </w:rPr>
        <w:t>C</w:t>
      </w:r>
      <w:r w:rsidR="000042C5">
        <w:rPr>
          <w:rFonts w:ascii="Calibri" w:eastAsia="Calibri" w:hAnsi="Calibri" w:cs="Calibri"/>
          <w:b/>
          <w:spacing w:val="1"/>
        </w:rPr>
        <w:t>omp</w:t>
      </w:r>
      <w:r w:rsidR="000042C5">
        <w:rPr>
          <w:rFonts w:ascii="Calibri" w:eastAsia="Calibri" w:hAnsi="Calibri" w:cs="Calibri"/>
          <w:b/>
          <w:spacing w:val="-1"/>
        </w:rPr>
        <w:t>l</w:t>
      </w:r>
      <w:r w:rsidR="000042C5">
        <w:rPr>
          <w:rFonts w:ascii="Calibri" w:eastAsia="Calibri" w:hAnsi="Calibri" w:cs="Calibri"/>
          <w:b/>
        </w:rPr>
        <w:t>ete</w:t>
      </w:r>
      <w:r w:rsidR="000042C5">
        <w:rPr>
          <w:rFonts w:ascii="Calibri" w:eastAsia="Calibri" w:hAnsi="Calibri" w:cs="Calibri"/>
          <w:b/>
          <w:spacing w:val="-7"/>
        </w:rPr>
        <w:t xml:space="preserve"> </w:t>
      </w:r>
      <w:r w:rsidR="000042C5">
        <w:rPr>
          <w:rFonts w:ascii="Calibri" w:eastAsia="Calibri" w:hAnsi="Calibri" w:cs="Calibri"/>
          <w:b/>
        </w:rPr>
        <w:t>Se</w:t>
      </w:r>
      <w:r w:rsidR="000042C5">
        <w:rPr>
          <w:rFonts w:ascii="Calibri" w:eastAsia="Calibri" w:hAnsi="Calibri" w:cs="Calibri"/>
          <w:b/>
          <w:spacing w:val="1"/>
        </w:rPr>
        <w:t>c</w:t>
      </w:r>
      <w:r w:rsidR="000042C5">
        <w:rPr>
          <w:rFonts w:ascii="Calibri" w:eastAsia="Calibri" w:hAnsi="Calibri" w:cs="Calibri"/>
          <w:b/>
        </w:rPr>
        <w:t>tion</w:t>
      </w:r>
      <w:r w:rsidR="000042C5">
        <w:rPr>
          <w:rFonts w:ascii="Calibri" w:eastAsia="Calibri" w:hAnsi="Calibri" w:cs="Calibri"/>
          <w:b/>
          <w:spacing w:val="-5"/>
        </w:rPr>
        <w:t xml:space="preserve"> </w:t>
      </w:r>
      <w:r w:rsidR="000042C5">
        <w:rPr>
          <w:rFonts w:ascii="Calibri" w:eastAsia="Calibri" w:hAnsi="Calibri" w:cs="Calibri"/>
          <w:b/>
          <w:spacing w:val="2"/>
        </w:rPr>
        <w:t>2</w:t>
      </w:r>
      <w:r w:rsidR="000042C5">
        <w:rPr>
          <w:rFonts w:ascii="Calibri" w:eastAsia="Calibri" w:hAnsi="Calibri" w:cs="Calibri"/>
          <w:b/>
        </w:rPr>
        <w:t>c</w:t>
      </w:r>
      <w:r w:rsidR="000042C5">
        <w:rPr>
          <w:rFonts w:ascii="Calibri" w:eastAsia="Calibri" w:hAnsi="Calibri" w:cs="Calibri"/>
          <w:b/>
          <w:spacing w:val="-1"/>
        </w:rPr>
        <w:t xml:space="preserve"> </w:t>
      </w:r>
      <w:r w:rsidR="000042C5">
        <w:rPr>
          <w:rFonts w:ascii="Calibri" w:eastAsia="Calibri" w:hAnsi="Calibri" w:cs="Calibri"/>
        </w:rPr>
        <w:t>if</w:t>
      </w:r>
      <w:r w:rsidR="000042C5">
        <w:rPr>
          <w:rFonts w:ascii="Calibri" w:eastAsia="Calibri" w:hAnsi="Calibri" w:cs="Calibri"/>
          <w:spacing w:val="-2"/>
        </w:rPr>
        <w:t xml:space="preserve"> </w:t>
      </w:r>
      <w:r w:rsidR="000042C5">
        <w:rPr>
          <w:rFonts w:ascii="Calibri" w:eastAsia="Calibri" w:hAnsi="Calibri" w:cs="Calibri"/>
        </w:rPr>
        <w:t>ex</w:t>
      </w:r>
      <w:r w:rsidR="000042C5">
        <w:rPr>
          <w:rFonts w:ascii="Calibri" w:eastAsia="Calibri" w:hAnsi="Calibri" w:cs="Calibri"/>
          <w:spacing w:val="1"/>
        </w:rPr>
        <w:t>p</w:t>
      </w:r>
      <w:r w:rsidR="000042C5">
        <w:rPr>
          <w:rFonts w:ascii="Calibri" w:eastAsia="Calibri" w:hAnsi="Calibri" w:cs="Calibri"/>
        </w:rPr>
        <w:t>o</w:t>
      </w:r>
      <w:r w:rsidR="000042C5">
        <w:rPr>
          <w:rFonts w:ascii="Calibri" w:eastAsia="Calibri" w:hAnsi="Calibri" w:cs="Calibri"/>
          <w:spacing w:val="1"/>
        </w:rPr>
        <w:t>su</w:t>
      </w:r>
      <w:r w:rsidR="000042C5">
        <w:rPr>
          <w:rFonts w:ascii="Calibri" w:eastAsia="Calibri" w:hAnsi="Calibri" w:cs="Calibri"/>
        </w:rPr>
        <w:t>re</w:t>
      </w:r>
      <w:r w:rsidR="000042C5">
        <w:rPr>
          <w:rFonts w:ascii="Calibri" w:eastAsia="Calibri" w:hAnsi="Calibri" w:cs="Calibri"/>
          <w:spacing w:val="-8"/>
        </w:rPr>
        <w:t xml:space="preserve"> </w:t>
      </w:r>
      <w:r w:rsidR="000042C5">
        <w:rPr>
          <w:rFonts w:ascii="Calibri" w:eastAsia="Calibri" w:hAnsi="Calibri" w:cs="Calibri"/>
          <w:spacing w:val="1"/>
        </w:rPr>
        <w:t>o</w:t>
      </w:r>
      <w:r w:rsidR="000042C5">
        <w:rPr>
          <w:rFonts w:ascii="Calibri" w:eastAsia="Calibri" w:hAnsi="Calibri" w:cs="Calibri"/>
        </w:rPr>
        <w:t>ccur</w:t>
      </w:r>
      <w:r w:rsidR="000042C5">
        <w:rPr>
          <w:rFonts w:ascii="Calibri" w:eastAsia="Calibri" w:hAnsi="Calibri" w:cs="Calibri"/>
          <w:spacing w:val="1"/>
        </w:rPr>
        <w:t>r</w:t>
      </w:r>
      <w:r w:rsidR="000042C5">
        <w:rPr>
          <w:rFonts w:ascii="Calibri" w:eastAsia="Calibri" w:hAnsi="Calibri" w:cs="Calibri"/>
          <w:spacing w:val="-1"/>
        </w:rPr>
        <w:t>e</w:t>
      </w:r>
      <w:r w:rsidR="000042C5">
        <w:rPr>
          <w:rFonts w:ascii="Calibri" w:eastAsia="Calibri" w:hAnsi="Calibri" w:cs="Calibri"/>
        </w:rPr>
        <w:t>d</w:t>
      </w:r>
      <w:r w:rsidR="000042C5">
        <w:rPr>
          <w:rFonts w:ascii="Calibri" w:eastAsia="Calibri" w:hAnsi="Calibri" w:cs="Calibri"/>
          <w:spacing w:val="-6"/>
        </w:rPr>
        <w:t xml:space="preserve"> </w:t>
      </w:r>
      <w:r w:rsidR="000042C5">
        <w:rPr>
          <w:rFonts w:ascii="Calibri" w:eastAsia="Calibri" w:hAnsi="Calibri" w:cs="Calibri"/>
        </w:rPr>
        <w:t>in</w:t>
      </w:r>
      <w:r w:rsidR="000042C5">
        <w:rPr>
          <w:rFonts w:ascii="Calibri" w:eastAsia="Calibri" w:hAnsi="Calibri" w:cs="Calibri"/>
          <w:spacing w:val="-1"/>
        </w:rPr>
        <w:t xml:space="preserve"> </w:t>
      </w:r>
      <w:r w:rsidR="000042C5">
        <w:rPr>
          <w:rFonts w:ascii="Calibri" w:eastAsia="Calibri" w:hAnsi="Calibri" w:cs="Calibri"/>
          <w:spacing w:val="1"/>
        </w:rPr>
        <w:t>th</w:t>
      </w:r>
      <w:r w:rsidR="000042C5">
        <w:rPr>
          <w:rFonts w:ascii="Calibri" w:eastAsia="Calibri" w:hAnsi="Calibri" w:cs="Calibri"/>
        </w:rPr>
        <w:t>e</w:t>
      </w:r>
      <w:r w:rsidR="000042C5">
        <w:rPr>
          <w:rFonts w:ascii="Calibri" w:eastAsia="Calibri" w:hAnsi="Calibri" w:cs="Calibri"/>
          <w:spacing w:val="-1"/>
        </w:rPr>
        <w:t xml:space="preserve"> </w:t>
      </w:r>
      <w:r w:rsidR="000042C5">
        <w:rPr>
          <w:rFonts w:ascii="Calibri" w:eastAsia="Calibri" w:hAnsi="Calibri" w:cs="Calibri"/>
          <w:spacing w:val="1"/>
        </w:rPr>
        <w:t>h</w:t>
      </w:r>
      <w:r w:rsidR="000042C5">
        <w:rPr>
          <w:rFonts w:ascii="Calibri" w:eastAsia="Calibri" w:hAnsi="Calibri" w:cs="Calibri"/>
        </w:rPr>
        <w:t>o</w:t>
      </w:r>
      <w:r w:rsidR="000042C5">
        <w:rPr>
          <w:rFonts w:ascii="Calibri" w:eastAsia="Calibri" w:hAnsi="Calibri" w:cs="Calibri"/>
          <w:spacing w:val="1"/>
        </w:rPr>
        <w:t>us</w:t>
      </w:r>
      <w:r w:rsidR="000042C5">
        <w:rPr>
          <w:rFonts w:ascii="Calibri" w:eastAsia="Calibri" w:hAnsi="Calibri" w:cs="Calibri"/>
          <w:spacing w:val="-1"/>
        </w:rPr>
        <w:t>e</w:t>
      </w:r>
      <w:r w:rsidR="000042C5">
        <w:rPr>
          <w:rFonts w:ascii="Calibri" w:eastAsia="Calibri" w:hAnsi="Calibri" w:cs="Calibri"/>
          <w:spacing w:val="1"/>
        </w:rPr>
        <w:t>h</w:t>
      </w:r>
      <w:r w:rsidR="000042C5">
        <w:rPr>
          <w:rFonts w:ascii="Calibri" w:eastAsia="Calibri" w:hAnsi="Calibri" w:cs="Calibri"/>
        </w:rPr>
        <w:t>old</w:t>
      </w:r>
    </w:p>
    <w:p w14:paraId="75D09F6D" w14:textId="77777777" w:rsidR="006E539D" w:rsidRDefault="000042C5">
      <w:pPr>
        <w:spacing w:before="3"/>
        <w:ind w:left="1572"/>
        <w:rPr>
          <w:rFonts w:ascii="Calibri" w:eastAsia="Calibri" w:hAnsi="Calibri" w:cs="Calibri"/>
        </w:rPr>
      </w:pPr>
      <w:r>
        <w:rPr>
          <w:rFonts w:ascii="Verdana" w:eastAsia="Verdana" w:hAnsi="Verdana" w:cs="Verdana"/>
        </w:rPr>
        <w:t xml:space="preserve">•  </w:t>
      </w:r>
      <w:r>
        <w:rPr>
          <w:rFonts w:ascii="Verdana" w:eastAsia="Verdana" w:hAnsi="Verdana" w:cs="Verdana"/>
          <w:spacing w:val="40"/>
        </w:rPr>
        <w:t xml:space="preserve"> </w:t>
      </w:r>
      <w:r>
        <w:rPr>
          <w:rFonts w:ascii="Calibri" w:eastAsia="Calibri" w:hAnsi="Calibri" w:cs="Calibri"/>
          <w:b/>
        </w:rPr>
        <w:t>C</w:t>
      </w:r>
      <w:r>
        <w:rPr>
          <w:rFonts w:ascii="Calibri" w:eastAsia="Calibri" w:hAnsi="Calibri" w:cs="Calibri"/>
          <w:b/>
          <w:spacing w:val="1"/>
        </w:rPr>
        <w:t>omp</w:t>
      </w:r>
      <w:r>
        <w:rPr>
          <w:rFonts w:ascii="Calibri" w:eastAsia="Calibri" w:hAnsi="Calibri" w:cs="Calibri"/>
          <w:b/>
          <w:spacing w:val="-1"/>
        </w:rPr>
        <w:t>l</w:t>
      </w:r>
      <w:r>
        <w:rPr>
          <w:rFonts w:ascii="Calibri" w:eastAsia="Calibri" w:hAnsi="Calibri" w:cs="Calibri"/>
          <w:b/>
        </w:rPr>
        <w:t>ete</w:t>
      </w:r>
      <w:r>
        <w:rPr>
          <w:rFonts w:ascii="Calibri" w:eastAsia="Calibri" w:hAnsi="Calibri" w:cs="Calibri"/>
          <w:b/>
          <w:spacing w:val="-7"/>
        </w:rPr>
        <w:t xml:space="preserve"> </w:t>
      </w:r>
      <w:r>
        <w:rPr>
          <w:rFonts w:ascii="Calibri" w:eastAsia="Calibri" w:hAnsi="Calibri" w:cs="Calibri"/>
          <w:b/>
        </w:rPr>
        <w:t>Se</w:t>
      </w:r>
      <w:r>
        <w:rPr>
          <w:rFonts w:ascii="Calibri" w:eastAsia="Calibri" w:hAnsi="Calibri" w:cs="Calibri"/>
          <w:b/>
          <w:spacing w:val="1"/>
        </w:rPr>
        <w:t>c</w:t>
      </w:r>
      <w:r>
        <w:rPr>
          <w:rFonts w:ascii="Calibri" w:eastAsia="Calibri" w:hAnsi="Calibri" w:cs="Calibri"/>
          <w:b/>
        </w:rPr>
        <w:t>tion</w:t>
      </w:r>
      <w:r>
        <w:rPr>
          <w:rFonts w:ascii="Calibri" w:eastAsia="Calibri" w:hAnsi="Calibri" w:cs="Calibri"/>
          <w:b/>
          <w:spacing w:val="-5"/>
        </w:rPr>
        <w:t xml:space="preserve"> </w:t>
      </w:r>
      <w:r>
        <w:rPr>
          <w:rFonts w:ascii="Calibri" w:eastAsia="Calibri" w:hAnsi="Calibri" w:cs="Calibri"/>
          <w:b/>
          <w:spacing w:val="2"/>
        </w:rPr>
        <w:t>2</w:t>
      </w:r>
      <w:r>
        <w:rPr>
          <w:rFonts w:ascii="Calibri" w:eastAsia="Calibri" w:hAnsi="Calibri" w:cs="Calibri"/>
          <w:b/>
        </w:rPr>
        <w:t xml:space="preserve">d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 xml:space="preserve">is a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wor</w:t>
      </w:r>
      <w:r>
        <w:rPr>
          <w:rFonts w:ascii="Calibri" w:eastAsia="Calibri" w:hAnsi="Calibri" w:cs="Calibri"/>
          <w:spacing w:val="1"/>
        </w:rPr>
        <w:t>k</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(HW)</w:t>
      </w:r>
    </w:p>
    <w:p w14:paraId="5F811C65" w14:textId="77777777" w:rsidR="006E539D" w:rsidRDefault="000042C5">
      <w:pPr>
        <w:spacing w:before="3"/>
        <w:ind w:left="1572"/>
        <w:rPr>
          <w:rFonts w:ascii="Calibri" w:eastAsia="Calibri" w:hAnsi="Calibri" w:cs="Calibri"/>
        </w:rPr>
      </w:pPr>
      <w:r>
        <w:rPr>
          <w:rFonts w:ascii="Verdana" w:eastAsia="Verdana" w:hAnsi="Verdana" w:cs="Verdana"/>
        </w:rPr>
        <w:t xml:space="preserve">•  </w:t>
      </w:r>
      <w:r>
        <w:rPr>
          <w:rFonts w:ascii="Verdana" w:eastAsia="Verdana" w:hAnsi="Verdana" w:cs="Verdana"/>
          <w:spacing w:val="40"/>
        </w:rPr>
        <w:t xml:space="preserve"> </w:t>
      </w:r>
      <w:r>
        <w:rPr>
          <w:rFonts w:ascii="Calibri" w:eastAsia="Calibri" w:hAnsi="Calibri" w:cs="Calibri"/>
          <w:b/>
          <w:spacing w:val="-1"/>
        </w:rPr>
        <w:t>S</w:t>
      </w:r>
      <w:r>
        <w:rPr>
          <w:rFonts w:ascii="Calibri" w:eastAsia="Calibri" w:hAnsi="Calibri" w:cs="Calibri"/>
          <w:b/>
        </w:rPr>
        <w:t>k</w:t>
      </w:r>
      <w:r>
        <w:rPr>
          <w:rFonts w:ascii="Calibri" w:eastAsia="Calibri" w:hAnsi="Calibri" w:cs="Calibri"/>
          <w:b/>
          <w:spacing w:val="-1"/>
        </w:rPr>
        <w:t>i</w:t>
      </w:r>
      <w:r>
        <w:rPr>
          <w:rFonts w:ascii="Calibri" w:eastAsia="Calibri" w:hAnsi="Calibri" w:cs="Calibri"/>
          <w:b/>
        </w:rPr>
        <w:t>p</w:t>
      </w:r>
      <w:r>
        <w:rPr>
          <w:rFonts w:ascii="Calibri" w:eastAsia="Calibri" w:hAnsi="Calibri" w:cs="Calibri"/>
          <w:b/>
          <w:spacing w:val="-2"/>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rPr>
        <w:t>Se</w:t>
      </w:r>
      <w:r>
        <w:rPr>
          <w:rFonts w:ascii="Calibri" w:eastAsia="Calibri" w:hAnsi="Calibri" w:cs="Calibri"/>
          <w:b/>
          <w:spacing w:val="1"/>
        </w:rPr>
        <w:t>c</w:t>
      </w:r>
      <w:r>
        <w:rPr>
          <w:rFonts w:ascii="Calibri" w:eastAsia="Calibri" w:hAnsi="Calibri" w:cs="Calibri"/>
          <w:b/>
        </w:rPr>
        <w:t>tion</w:t>
      </w:r>
      <w:r>
        <w:rPr>
          <w:rFonts w:ascii="Calibri" w:eastAsia="Calibri" w:hAnsi="Calibri" w:cs="Calibri"/>
          <w:b/>
          <w:spacing w:val="-5"/>
        </w:rPr>
        <w:t xml:space="preserve"> </w:t>
      </w:r>
      <w:r>
        <w:rPr>
          <w:rFonts w:ascii="Calibri" w:eastAsia="Calibri" w:hAnsi="Calibri" w:cs="Calibri"/>
          <w:b/>
          <w:spacing w:val="1"/>
        </w:rPr>
        <w:t>2</w:t>
      </w:r>
      <w:r>
        <w:rPr>
          <w:rFonts w:ascii="Calibri" w:eastAsia="Calibri" w:hAnsi="Calibri" w:cs="Calibri"/>
          <w:b/>
        </w:rPr>
        <w:t>e</w:t>
      </w:r>
      <w:r>
        <w:rPr>
          <w:rFonts w:ascii="Calibri" w:eastAsia="Calibri" w:hAnsi="Calibri" w:cs="Calibri"/>
          <w:b/>
          <w:spacing w:val="-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14:paraId="772B3C02" w14:textId="77777777" w:rsidR="006E539D" w:rsidRDefault="006E539D">
      <w:pPr>
        <w:spacing w:before="15" w:line="240" w:lineRule="exact"/>
        <w:rPr>
          <w:sz w:val="24"/>
          <w:szCs w:val="24"/>
        </w:rPr>
      </w:pPr>
    </w:p>
    <w:tbl>
      <w:tblPr>
        <w:tblW w:w="0" w:type="auto"/>
        <w:tblInd w:w="367" w:type="dxa"/>
        <w:tblLayout w:type="fixed"/>
        <w:tblCellMar>
          <w:left w:w="0" w:type="dxa"/>
          <w:right w:w="0" w:type="dxa"/>
        </w:tblCellMar>
        <w:tblLook w:val="01E0" w:firstRow="1" w:lastRow="1" w:firstColumn="1" w:lastColumn="1" w:noHBand="0" w:noVBand="0"/>
      </w:tblPr>
      <w:tblGrid>
        <w:gridCol w:w="4691"/>
        <w:gridCol w:w="2835"/>
        <w:gridCol w:w="156"/>
        <w:gridCol w:w="2962"/>
      </w:tblGrid>
      <w:tr w:rsidR="006E539D" w14:paraId="034E7AB9" w14:textId="77777777">
        <w:trPr>
          <w:trHeight w:hRule="exact" w:val="502"/>
        </w:trPr>
        <w:tc>
          <w:tcPr>
            <w:tcW w:w="10644" w:type="dxa"/>
            <w:gridSpan w:val="4"/>
            <w:tcBorders>
              <w:top w:val="single" w:sz="5" w:space="0" w:color="000000"/>
              <w:left w:val="single" w:sz="5" w:space="0" w:color="000000"/>
              <w:bottom w:val="single" w:sz="5" w:space="0" w:color="000000"/>
              <w:right w:val="single" w:sz="5" w:space="0" w:color="000000"/>
            </w:tcBorders>
            <w:shd w:val="clear" w:color="auto" w:fill="D9E1F3"/>
          </w:tcPr>
          <w:p w14:paraId="50AA1974" w14:textId="77777777" w:rsidR="006E539D" w:rsidRDefault="000042C5">
            <w:pPr>
              <w:spacing w:before="10"/>
              <w:ind w:left="115"/>
              <w:rPr>
                <w:rFonts w:ascii="Calibri" w:eastAsia="Calibri" w:hAnsi="Calibri" w:cs="Calibri"/>
              </w:rPr>
            </w:pPr>
            <w:r>
              <w:rPr>
                <w:rFonts w:ascii="Calibri" w:eastAsia="Calibri" w:hAnsi="Calibri" w:cs="Calibri"/>
                <w:b/>
                <w:spacing w:val="-12"/>
              </w:rPr>
              <w:t>2</w:t>
            </w:r>
            <w:r>
              <w:rPr>
                <w:rFonts w:ascii="Calibri" w:eastAsia="Calibri" w:hAnsi="Calibri" w:cs="Calibri"/>
                <w:b/>
                <w:spacing w:val="-11"/>
              </w:rPr>
              <w:t>c</w:t>
            </w:r>
            <w:r>
              <w:rPr>
                <w:rFonts w:ascii="Calibri" w:eastAsia="Calibri" w:hAnsi="Calibri" w:cs="Calibri"/>
                <w:b/>
              </w:rPr>
              <w:t>.</w:t>
            </w:r>
            <w:r>
              <w:rPr>
                <w:rFonts w:ascii="Calibri" w:eastAsia="Calibri" w:hAnsi="Calibri" w:cs="Calibri"/>
                <w:b/>
                <w:spacing w:val="8"/>
              </w:rPr>
              <w:t xml:space="preserve"> </w:t>
            </w:r>
            <w:r>
              <w:rPr>
                <w:rFonts w:ascii="Calibri" w:eastAsia="Calibri" w:hAnsi="Calibri" w:cs="Calibri"/>
                <w:b/>
                <w:spacing w:val="-11"/>
                <w:w w:val="98"/>
              </w:rPr>
              <w:t>EX</w:t>
            </w:r>
            <w:r>
              <w:rPr>
                <w:rFonts w:ascii="Calibri" w:eastAsia="Calibri" w:hAnsi="Calibri" w:cs="Calibri"/>
                <w:b/>
                <w:spacing w:val="-12"/>
                <w:w w:val="98"/>
              </w:rPr>
              <w:t>POS</w:t>
            </w:r>
            <w:r>
              <w:rPr>
                <w:rFonts w:ascii="Calibri" w:eastAsia="Calibri" w:hAnsi="Calibri" w:cs="Calibri"/>
                <w:b/>
                <w:spacing w:val="-13"/>
                <w:w w:val="98"/>
              </w:rPr>
              <w:t>U</w:t>
            </w:r>
            <w:r>
              <w:rPr>
                <w:rFonts w:ascii="Calibri" w:eastAsia="Calibri" w:hAnsi="Calibri" w:cs="Calibri"/>
                <w:b/>
                <w:spacing w:val="-11"/>
                <w:w w:val="98"/>
              </w:rPr>
              <w:t>R</w:t>
            </w:r>
            <w:r>
              <w:rPr>
                <w:rFonts w:ascii="Calibri" w:eastAsia="Calibri" w:hAnsi="Calibri" w:cs="Calibri"/>
                <w:b/>
                <w:w w:val="98"/>
              </w:rPr>
              <w:t>E</w:t>
            </w:r>
            <w:r>
              <w:rPr>
                <w:rFonts w:ascii="Calibri" w:eastAsia="Calibri" w:hAnsi="Calibri" w:cs="Calibri"/>
                <w:b/>
                <w:spacing w:val="-14"/>
                <w:w w:val="98"/>
              </w:rPr>
              <w:t xml:space="preserve"> </w:t>
            </w:r>
            <w:r>
              <w:rPr>
                <w:rFonts w:ascii="Calibri" w:eastAsia="Calibri" w:hAnsi="Calibri" w:cs="Calibri"/>
                <w:b/>
                <w:spacing w:val="-12"/>
                <w:w w:val="99"/>
              </w:rPr>
              <w:t>I</w:t>
            </w:r>
            <w:r>
              <w:rPr>
                <w:rFonts w:ascii="Calibri" w:eastAsia="Calibri" w:hAnsi="Calibri" w:cs="Calibri"/>
                <w:b/>
                <w:w w:val="99"/>
              </w:rPr>
              <w:t>N</w:t>
            </w:r>
            <w:r>
              <w:rPr>
                <w:rFonts w:ascii="Calibri" w:eastAsia="Calibri" w:hAnsi="Calibri" w:cs="Calibri"/>
                <w:b/>
                <w:spacing w:val="-23"/>
              </w:rPr>
              <w:t xml:space="preserve"> </w:t>
            </w:r>
            <w:r>
              <w:rPr>
                <w:rFonts w:ascii="Calibri" w:eastAsia="Calibri" w:hAnsi="Calibri" w:cs="Calibri"/>
                <w:b/>
                <w:spacing w:val="-13"/>
                <w:w w:val="98"/>
              </w:rPr>
              <w:t>H</w:t>
            </w:r>
            <w:r>
              <w:rPr>
                <w:rFonts w:ascii="Calibri" w:eastAsia="Calibri" w:hAnsi="Calibri" w:cs="Calibri"/>
                <w:b/>
                <w:spacing w:val="-10"/>
                <w:w w:val="98"/>
              </w:rPr>
              <w:t>O</w:t>
            </w:r>
            <w:r>
              <w:rPr>
                <w:rFonts w:ascii="Calibri" w:eastAsia="Calibri" w:hAnsi="Calibri" w:cs="Calibri"/>
                <w:b/>
                <w:spacing w:val="-13"/>
                <w:w w:val="98"/>
              </w:rPr>
              <w:t>U</w:t>
            </w:r>
            <w:r>
              <w:rPr>
                <w:rFonts w:ascii="Calibri" w:eastAsia="Calibri" w:hAnsi="Calibri" w:cs="Calibri"/>
                <w:b/>
                <w:spacing w:val="-12"/>
                <w:w w:val="98"/>
              </w:rPr>
              <w:t>S</w:t>
            </w:r>
            <w:r>
              <w:rPr>
                <w:rFonts w:ascii="Calibri" w:eastAsia="Calibri" w:hAnsi="Calibri" w:cs="Calibri"/>
                <w:b/>
                <w:spacing w:val="-11"/>
                <w:w w:val="98"/>
              </w:rPr>
              <w:t>EH</w:t>
            </w:r>
            <w:r>
              <w:rPr>
                <w:rFonts w:ascii="Calibri" w:eastAsia="Calibri" w:hAnsi="Calibri" w:cs="Calibri"/>
                <w:b/>
                <w:spacing w:val="-12"/>
                <w:w w:val="98"/>
              </w:rPr>
              <w:t>O</w:t>
            </w:r>
            <w:r>
              <w:rPr>
                <w:rFonts w:ascii="Calibri" w:eastAsia="Calibri" w:hAnsi="Calibri" w:cs="Calibri"/>
                <w:b/>
                <w:spacing w:val="-10"/>
                <w:w w:val="98"/>
              </w:rPr>
              <w:t>L</w:t>
            </w:r>
            <w:r>
              <w:rPr>
                <w:rFonts w:ascii="Calibri" w:eastAsia="Calibri" w:hAnsi="Calibri" w:cs="Calibri"/>
                <w:b/>
                <w:w w:val="98"/>
              </w:rPr>
              <w:t>D</w:t>
            </w:r>
            <w:r>
              <w:rPr>
                <w:rFonts w:ascii="Calibri" w:eastAsia="Calibri" w:hAnsi="Calibri" w:cs="Calibri"/>
                <w:b/>
                <w:spacing w:val="-14"/>
                <w:w w:val="98"/>
              </w:rPr>
              <w:t xml:space="preserve"> </w:t>
            </w:r>
            <w:r>
              <w:rPr>
                <w:rFonts w:ascii="Calibri" w:eastAsia="Calibri" w:hAnsi="Calibri" w:cs="Calibri"/>
                <w:b/>
                <w:spacing w:val="-12"/>
                <w:w w:val="98"/>
              </w:rPr>
              <w:t>S</w:t>
            </w:r>
            <w:r>
              <w:rPr>
                <w:rFonts w:ascii="Calibri" w:eastAsia="Calibri" w:hAnsi="Calibri" w:cs="Calibri"/>
                <w:b/>
                <w:spacing w:val="-11"/>
                <w:w w:val="98"/>
              </w:rPr>
              <w:t>E</w:t>
            </w:r>
            <w:r>
              <w:rPr>
                <w:rFonts w:ascii="Calibri" w:eastAsia="Calibri" w:hAnsi="Calibri" w:cs="Calibri"/>
                <w:b/>
                <w:spacing w:val="-12"/>
                <w:w w:val="98"/>
              </w:rPr>
              <w:t>TTI</w:t>
            </w:r>
            <w:r>
              <w:rPr>
                <w:rFonts w:ascii="Calibri" w:eastAsia="Calibri" w:hAnsi="Calibri" w:cs="Calibri"/>
                <w:b/>
                <w:spacing w:val="-11"/>
                <w:w w:val="98"/>
              </w:rPr>
              <w:t>N</w:t>
            </w:r>
            <w:r>
              <w:rPr>
                <w:rFonts w:ascii="Calibri" w:eastAsia="Calibri" w:hAnsi="Calibri" w:cs="Calibri"/>
                <w:b/>
                <w:w w:val="98"/>
              </w:rPr>
              <w:t>G</w:t>
            </w:r>
            <w:r>
              <w:rPr>
                <w:rFonts w:ascii="Calibri" w:eastAsia="Calibri" w:hAnsi="Calibri" w:cs="Calibri"/>
                <w:b/>
                <w:spacing w:val="-5"/>
                <w:w w:val="98"/>
              </w:rPr>
              <w:t xml:space="preserve"> </w:t>
            </w:r>
            <w:r>
              <w:rPr>
                <w:rFonts w:ascii="Calibri" w:eastAsia="Calibri" w:hAnsi="Calibri" w:cs="Calibri"/>
                <w:b/>
              </w:rPr>
              <w:t>(</w:t>
            </w:r>
            <w:r>
              <w:rPr>
                <w:rFonts w:ascii="Calibri" w:eastAsia="Calibri" w:hAnsi="Calibri" w:cs="Calibri"/>
                <w:b/>
                <w:i/>
              </w:rPr>
              <w:t>up</w:t>
            </w:r>
            <w:r>
              <w:rPr>
                <w:rFonts w:ascii="Calibri" w:eastAsia="Calibri" w:hAnsi="Calibri" w:cs="Calibri"/>
                <w:b/>
                <w:i/>
                <w:spacing w:val="-2"/>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rPr>
              <w:t>3 w</w:t>
            </w:r>
            <w:r>
              <w:rPr>
                <w:rFonts w:ascii="Calibri" w:eastAsia="Calibri" w:hAnsi="Calibri" w:cs="Calibri"/>
                <w:b/>
                <w:i/>
                <w:spacing w:val="1"/>
              </w:rPr>
              <w:t>e</w:t>
            </w:r>
            <w:r>
              <w:rPr>
                <w:rFonts w:ascii="Calibri" w:eastAsia="Calibri" w:hAnsi="Calibri" w:cs="Calibri"/>
                <w:b/>
                <w:i/>
              </w:rPr>
              <w:t>e</w:t>
            </w:r>
            <w:r>
              <w:rPr>
                <w:rFonts w:ascii="Calibri" w:eastAsia="Calibri" w:hAnsi="Calibri" w:cs="Calibri"/>
                <w:b/>
                <w:i/>
                <w:spacing w:val="1"/>
              </w:rPr>
              <w:t>k</w:t>
            </w:r>
            <w:r>
              <w:rPr>
                <w:rFonts w:ascii="Calibri" w:eastAsia="Calibri" w:hAnsi="Calibri" w:cs="Calibri"/>
                <w:b/>
                <w:i/>
              </w:rPr>
              <w:t>s</w:t>
            </w:r>
            <w:r>
              <w:rPr>
                <w:rFonts w:ascii="Calibri" w:eastAsia="Calibri" w:hAnsi="Calibri" w:cs="Calibri"/>
                <w:b/>
                <w:i/>
                <w:spacing w:val="-5"/>
              </w:rPr>
              <w:t xml:space="preserve"> </w:t>
            </w:r>
            <w:r>
              <w:rPr>
                <w:rFonts w:ascii="Calibri" w:eastAsia="Calibri" w:hAnsi="Calibri" w:cs="Calibri"/>
                <w:b/>
                <w:i/>
                <w:spacing w:val="1"/>
              </w:rPr>
              <w:t>p</w:t>
            </w:r>
            <w:r>
              <w:rPr>
                <w:rFonts w:ascii="Calibri" w:eastAsia="Calibri" w:hAnsi="Calibri" w:cs="Calibri"/>
                <w:b/>
                <w:i/>
              </w:rPr>
              <w:t>r</w:t>
            </w:r>
            <w:r>
              <w:rPr>
                <w:rFonts w:ascii="Calibri" w:eastAsia="Calibri" w:hAnsi="Calibri" w:cs="Calibri"/>
                <w:b/>
                <w:i/>
                <w:spacing w:val="-2"/>
              </w:rPr>
              <w:t>i</w:t>
            </w:r>
            <w:r>
              <w:rPr>
                <w:rFonts w:ascii="Calibri" w:eastAsia="Calibri" w:hAnsi="Calibri" w:cs="Calibri"/>
                <w:b/>
                <w:i/>
              </w:rPr>
              <w:t>or</w:t>
            </w:r>
            <w:r>
              <w:rPr>
                <w:rFonts w:ascii="Calibri" w:eastAsia="Calibri" w:hAnsi="Calibri" w:cs="Calibri"/>
                <w:b/>
                <w:i/>
                <w:spacing w:val="-4"/>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spacing w:val="1"/>
              </w:rPr>
              <w:t>o</w:t>
            </w:r>
            <w:r>
              <w:rPr>
                <w:rFonts w:ascii="Calibri" w:eastAsia="Calibri" w:hAnsi="Calibri" w:cs="Calibri"/>
                <w:b/>
                <w:i/>
              </w:rPr>
              <w:t>n</w:t>
            </w:r>
            <w:r>
              <w:rPr>
                <w:rFonts w:ascii="Calibri" w:eastAsia="Calibri" w:hAnsi="Calibri" w:cs="Calibri"/>
                <w:b/>
                <w:i/>
                <w:spacing w:val="1"/>
              </w:rPr>
              <w:t>s</w:t>
            </w:r>
            <w:r>
              <w:rPr>
                <w:rFonts w:ascii="Calibri" w:eastAsia="Calibri" w:hAnsi="Calibri" w:cs="Calibri"/>
                <w:b/>
                <w:i/>
              </w:rPr>
              <w:t>et</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w:t>
            </w:r>
            <w:r>
              <w:rPr>
                <w:rFonts w:ascii="Calibri" w:eastAsia="Calibri" w:hAnsi="Calibri" w:cs="Calibri"/>
                <w:b/>
                <w:i/>
                <w:spacing w:val="1"/>
              </w:rPr>
              <w:t>s</w:t>
            </w:r>
            <w:r>
              <w:rPr>
                <w:rFonts w:ascii="Calibri" w:eastAsia="Calibri" w:hAnsi="Calibri" w:cs="Calibri"/>
                <w:b/>
                <w:i/>
              </w:rPr>
              <w:t>ymp</w:t>
            </w:r>
            <w:r>
              <w:rPr>
                <w:rFonts w:ascii="Calibri" w:eastAsia="Calibri" w:hAnsi="Calibri" w:cs="Calibri"/>
                <w:b/>
                <w:i/>
                <w:spacing w:val="1"/>
              </w:rPr>
              <w:t>t</w:t>
            </w:r>
            <w:r>
              <w:rPr>
                <w:rFonts w:ascii="Calibri" w:eastAsia="Calibri" w:hAnsi="Calibri" w:cs="Calibri"/>
                <w:b/>
                <w:i/>
              </w:rPr>
              <w:t>oms</w:t>
            </w:r>
            <w:r>
              <w:rPr>
                <w:rFonts w:ascii="Calibri" w:eastAsia="Calibri" w:hAnsi="Calibri" w:cs="Calibri"/>
                <w:b/>
                <w:i/>
                <w:spacing w:val="-9"/>
              </w:rPr>
              <w:t xml:space="preserve"> </w:t>
            </w:r>
            <w:r>
              <w:rPr>
                <w:rFonts w:ascii="Calibri" w:eastAsia="Calibri" w:hAnsi="Calibri" w:cs="Calibri"/>
                <w:b/>
                <w:i/>
                <w:spacing w:val="1"/>
              </w:rPr>
              <w:t>o</w:t>
            </w:r>
            <w:r>
              <w:rPr>
                <w:rFonts w:ascii="Calibri" w:eastAsia="Calibri" w:hAnsi="Calibri" w:cs="Calibri"/>
                <w:b/>
                <w:i/>
              </w:rPr>
              <w:t>r</w:t>
            </w:r>
            <w:r>
              <w:rPr>
                <w:rFonts w:ascii="Calibri" w:eastAsia="Calibri" w:hAnsi="Calibri" w:cs="Calibri"/>
                <w:b/>
                <w:i/>
                <w:spacing w:val="-2"/>
              </w:rPr>
              <w:t xml:space="preserve"> </w:t>
            </w:r>
            <w:r>
              <w:rPr>
                <w:rFonts w:ascii="Calibri" w:eastAsia="Calibri" w:hAnsi="Calibri" w:cs="Calibri"/>
                <w:b/>
                <w:i/>
              </w:rPr>
              <w:t>diag</w:t>
            </w:r>
            <w:r>
              <w:rPr>
                <w:rFonts w:ascii="Calibri" w:eastAsia="Calibri" w:hAnsi="Calibri" w:cs="Calibri"/>
                <w:b/>
                <w:i/>
                <w:spacing w:val="1"/>
              </w:rPr>
              <w:t>n</w:t>
            </w:r>
            <w:r>
              <w:rPr>
                <w:rFonts w:ascii="Calibri" w:eastAsia="Calibri" w:hAnsi="Calibri" w:cs="Calibri"/>
                <w:b/>
                <w:i/>
              </w:rPr>
              <w:t>o</w:t>
            </w:r>
            <w:r>
              <w:rPr>
                <w:rFonts w:ascii="Calibri" w:eastAsia="Calibri" w:hAnsi="Calibri" w:cs="Calibri"/>
                <w:b/>
                <w:i/>
                <w:spacing w:val="1"/>
              </w:rPr>
              <w:t>s</w:t>
            </w:r>
            <w:r>
              <w:rPr>
                <w:rFonts w:ascii="Calibri" w:eastAsia="Calibri" w:hAnsi="Calibri" w:cs="Calibri"/>
                <w:b/>
                <w:i/>
                <w:spacing w:val="-1"/>
              </w:rPr>
              <w:t>i</w:t>
            </w:r>
            <w:r>
              <w:rPr>
                <w:rFonts w:ascii="Calibri" w:eastAsia="Calibri" w:hAnsi="Calibri" w:cs="Calibri"/>
                <w:b/>
                <w:i/>
                <w:spacing w:val="6"/>
              </w:rPr>
              <w:t>s</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0"/>
              </w:rPr>
              <w:t xml:space="preserve"> </w:t>
            </w:r>
            <w:r>
              <w:rPr>
                <w:rFonts w:ascii="Calibri" w:eastAsia="Calibri" w:hAnsi="Calibri" w:cs="Calibri"/>
                <w:w w:val="99"/>
              </w:rPr>
              <w:t>=</w:t>
            </w:r>
            <w:r>
              <w:rPr>
                <w:rFonts w:ascii="Calibri" w:eastAsia="Calibri" w:hAnsi="Calibri" w:cs="Calibri"/>
                <w:spacing w:val="-20"/>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p w14:paraId="289F5361" w14:textId="77777777" w:rsidR="006E539D" w:rsidRDefault="000042C5">
            <w:pPr>
              <w:spacing w:line="240" w:lineRule="exact"/>
              <w:ind w:left="182"/>
              <w:rPr>
                <w:rFonts w:ascii="Calibri" w:eastAsia="Calibri" w:hAnsi="Calibri" w:cs="Calibri"/>
              </w:rPr>
            </w:pPr>
            <w:r>
              <w:rPr>
                <w:rFonts w:ascii="Calibri" w:eastAsia="Calibri" w:hAnsi="Calibri" w:cs="Calibri"/>
                <w:i/>
                <w:color w:val="6F2F9F"/>
              </w:rPr>
              <w:t>If</w:t>
            </w:r>
            <w:r>
              <w:rPr>
                <w:rFonts w:ascii="Calibri" w:eastAsia="Calibri" w:hAnsi="Calibri" w:cs="Calibri"/>
                <w:i/>
                <w:color w:val="6F2F9F"/>
                <w:spacing w:val="-1"/>
              </w:rPr>
              <w:t xml:space="preserve"> </w:t>
            </w:r>
            <w:r>
              <w:rPr>
                <w:rFonts w:ascii="Calibri" w:eastAsia="Calibri" w:hAnsi="Calibri" w:cs="Calibri"/>
                <w:i/>
                <w:color w:val="6F2F9F"/>
                <w:spacing w:val="1"/>
              </w:rPr>
              <w:t>e</w:t>
            </w:r>
            <w:r>
              <w:rPr>
                <w:rFonts w:ascii="Calibri" w:eastAsia="Calibri" w:hAnsi="Calibri" w:cs="Calibri"/>
                <w:i/>
                <w:color w:val="6F2F9F"/>
              </w:rPr>
              <w:t>x</w:t>
            </w:r>
            <w:r>
              <w:rPr>
                <w:rFonts w:ascii="Calibri" w:eastAsia="Calibri" w:hAnsi="Calibri" w:cs="Calibri"/>
                <w:i/>
                <w:color w:val="6F2F9F"/>
                <w:spacing w:val="1"/>
              </w:rPr>
              <w:t>po</w:t>
            </w:r>
            <w:r>
              <w:rPr>
                <w:rFonts w:ascii="Calibri" w:eastAsia="Calibri" w:hAnsi="Calibri" w:cs="Calibri"/>
                <w:i/>
                <w:color w:val="6F2F9F"/>
                <w:spacing w:val="-1"/>
              </w:rPr>
              <w:t>s</w:t>
            </w:r>
            <w:r>
              <w:rPr>
                <w:rFonts w:ascii="Calibri" w:eastAsia="Calibri" w:hAnsi="Calibri" w:cs="Calibri"/>
                <w:i/>
                <w:color w:val="6F2F9F"/>
                <w:spacing w:val="1"/>
              </w:rPr>
              <w:t>u</w:t>
            </w:r>
            <w:r>
              <w:rPr>
                <w:rFonts w:ascii="Calibri" w:eastAsia="Calibri" w:hAnsi="Calibri" w:cs="Calibri"/>
                <w:i/>
                <w:color w:val="6F2F9F"/>
                <w:spacing w:val="-1"/>
              </w:rPr>
              <w:t>r</w:t>
            </w:r>
            <w:r>
              <w:rPr>
                <w:rFonts w:ascii="Calibri" w:eastAsia="Calibri" w:hAnsi="Calibri" w:cs="Calibri"/>
                <w:i/>
                <w:color w:val="6F2F9F"/>
              </w:rPr>
              <w:t>e</w:t>
            </w:r>
            <w:r>
              <w:rPr>
                <w:rFonts w:ascii="Calibri" w:eastAsia="Calibri" w:hAnsi="Calibri" w:cs="Calibri"/>
                <w:i/>
                <w:color w:val="6F2F9F"/>
                <w:spacing w:val="-6"/>
              </w:rPr>
              <w:t xml:space="preserve"> </w:t>
            </w:r>
            <w:proofErr w:type="gramStart"/>
            <w:r>
              <w:rPr>
                <w:rFonts w:ascii="Calibri" w:eastAsia="Calibri" w:hAnsi="Calibri" w:cs="Calibri"/>
                <w:i/>
                <w:color w:val="6F2F9F"/>
                <w:spacing w:val="1"/>
              </w:rPr>
              <w:t>d</w:t>
            </w:r>
            <w:r>
              <w:rPr>
                <w:rFonts w:ascii="Calibri" w:eastAsia="Calibri" w:hAnsi="Calibri" w:cs="Calibri"/>
                <w:i/>
                <w:color w:val="6F2F9F"/>
              </w:rPr>
              <w:t>id</w:t>
            </w:r>
            <w:proofErr w:type="gramEnd"/>
            <w:r>
              <w:rPr>
                <w:rFonts w:ascii="Calibri" w:eastAsia="Calibri" w:hAnsi="Calibri" w:cs="Calibri"/>
                <w:i/>
                <w:color w:val="6F2F9F"/>
                <w:spacing w:val="-2"/>
              </w:rPr>
              <w:t xml:space="preserve"> </w:t>
            </w:r>
            <w:r>
              <w:rPr>
                <w:rFonts w:ascii="Calibri" w:eastAsia="Calibri" w:hAnsi="Calibri" w:cs="Calibri"/>
                <w:i/>
                <w:color w:val="6F2F9F"/>
                <w:spacing w:val="1"/>
              </w:rPr>
              <w:t>no</w:t>
            </w:r>
            <w:r>
              <w:rPr>
                <w:rFonts w:ascii="Calibri" w:eastAsia="Calibri" w:hAnsi="Calibri" w:cs="Calibri"/>
                <w:i/>
                <w:color w:val="6F2F9F"/>
              </w:rPr>
              <w:t>t</w:t>
            </w:r>
            <w:r>
              <w:rPr>
                <w:rFonts w:ascii="Calibri" w:eastAsia="Calibri" w:hAnsi="Calibri" w:cs="Calibri"/>
                <w:i/>
                <w:color w:val="6F2F9F"/>
                <w:spacing w:val="-2"/>
              </w:rPr>
              <w:t xml:space="preserve"> </w:t>
            </w:r>
            <w:r>
              <w:rPr>
                <w:rFonts w:ascii="Calibri" w:eastAsia="Calibri" w:hAnsi="Calibri" w:cs="Calibri"/>
                <w:i/>
                <w:color w:val="6F2F9F"/>
                <w:spacing w:val="1"/>
              </w:rPr>
              <w:t>o</w:t>
            </w:r>
            <w:r>
              <w:rPr>
                <w:rFonts w:ascii="Calibri" w:eastAsia="Calibri" w:hAnsi="Calibri" w:cs="Calibri"/>
                <w:i/>
                <w:color w:val="6F2F9F"/>
                <w:spacing w:val="-1"/>
              </w:rPr>
              <w:t>c</w:t>
            </w:r>
            <w:r>
              <w:rPr>
                <w:rFonts w:ascii="Calibri" w:eastAsia="Calibri" w:hAnsi="Calibri" w:cs="Calibri"/>
                <w:i/>
                <w:color w:val="6F2F9F"/>
                <w:spacing w:val="1"/>
              </w:rPr>
              <w:t>cu</w:t>
            </w:r>
            <w:r>
              <w:rPr>
                <w:rFonts w:ascii="Calibri" w:eastAsia="Calibri" w:hAnsi="Calibri" w:cs="Calibri"/>
                <w:i/>
                <w:color w:val="6F2F9F"/>
              </w:rPr>
              <w:t>r</w:t>
            </w:r>
            <w:r>
              <w:rPr>
                <w:rFonts w:ascii="Calibri" w:eastAsia="Calibri" w:hAnsi="Calibri" w:cs="Calibri"/>
                <w:i/>
                <w:color w:val="6F2F9F"/>
                <w:spacing w:val="-5"/>
              </w:rPr>
              <w:t xml:space="preserve"> </w:t>
            </w:r>
            <w:r>
              <w:rPr>
                <w:rFonts w:ascii="Calibri" w:eastAsia="Calibri" w:hAnsi="Calibri" w:cs="Calibri"/>
                <w:i/>
                <w:color w:val="6F2F9F"/>
              </w:rPr>
              <w:t xml:space="preserve">in </w:t>
            </w:r>
            <w:r>
              <w:rPr>
                <w:rFonts w:ascii="Calibri" w:eastAsia="Calibri" w:hAnsi="Calibri" w:cs="Calibri"/>
                <w:i/>
                <w:color w:val="6F2F9F"/>
                <w:spacing w:val="1"/>
              </w:rPr>
              <w:t>t</w:t>
            </w:r>
            <w:r>
              <w:rPr>
                <w:rFonts w:ascii="Calibri" w:eastAsia="Calibri" w:hAnsi="Calibri" w:cs="Calibri"/>
                <w:i/>
                <w:color w:val="6F2F9F"/>
                <w:spacing w:val="-2"/>
              </w:rPr>
              <w:t>h</w:t>
            </w:r>
            <w:r>
              <w:rPr>
                <w:rFonts w:ascii="Calibri" w:eastAsia="Calibri" w:hAnsi="Calibri" w:cs="Calibri"/>
                <w:i/>
                <w:color w:val="6F2F9F"/>
              </w:rPr>
              <w:t>e</w:t>
            </w:r>
            <w:r>
              <w:rPr>
                <w:rFonts w:ascii="Calibri" w:eastAsia="Calibri" w:hAnsi="Calibri" w:cs="Calibri"/>
                <w:i/>
                <w:color w:val="6F2F9F"/>
                <w:spacing w:val="-2"/>
              </w:rPr>
              <w:t xml:space="preserve"> </w:t>
            </w:r>
            <w:r>
              <w:rPr>
                <w:rFonts w:ascii="Calibri" w:eastAsia="Calibri" w:hAnsi="Calibri" w:cs="Calibri"/>
                <w:i/>
                <w:color w:val="6F2F9F"/>
                <w:spacing w:val="1"/>
              </w:rPr>
              <w:t>hou</w:t>
            </w:r>
            <w:r>
              <w:rPr>
                <w:rFonts w:ascii="Calibri" w:eastAsia="Calibri" w:hAnsi="Calibri" w:cs="Calibri"/>
                <w:i/>
                <w:color w:val="6F2F9F"/>
                <w:spacing w:val="-1"/>
              </w:rPr>
              <w:t>s</w:t>
            </w:r>
            <w:r>
              <w:rPr>
                <w:rFonts w:ascii="Calibri" w:eastAsia="Calibri" w:hAnsi="Calibri" w:cs="Calibri"/>
                <w:i/>
                <w:color w:val="6F2F9F"/>
                <w:spacing w:val="1"/>
              </w:rPr>
              <w:t>eho</w:t>
            </w:r>
            <w:r>
              <w:rPr>
                <w:rFonts w:ascii="Calibri" w:eastAsia="Calibri" w:hAnsi="Calibri" w:cs="Calibri"/>
                <w:i/>
                <w:color w:val="6F2F9F"/>
              </w:rPr>
              <w:t>ld,</w:t>
            </w:r>
            <w:r>
              <w:rPr>
                <w:rFonts w:ascii="Calibri" w:eastAsia="Calibri" w:hAnsi="Calibri" w:cs="Calibri"/>
                <w:i/>
                <w:color w:val="6F2F9F"/>
                <w:spacing w:val="-10"/>
              </w:rPr>
              <w:t xml:space="preserve"> </w:t>
            </w:r>
            <w:r>
              <w:rPr>
                <w:rFonts w:ascii="Calibri" w:eastAsia="Calibri" w:hAnsi="Calibri" w:cs="Calibri"/>
                <w:i/>
                <w:color w:val="6F2F9F"/>
                <w:spacing w:val="1"/>
              </w:rPr>
              <w:t>p</w:t>
            </w:r>
            <w:r>
              <w:rPr>
                <w:rFonts w:ascii="Calibri" w:eastAsia="Calibri" w:hAnsi="Calibri" w:cs="Calibri"/>
                <w:i/>
                <w:color w:val="6F2F9F"/>
              </w:rPr>
              <w:t>le</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rPr>
              <w:t>e</w:t>
            </w:r>
            <w:r>
              <w:rPr>
                <w:rFonts w:ascii="Calibri" w:eastAsia="Calibri" w:hAnsi="Calibri" w:cs="Calibri"/>
                <w:i/>
                <w:color w:val="6F2F9F"/>
                <w:spacing w:val="-4"/>
              </w:rPr>
              <w:t xml:space="preserve"> </w:t>
            </w:r>
            <w:r>
              <w:rPr>
                <w:rFonts w:ascii="Calibri" w:eastAsia="Calibri" w:hAnsi="Calibri" w:cs="Calibri"/>
                <w:i/>
                <w:color w:val="6F2F9F"/>
              </w:rPr>
              <w:t>skip</w:t>
            </w:r>
            <w:r>
              <w:rPr>
                <w:rFonts w:ascii="Calibri" w:eastAsia="Calibri" w:hAnsi="Calibri" w:cs="Calibri"/>
                <w:i/>
                <w:color w:val="6F2F9F"/>
                <w:spacing w:val="-2"/>
              </w:rPr>
              <w:t xml:space="preserve"> </w:t>
            </w:r>
            <w:r>
              <w:rPr>
                <w:rFonts w:ascii="Calibri" w:eastAsia="Calibri" w:hAnsi="Calibri" w:cs="Calibri"/>
                <w:i/>
                <w:color w:val="6F2F9F"/>
                <w:spacing w:val="1"/>
              </w:rPr>
              <w:t>t</w:t>
            </w:r>
            <w:r>
              <w:rPr>
                <w:rFonts w:ascii="Calibri" w:eastAsia="Calibri" w:hAnsi="Calibri" w:cs="Calibri"/>
                <w:i/>
                <w:color w:val="6F2F9F"/>
              </w:rPr>
              <w:t>o</w:t>
            </w:r>
            <w:r>
              <w:rPr>
                <w:rFonts w:ascii="Calibri" w:eastAsia="Calibri" w:hAnsi="Calibri" w:cs="Calibri"/>
                <w:i/>
                <w:color w:val="6F2F9F"/>
                <w:spacing w:val="-1"/>
              </w:rPr>
              <w:t xml:space="preserve"> </w:t>
            </w:r>
            <w:r>
              <w:rPr>
                <w:rFonts w:ascii="Calibri" w:eastAsia="Calibri" w:hAnsi="Calibri" w:cs="Calibri"/>
                <w:i/>
                <w:color w:val="6F2F9F"/>
                <w:spacing w:val="1"/>
              </w:rPr>
              <w:t>n</w:t>
            </w:r>
            <w:r>
              <w:rPr>
                <w:rFonts w:ascii="Calibri" w:eastAsia="Calibri" w:hAnsi="Calibri" w:cs="Calibri"/>
                <w:i/>
                <w:color w:val="6F2F9F"/>
                <w:spacing w:val="-2"/>
              </w:rPr>
              <w:t>e</w:t>
            </w:r>
            <w:r>
              <w:rPr>
                <w:rFonts w:ascii="Calibri" w:eastAsia="Calibri" w:hAnsi="Calibri" w:cs="Calibri"/>
                <w:i/>
                <w:color w:val="6F2F9F"/>
              </w:rPr>
              <w:t>xt</w:t>
            </w:r>
            <w:r>
              <w:rPr>
                <w:rFonts w:ascii="Calibri" w:eastAsia="Calibri" w:hAnsi="Calibri" w:cs="Calibri"/>
                <w:i/>
                <w:color w:val="6F2F9F"/>
                <w:spacing w:val="-4"/>
              </w:rPr>
              <w:t xml:space="preserve"> </w:t>
            </w:r>
            <w:r>
              <w:rPr>
                <w:rFonts w:ascii="Calibri" w:eastAsia="Calibri" w:hAnsi="Calibri" w:cs="Calibri"/>
                <w:i/>
                <w:color w:val="6F2F9F"/>
                <w:spacing w:val="2"/>
              </w:rPr>
              <w:t>S</w:t>
            </w:r>
            <w:r>
              <w:rPr>
                <w:rFonts w:ascii="Calibri" w:eastAsia="Calibri" w:hAnsi="Calibri" w:cs="Calibri"/>
                <w:i/>
                <w:color w:val="6F2F9F"/>
                <w:spacing w:val="1"/>
              </w:rPr>
              <w:t>ec</w:t>
            </w:r>
            <w:r>
              <w:rPr>
                <w:rFonts w:ascii="Calibri" w:eastAsia="Calibri" w:hAnsi="Calibri" w:cs="Calibri"/>
                <w:i/>
                <w:color w:val="6F2F9F"/>
              </w:rPr>
              <w:t>ti</w:t>
            </w:r>
            <w:r>
              <w:rPr>
                <w:rFonts w:ascii="Calibri" w:eastAsia="Calibri" w:hAnsi="Calibri" w:cs="Calibri"/>
                <w:i/>
                <w:color w:val="6F2F9F"/>
                <w:spacing w:val="1"/>
              </w:rPr>
              <w:t>o</w:t>
            </w:r>
            <w:r>
              <w:rPr>
                <w:rFonts w:ascii="Calibri" w:eastAsia="Calibri" w:hAnsi="Calibri" w:cs="Calibri"/>
                <w:i/>
                <w:color w:val="6F2F9F"/>
              </w:rPr>
              <w:t>n</w:t>
            </w:r>
          </w:p>
        </w:tc>
      </w:tr>
      <w:tr w:rsidR="006E539D" w14:paraId="634562FC" w14:textId="77777777">
        <w:trPr>
          <w:trHeight w:hRule="exact" w:val="760"/>
        </w:trPr>
        <w:tc>
          <w:tcPr>
            <w:tcW w:w="4691" w:type="dxa"/>
            <w:tcBorders>
              <w:top w:val="single" w:sz="5" w:space="0" w:color="000000"/>
              <w:left w:val="single" w:sz="5" w:space="0" w:color="000000"/>
              <w:bottom w:val="single" w:sz="5" w:space="0" w:color="000000"/>
              <w:right w:val="single" w:sz="5" w:space="0" w:color="000000"/>
            </w:tcBorders>
          </w:tcPr>
          <w:p w14:paraId="74C6AD72" w14:textId="77777777" w:rsidR="006E539D" w:rsidRDefault="006E539D">
            <w:pPr>
              <w:spacing w:before="9" w:line="240" w:lineRule="exact"/>
              <w:rPr>
                <w:sz w:val="24"/>
                <w:szCs w:val="24"/>
              </w:rPr>
            </w:pPr>
          </w:p>
          <w:p w14:paraId="04F8EEFF" w14:textId="77777777" w:rsidR="006E539D" w:rsidRDefault="000042C5">
            <w:pPr>
              <w:ind w:left="144"/>
              <w:rPr>
                <w:rFonts w:ascii="Calibri" w:eastAsia="Calibri" w:hAnsi="Calibri" w:cs="Calibri"/>
              </w:rPr>
            </w:pPr>
            <w:r>
              <w:rPr>
                <w:rFonts w:ascii="Calibri" w:eastAsia="Calibri" w:hAnsi="Calibri" w:cs="Calibri"/>
                <w:b/>
              </w:rPr>
              <w:t>Lo</w:t>
            </w:r>
            <w:r>
              <w:rPr>
                <w:rFonts w:ascii="Calibri" w:eastAsia="Calibri" w:hAnsi="Calibri" w:cs="Calibri"/>
                <w:b/>
                <w:spacing w:val="1"/>
              </w:rPr>
              <w:t>c</w:t>
            </w:r>
            <w:r>
              <w:rPr>
                <w:rFonts w:ascii="Calibri" w:eastAsia="Calibri" w:hAnsi="Calibri" w:cs="Calibri"/>
                <w:b/>
              </w:rPr>
              <w:t>ation</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hou</w:t>
            </w:r>
            <w:r>
              <w:rPr>
                <w:rFonts w:ascii="Calibri" w:eastAsia="Calibri" w:hAnsi="Calibri" w:cs="Calibri"/>
                <w:b/>
              </w:rPr>
              <w:t>se</w:t>
            </w:r>
            <w:r>
              <w:rPr>
                <w:rFonts w:ascii="Calibri" w:eastAsia="Calibri" w:hAnsi="Calibri" w:cs="Calibri"/>
                <w:b/>
                <w:spacing w:val="1"/>
              </w:rPr>
              <w:t>ho</w:t>
            </w:r>
            <w:r>
              <w:rPr>
                <w:rFonts w:ascii="Calibri" w:eastAsia="Calibri" w:hAnsi="Calibri" w:cs="Calibri"/>
                <w:b/>
                <w:spacing w:val="-1"/>
              </w:rPr>
              <w:t>l</w:t>
            </w:r>
            <w:r>
              <w:rPr>
                <w:rFonts w:ascii="Calibri" w:eastAsia="Calibri" w:hAnsi="Calibri" w:cs="Calibri"/>
                <w:b/>
                <w:spacing w:val="1"/>
              </w:rPr>
              <w:t>d/</w:t>
            </w:r>
            <w:r>
              <w:rPr>
                <w:rFonts w:ascii="Calibri" w:eastAsia="Calibri" w:hAnsi="Calibri" w:cs="Calibri"/>
                <w:b/>
                <w:spacing w:val="-1"/>
              </w:rPr>
              <w:t>A</w:t>
            </w:r>
            <w:r>
              <w:rPr>
                <w:rFonts w:ascii="Calibri" w:eastAsia="Calibri" w:hAnsi="Calibri" w:cs="Calibri"/>
                <w:b/>
                <w:spacing w:val="1"/>
              </w:rPr>
              <w:t>d</w:t>
            </w:r>
            <w:r>
              <w:rPr>
                <w:rFonts w:ascii="Calibri" w:eastAsia="Calibri" w:hAnsi="Calibri" w:cs="Calibri"/>
                <w:b/>
                <w:spacing w:val="-1"/>
              </w:rPr>
              <w:t>d</w:t>
            </w:r>
            <w:r>
              <w:rPr>
                <w:rFonts w:ascii="Calibri" w:eastAsia="Calibri" w:hAnsi="Calibri" w:cs="Calibri"/>
                <w:b/>
                <w:spacing w:val="1"/>
              </w:rPr>
              <w:t>r</w:t>
            </w:r>
            <w:r>
              <w:rPr>
                <w:rFonts w:ascii="Calibri" w:eastAsia="Calibri" w:hAnsi="Calibri" w:cs="Calibri"/>
                <w:b/>
                <w:spacing w:val="-2"/>
              </w:rPr>
              <w:t>e</w:t>
            </w:r>
            <w:r>
              <w:rPr>
                <w:rFonts w:ascii="Calibri" w:eastAsia="Calibri" w:hAnsi="Calibri" w:cs="Calibri"/>
                <w:b/>
              </w:rPr>
              <w:t>ss</w:t>
            </w:r>
            <w:r>
              <w:rPr>
                <w:rFonts w:ascii="Calibri" w:eastAsia="Calibri" w:hAnsi="Calibri" w:cs="Calibri"/>
                <w:b/>
                <w:spacing w:val="-16"/>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i</w:t>
            </w:r>
            <w:r>
              <w:rPr>
                <w:rFonts w:ascii="Calibri" w:eastAsia="Calibri" w:hAnsi="Calibri" w:cs="Calibri"/>
                <w:b/>
                <w:spacing w:val="1"/>
              </w:rPr>
              <w:t>nd</w:t>
            </w:r>
            <w:r>
              <w:rPr>
                <w:rFonts w:ascii="Calibri" w:eastAsia="Calibri" w:hAnsi="Calibri" w:cs="Calibri"/>
                <w:b/>
              </w:rPr>
              <w:t>ex</w:t>
            </w:r>
            <w:r>
              <w:rPr>
                <w:rFonts w:ascii="Calibri" w:eastAsia="Calibri" w:hAnsi="Calibri" w:cs="Calibri"/>
                <w:b/>
                <w:spacing w:val="-5"/>
              </w:rPr>
              <w:t xml:space="preserve"> </w:t>
            </w:r>
            <w:r>
              <w:rPr>
                <w:rFonts w:ascii="Calibri" w:eastAsia="Calibri" w:hAnsi="Calibri" w:cs="Calibri"/>
                <w:b/>
                <w:spacing w:val="1"/>
              </w:rPr>
              <w:t>c</w:t>
            </w:r>
            <w:r>
              <w:rPr>
                <w:rFonts w:ascii="Calibri" w:eastAsia="Calibri" w:hAnsi="Calibri" w:cs="Calibri"/>
                <w:b/>
              </w:rPr>
              <w:t>ase</w:t>
            </w:r>
          </w:p>
        </w:tc>
        <w:tc>
          <w:tcPr>
            <w:tcW w:w="2835" w:type="dxa"/>
            <w:tcBorders>
              <w:top w:val="single" w:sz="5" w:space="0" w:color="000000"/>
              <w:left w:val="single" w:sz="5" w:space="0" w:color="000000"/>
              <w:bottom w:val="single" w:sz="5" w:space="0" w:color="000000"/>
              <w:right w:val="nil"/>
            </w:tcBorders>
          </w:tcPr>
          <w:p w14:paraId="5CF56B80" w14:textId="77777777" w:rsidR="006E539D" w:rsidRDefault="006E539D"/>
        </w:tc>
        <w:tc>
          <w:tcPr>
            <w:tcW w:w="156" w:type="dxa"/>
            <w:tcBorders>
              <w:top w:val="single" w:sz="5" w:space="0" w:color="000000"/>
              <w:left w:val="nil"/>
              <w:bottom w:val="single" w:sz="5" w:space="0" w:color="000000"/>
              <w:right w:val="nil"/>
            </w:tcBorders>
          </w:tcPr>
          <w:p w14:paraId="4E29F68D" w14:textId="77777777" w:rsidR="006E539D" w:rsidRDefault="006E539D"/>
        </w:tc>
        <w:tc>
          <w:tcPr>
            <w:tcW w:w="2962" w:type="dxa"/>
            <w:tcBorders>
              <w:top w:val="single" w:sz="5" w:space="0" w:color="000000"/>
              <w:left w:val="nil"/>
              <w:bottom w:val="single" w:sz="5" w:space="0" w:color="000000"/>
              <w:right w:val="single" w:sz="5" w:space="0" w:color="000000"/>
            </w:tcBorders>
          </w:tcPr>
          <w:p w14:paraId="3AE44C06" w14:textId="77777777" w:rsidR="006E539D" w:rsidRDefault="006E539D"/>
        </w:tc>
      </w:tr>
      <w:tr w:rsidR="006E539D" w14:paraId="2E3EF3B7" w14:textId="77777777">
        <w:trPr>
          <w:trHeight w:hRule="exact" w:val="333"/>
        </w:trPr>
        <w:tc>
          <w:tcPr>
            <w:tcW w:w="4691" w:type="dxa"/>
            <w:tcBorders>
              <w:top w:val="single" w:sz="5" w:space="0" w:color="000000"/>
              <w:left w:val="single" w:sz="5" w:space="0" w:color="000000"/>
              <w:bottom w:val="nil"/>
              <w:right w:val="single" w:sz="5" w:space="0" w:color="000000"/>
            </w:tcBorders>
          </w:tcPr>
          <w:p w14:paraId="77F35175" w14:textId="77777777" w:rsidR="006E539D" w:rsidRDefault="000042C5">
            <w:pPr>
              <w:spacing w:before="66"/>
              <w:ind w:left="144"/>
              <w:rPr>
                <w:rFonts w:ascii="Calibri" w:eastAsia="Calibri" w:hAnsi="Calibri" w:cs="Calibri"/>
              </w:rPr>
            </w:pPr>
            <w:r>
              <w:rPr>
                <w:rFonts w:ascii="Calibri" w:eastAsia="Calibri" w:hAnsi="Calibri" w:cs="Calibri"/>
                <w:b/>
                <w:spacing w:val="-1"/>
              </w:rPr>
              <w:t>H</w:t>
            </w:r>
            <w:r>
              <w:rPr>
                <w:rFonts w:ascii="Calibri" w:eastAsia="Calibri" w:hAnsi="Calibri" w:cs="Calibri"/>
                <w:b/>
                <w:spacing w:val="1"/>
              </w:rPr>
              <w:t>ou</w:t>
            </w:r>
            <w:r>
              <w:rPr>
                <w:rFonts w:ascii="Calibri" w:eastAsia="Calibri" w:hAnsi="Calibri" w:cs="Calibri"/>
                <w:b/>
              </w:rPr>
              <w:t>se</w:t>
            </w:r>
            <w:r>
              <w:rPr>
                <w:rFonts w:ascii="Calibri" w:eastAsia="Calibri" w:hAnsi="Calibri" w:cs="Calibri"/>
                <w:b/>
                <w:spacing w:val="1"/>
              </w:rPr>
              <w:t>ho</w:t>
            </w:r>
            <w:r>
              <w:rPr>
                <w:rFonts w:ascii="Calibri" w:eastAsia="Calibri" w:hAnsi="Calibri" w:cs="Calibri"/>
                <w:b/>
                <w:spacing w:val="-1"/>
              </w:rPr>
              <w:t>l</w:t>
            </w:r>
            <w:r>
              <w:rPr>
                <w:rFonts w:ascii="Calibri" w:eastAsia="Calibri" w:hAnsi="Calibri" w:cs="Calibri"/>
                <w:b/>
              </w:rPr>
              <w:t>d</w:t>
            </w:r>
            <w:r>
              <w:rPr>
                <w:rFonts w:ascii="Calibri" w:eastAsia="Calibri" w:hAnsi="Calibri" w:cs="Calibri"/>
                <w:b/>
                <w:spacing w:val="-8"/>
              </w:rPr>
              <w:t xml:space="preserve"> </w:t>
            </w:r>
            <w:r>
              <w:rPr>
                <w:rFonts w:ascii="Calibri" w:eastAsia="Calibri" w:hAnsi="Calibri" w:cs="Calibri"/>
                <w:b/>
              </w:rPr>
              <w:t>s</w:t>
            </w:r>
            <w:r>
              <w:rPr>
                <w:rFonts w:ascii="Calibri" w:eastAsia="Calibri" w:hAnsi="Calibri" w:cs="Calibri"/>
                <w:b/>
                <w:spacing w:val="-1"/>
              </w:rPr>
              <w:t>i</w:t>
            </w:r>
            <w:r>
              <w:rPr>
                <w:rFonts w:ascii="Calibri" w:eastAsia="Calibri" w:hAnsi="Calibri" w:cs="Calibri"/>
                <w:b/>
              </w:rPr>
              <w:t>ze</w:t>
            </w:r>
            <w:r>
              <w:rPr>
                <w:rFonts w:ascii="Calibri" w:eastAsia="Calibri" w:hAnsi="Calibri" w:cs="Calibri"/>
                <w:b/>
                <w:spacing w:val="-3"/>
              </w:rPr>
              <w:t xml:space="preserve"> </w:t>
            </w:r>
            <w:r>
              <w:rPr>
                <w:rFonts w:ascii="Calibri" w:eastAsia="Calibri" w:hAnsi="Calibri" w:cs="Calibri"/>
                <w:b/>
                <w:spacing w:val="1"/>
              </w:rPr>
              <w:t>(numb</w:t>
            </w:r>
            <w:r>
              <w:rPr>
                <w:rFonts w:ascii="Calibri" w:eastAsia="Calibri" w:hAnsi="Calibri" w:cs="Calibri"/>
                <w:b/>
              </w:rPr>
              <w:t>er</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op</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wh</w:t>
            </w:r>
            <w:r>
              <w:rPr>
                <w:rFonts w:ascii="Calibri" w:eastAsia="Calibri" w:hAnsi="Calibri" w:cs="Calibri"/>
                <w:b/>
              </w:rPr>
              <w:t>o</w:t>
            </w:r>
            <w:r>
              <w:rPr>
                <w:rFonts w:ascii="Calibri" w:eastAsia="Calibri" w:hAnsi="Calibri" w:cs="Calibri"/>
                <w:b/>
                <w:spacing w:val="-4"/>
              </w:rPr>
              <w:t xml:space="preserve"> </w:t>
            </w:r>
            <w:r>
              <w:rPr>
                <w:rFonts w:ascii="Calibri" w:eastAsia="Calibri" w:hAnsi="Calibri" w:cs="Calibri"/>
                <w:b/>
              </w:rPr>
              <w:t>l</w:t>
            </w:r>
            <w:r>
              <w:rPr>
                <w:rFonts w:ascii="Calibri" w:eastAsia="Calibri" w:hAnsi="Calibri" w:cs="Calibri"/>
                <w:b/>
                <w:spacing w:val="-1"/>
              </w:rPr>
              <w:t>iv</w:t>
            </w:r>
            <w:r>
              <w:rPr>
                <w:rFonts w:ascii="Calibri" w:eastAsia="Calibri" w:hAnsi="Calibri" w:cs="Calibri"/>
                <w:b/>
              </w:rPr>
              <w:t>ed</w:t>
            </w:r>
            <w:r>
              <w:rPr>
                <w:rFonts w:ascii="Calibri" w:eastAsia="Calibri" w:hAnsi="Calibri" w:cs="Calibri"/>
                <w:b/>
                <w:spacing w:val="-3"/>
              </w:rPr>
              <w:t xml:space="preserve"> </w:t>
            </w:r>
            <w:r>
              <w:rPr>
                <w:rFonts w:ascii="Calibri" w:eastAsia="Calibri" w:hAnsi="Calibri" w:cs="Calibri"/>
                <w:b/>
              </w:rPr>
              <w:t>in</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p>
        </w:tc>
        <w:tc>
          <w:tcPr>
            <w:tcW w:w="2835" w:type="dxa"/>
            <w:tcBorders>
              <w:top w:val="single" w:sz="5" w:space="0" w:color="000000"/>
              <w:left w:val="single" w:sz="5" w:space="0" w:color="000000"/>
              <w:bottom w:val="nil"/>
              <w:right w:val="nil"/>
            </w:tcBorders>
          </w:tcPr>
          <w:p w14:paraId="4C88F5A1" w14:textId="77777777" w:rsidR="006E539D" w:rsidRDefault="006E539D"/>
        </w:tc>
        <w:tc>
          <w:tcPr>
            <w:tcW w:w="156" w:type="dxa"/>
            <w:tcBorders>
              <w:top w:val="single" w:sz="5" w:space="0" w:color="000000"/>
              <w:left w:val="nil"/>
              <w:bottom w:val="nil"/>
              <w:right w:val="nil"/>
            </w:tcBorders>
          </w:tcPr>
          <w:p w14:paraId="3D4412B5" w14:textId="77777777" w:rsidR="006E539D" w:rsidRDefault="006E539D"/>
        </w:tc>
        <w:tc>
          <w:tcPr>
            <w:tcW w:w="2962" w:type="dxa"/>
            <w:tcBorders>
              <w:top w:val="single" w:sz="5" w:space="0" w:color="000000"/>
              <w:left w:val="nil"/>
              <w:bottom w:val="nil"/>
              <w:right w:val="single" w:sz="5" w:space="0" w:color="000000"/>
            </w:tcBorders>
          </w:tcPr>
          <w:p w14:paraId="778E6ED6" w14:textId="77777777" w:rsidR="006E539D" w:rsidRDefault="006E539D"/>
        </w:tc>
      </w:tr>
      <w:tr w:rsidR="006E539D" w14:paraId="7ACE4EAC" w14:textId="77777777">
        <w:trPr>
          <w:trHeight w:hRule="exact" w:val="305"/>
        </w:trPr>
        <w:tc>
          <w:tcPr>
            <w:tcW w:w="4691" w:type="dxa"/>
            <w:tcBorders>
              <w:top w:val="nil"/>
              <w:left w:val="single" w:sz="5" w:space="0" w:color="000000"/>
              <w:bottom w:val="single" w:sz="5" w:space="0" w:color="000000"/>
              <w:right w:val="single" w:sz="5" w:space="0" w:color="000000"/>
            </w:tcBorders>
          </w:tcPr>
          <w:p w14:paraId="40188394" w14:textId="77777777" w:rsidR="006E539D" w:rsidRDefault="000042C5">
            <w:pPr>
              <w:spacing w:line="220" w:lineRule="exact"/>
              <w:ind w:left="144"/>
              <w:rPr>
                <w:rFonts w:ascii="Calibri" w:eastAsia="Calibri" w:hAnsi="Calibri" w:cs="Calibri"/>
              </w:rPr>
            </w:pPr>
            <w:r>
              <w:rPr>
                <w:rFonts w:ascii="Calibri" w:eastAsia="Calibri" w:hAnsi="Calibri" w:cs="Calibri"/>
                <w:b/>
                <w:spacing w:val="1"/>
                <w:position w:val="1"/>
              </w:rPr>
              <w:t>hou</w:t>
            </w:r>
            <w:r>
              <w:rPr>
                <w:rFonts w:ascii="Calibri" w:eastAsia="Calibri" w:hAnsi="Calibri" w:cs="Calibri"/>
                <w:b/>
                <w:position w:val="1"/>
              </w:rPr>
              <w:t>se</w:t>
            </w:r>
            <w:r>
              <w:rPr>
                <w:rFonts w:ascii="Calibri" w:eastAsia="Calibri" w:hAnsi="Calibri" w:cs="Calibri"/>
                <w:b/>
                <w:spacing w:val="-4"/>
                <w:position w:val="1"/>
              </w:rPr>
              <w:t xml:space="preserve"> </w:t>
            </w:r>
            <w:r>
              <w:rPr>
                <w:rFonts w:ascii="Calibri" w:eastAsia="Calibri" w:hAnsi="Calibri" w:cs="Calibri"/>
                <w:b/>
                <w:spacing w:val="-1"/>
                <w:position w:val="1"/>
              </w:rPr>
              <w:t>i</w:t>
            </w:r>
            <w:r>
              <w:rPr>
                <w:rFonts w:ascii="Calibri" w:eastAsia="Calibri" w:hAnsi="Calibri" w:cs="Calibri"/>
                <w:b/>
                <w:position w:val="1"/>
              </w:rPr>
              <w:t>n</w:t>
            </w:r>
            <w:r>
              <w:rPr>
                <w:rFonts w:ascii="Calibri" w:eastAsia="Calibri" w:hAnsi="Calibri" w:cs="Calibri"/>
                <w:b/>
                <w:spacing w:val="-1"/>
                <w:position w:val="1"/>
              </w:rPr>
              <w:t xml:space="preserve"> </w:t>
            </w:r>
            <w:r>
              <w:rPr>
                <w:rFonts w:ascii="Calibri" w:eastAsia="Calibri" w:hAnsi="Calibri" w:cs="Calibri"/>
                <w:b/>
                <w:spacing w:val="1"/>
                <w:position w:val="1"/>
              </w:rPr>
              <w:t>th</w:t>
            </w:r>
            <w:r>
              <w:rPr>
                <w:rFonts w:ascii="Calibri" w:eastAsia="Calibri" w:hAnsi="Calibri" w:cs="Calibri"/>
                <w:b/>
                <w:position w:val="1"/>
              </w:rPr>
              <w:t>e</w:t>
            </w:r>
            <w:r>
              <w:rPr>
                <w:rFonts w:ascii="Calibri" w:eastAsia="Calibri" w:hAnsi="Calibri" w:cs="Calibri"/>
                <w:b/>
                <w:spacing w:val="-3"/>
                <w:position w:val="1"/>
              </w:rPr>
              <w:t xml:space="preserve"> </w:t>
            </w:r>
            <w:r>
              <w:rPr>
                <w:rFonts w:ascii="Calibri" w:eastAsia="Calibri" w:hAnsi="Calibri" w:cs="Calibri"/>
                <w:b/>
                <w:position w:val="1"/>
              </w:rPr>
              <w:t>la</w:t>
            </w:r>
            <w:r>
              <w:rPr>
                <w:rFonts w:ascii="Calibri" w:eastAsia="Calibri" w:hAnsi="Calibri" w:cs="Calibri"/>
                <w:b/>
                <w:spacing w:val="-1"/>
                <w:position w:val="1"/>
              </w:rPr>
              <w:t>s</w:t>
            </w:r>
            <w:r>
              <w:rPr>
                <w:rFonts w:ascii="Calibri" w:eastAsia="Calibri" w:hAnsi="Calibri" w:cs="Calibri"/>
                <w:b/>
                <w:position w:val="1"/>
              </w:rPr>
              <w:t>t</w:t>
            </w:r>
            <w:r>
              <w:rPr>
                <w:rFonts w:ascii="Calibri" w:eastAsia="Calibri" w:hAnsi="Calibri" w:cs="Calibri"/>
                <w:b/>
                <w:spacing w:val="-2"/>
                <w:position w:val="1"/>
              </w:rPr>
              <w:t xml:space="preserve"> </w:t>
            </w:r>
            <w:r>
              <w:rPr>
                <w:rFonts w:ascii="Calibri" w:eastAsia="Calibri" w:hAnsi="Calibri" w:cs="Calibri"/>
                <w:b/>
                <w:position w:val="1"/>
              </w:rPr>
              <w:t>t</w:t>
            </w:r>
            <w:r>
              <w:rPr>
                <w:rFonts w:ascii="Calibri" w:eastAsia="Calibri" w:hAnsi="Calibri" w:cs="Calibri"/>
                <w:b/>
                <w:spacing w:val="2"/>
                <w:position w:val="1"/>
              </w:rPr>
              <w:t>h</w:t>
            </w:r>
            <w:r>
              <w:rPr>
                <w:rFonts w:ascii="Calibri" w:eastAsia="Calibri" w:hAnsi="Calibri" w:cs="Calibri"/>
                <w:b/>
                <w:spacing w:val="1"/>
                <w:position w:val="1"/>
              </w:rPr>
              <w:t>r</w:t>
            </w:r>
            <w:r>
              <w:rPr>
                <w:rFonts w:ascii="Calibri" w:eastAsia="Calibri" w:hAnsi="Calibri" w:cs="Calibri"/>
                <w:b/>
                <w:spacing w:val="-2"/>
                <w:position w:val="1"/>
              </w:rPr>
              <w:t>e</w:t>
            </w:r>
            <w:r>
              <w:rPr>
                <w:rFonts w:ascii="Calibri" w:eastAsia="Calibri" w:hAnsi="Calibri" w:cs="Calibri"/>
                <w:b/>
                <w:position w:val="1"/>
              </w:rPr>
              <w:t>e</w:t>
            </w:r>
            <w:r>
              <w:rPr>
                <w:rFonts w:ascii="Calibri" w:eastAsia="Calibri" w:hAnsi="Calibri" w:cs="Calibri"/>
                <w:b/>
                <w:spacing w:val="-4"/>
                <w:position w:val="1"/>
              </w:rPr>
              <w:t xml:space="preserve"> </w:t>
            </w:r>
            <w:r>
              <w:rPr>
                <w:rFonts w:ascii="Calibri" w:eastAsia="Calibri" w:hAnsi="Calibri" w:cs="Calibri"/>
                <w:b/>
                <w:spacing w:val="1"/>
                <w:position w:val="1"/>
              </w:rPr>
              <w:t>mon</w:t>
            </w:r>
            <w:r>
              <w:rPr>
                <w:rFonts w:ascii="Calibri" w:eastAsia="Calibri" w:hAnsi="Calibri" w:cs="Calibri"/>
                <w:b/>
                <w:spacing w:val="-2"/>
                <w:position w:val="1"/>
              </w:rPr>
              <w:t>t</w:t>
            </w:r>
            <w:r>
              <w:rPr>
                <w:rFonts w:ascii="Calibri" w:eastAsia="Calibri" w:hAnsi="Calibri" w:cs="Calibri"/>
                <w:b/>
                <w:spacing w:val="1"/>
                <w:position w:val="1"/>
              </w:rPr>
              <w:t>h</w:t>
            </w:r>
            <w:r>
              <w:rPr>
                <w:rFonts w:ascii="Calibri" w:eastAsia="Calibri" w:hAnsi="Calibri" w:cs="Calibri"/>
                <w:b/>
                <w:position w:val="1"/>
              </w:rPr>
              <w:t>s)</w:t>
            </w:r>
          </w:p>
        </w:tc>
        <w:tc>
          <w:tcPr>
            <w:tcW w:w="2835" w:type="dxa"/>
            <w:tcBorders>
              <w:top w:val="nil"/>
              <w:left w:val="single" w:sz="5" w:space="0" w:color="000000"/>
              <w:bottom w:val="single" w:sz="5" w:space="0" w:color="000000"/>
              <w:right w:val="nil"/>
            </w:tcBorders>
          </w:tcPr>
          <w:p w14:paraId="077CA547" w14:textId="77777777" w:rsidR="006E539D" w:rsidRDefault="006E539D"/>
        </w:tc>
        <w:tc>
          <w:tcPr>
            <w:tcW w:w="156" w:type="dxa"/>
            <w:tcBorders>
              <w:top w:val="nil"/>
              <w:left w:val="nil"/>
              <w:bottom w:val="single" w:sz="5" w:space="0" w:color="000000"/>
              <w:right w:val="nil"/>
            </w:tcBorders>
          </w:tcPr>
          <w:p w14:paraId="53DD4678" w14:textId="77777777" w:rsidR="006E539D" w:rsidRDefault="006E539D"/>
        </w:tc>
        <w:tc>
          <w:tcPr>
            <w:tcW w:w="2962" w:type="dxa"/>
            <w:tcBorders>
              <w:top w:val="nil"/>
              <w:left w:val="nil"/>
              <w:bottom w:val="single" w:sz="5" w:space="0" w:color="000000"/>
              <w:right w:val="single" w:sz="5" w:space="0" w:color="000000"/>
            </w:tcBorders>
          </w:tcPr>
          <w:p w14:paraId="6AE553D7" w14:textId="77777777" w:rsidR="006E539D" w:rsidRDefault="006E539D"/>
        </w:tc>
      </w:tr>
      <w:tr w:rsidR="006E539D" w14:paraId="6D59E225" w14:textId="77777777">
        <w:trPr>
          <w:trHeight w:hRule="exact" w:val="390"/>
        </w:trPr>
        <w:tc>
          <w:tcPr>
            <w:tcW w:w="4691" w:type="dxa"/>
            <w:vMerge w:val="restart"/>
            <w:tcBorders>
              <w:top w:val="single" w:sz="5" w:space="0" w:color="000000"/>
              <w:left w:val="single" w:sz="5" w:space="0" w:color="000000"/>
              <w:right w:val="single" w:sz="5" w:space="0" w:color="000000"/>
            </w:tcBorders>
          </w:tcPr>
          <w:p w14:paraId="57AD0828" w14:textId="77777777" w:rsidR="006E539D" w:rsidRDefault="006E539D">
            <w:pPr>
              <w:spacing w:before="8" w:line="160" w:lineRule="exact"/>
              <w:rPr>
                <w:sz w:val="17"/>
                <w:szCs w:val="17"/>
              </w:rPr>
            </w:pPr>
          </w:p>
          <w:p w14:paraId="241EC11F" w14:textId="77777777" w:rsidR="006E539D" w:rsidRDefault="006E539D">
            <w:pPr>
              <w:spacing w:line="200" w:lineRule="exact"/>
            </w:pPr>
          </w:p>
          <w:p w14:paraId="4AE38CE4" w14:textId="77777777" w:rsidR="006E539D" w:rsidRDefault="006E539D">
            <w:pPr>
              <w:spacing w:line="200" w:lineRule="exact"/>
            </w:pPr>
          </w:p>
          <w:p w14:paraId="16A0DD60" w14:textId="77777777" w:rsidR="006E539D" w:rsidRDefault="000042C5">
            <w:pPr>
              <w:ind w:left="144"/>
              <w:rPr>
                <w:rFonts w:ascii="Calibri" w:eastAsia="Calibri" w:hAnsi="Calibri" w:cs="Calibri"/>
              </w:rPr>
            </w:pPr>
            <w:r>
              <w:rPr>
                <w:rFonts w:ascii="Calibri" w:eastAsia="Calibri" w:hAnsi="Calibri" w:cs="Calibri"/>
                <w:b/>
                <w:spacing w:val="-1"/>
              </w:rPr>
              <w:t>Ag</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ea</w:t>
            </w:r>
            <w:r>
              <w:rPr>
                <w:rFonts w:ascii="Calibri" w:eastAsia="Calibri" w:hAnsi="Calibri" w:cs="Calibri"/>
                <w:b/>
                <w:spacing w:val="1"/>
              </w:rPr>
              <w:t>c</w:t>
            </w:r>
            <w:r>
              <w:rPr>
                <w:rFonts w:ascii="Calibri" w:eastAsia="Calibri" w:hAnsi="Calibri" w:cs="Calibri"/>
                <w:b/>
              </w:rPr>
              <w:t>h</w:t>
            </w:r>
            <w:r>
              <w:rPr>
                <w:rFonts w:ascii="Calibri" w:eastAsia="Calibri" w:hAnsi="Calibri" w:cs="Calibri"/>
                <w:b/>
                <w:spacing w:val="-3"/>
              </w:rPr>
              <w:t xml:space="preserve"> </w:t>
            </w:r>
            <w:r>
              <w:rPr>
                <w:rFonts w:ascii="Calibri" w:eastAsia="Calibri" w:hAnsi="Calibri" w:cs="Calibri"/>
                <w:b/>
                <w:spacing w:val="1"/>
              </w:rPr>
              <w:t>hou</w:t>
            </w:r>
            <w:r>
              <w:rPr>
                <w:rFonts w:ascii="Calibri" w:eastAsia="Calibri" w:hAnsi="Calibri" w:cs="Calibri"/>
                <w:b/>
              </w:rPr>
              <w:t>se</w:t>
            </w:r>
            <w:r>
              <w:rPr>
                <w:rFonts w:ascii="Calibri" w:eastAsia="Calibri" w:hAnsi="Calibri" w:cs="Calibri"/>
                <w:b/>
                <w:spacing w:val="1"/>
              </w:rPr>
              <w:t>ho</w:t>
            </w:r>
            <w:r>
              <w:rPr>
                <w:rFonts w:ascii="Calibri" w:eastAsia="Calibri" w:hAnsi="Calibri" w:cs="Calibri"/>
                <w:b/>
                <w:spacing w:val="-1"/>
              </w:rPr>
              <w:t>l</w:t>
            </w:r>
            <w:r>
              <w:rPr>
                <w:rFonts w:ascii="Calibri" w:eastAsia="Calibri" w:hAnsi="Calibri" w:cs="Calibri"/>
                <w:b/>
              </w:rPr>
              <w:t>d</w:t>
            </w:r>
            <w:r>
              <w:rPr>
                <w:rFonts w:ascii="Calibri" w:eastAsia="Calibri" w:hAnsi="Calibri" w:cs="Calibri"/>
                <w:b/>
                <w:spacing w:val="-8"/>
              </w:rPr>
              <w:t xml:space="preserve"> </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1"/>
              </w:rPr>
              <w:t>m</w:t>
            </w:r>
            <w:r>
              <w:rPr>
                <w:rFonts w:ascii="Calibri" w:eastAsia="Calibri" w:hAnsi="Calibri" w:cs="Calibri"/>
                <w:b/>
                <w:spacing w:val="1"/>
              </w:rPr>
              <w:t>b</w:t>
            </w:r>
            <w:r>
              <w:rPr>
                <w:rFonts w:ascii="Calibri" w:eastAsia="Calibri" w:hAnsi="Calibri" w:cs="Calibri"/>
                <w:b/>
              </w:rPr>
              <w:t>er</w:t>
            </w:r>
          </w:p>
        </w:tc>
        <w:tc>
          <w:tcPr>
            <w:tcW w:w="2835" w:type="dxa"/>
            <w:tcBorders>
              <w:top w:val="single" w:sz="5" w:space="0" w:color="000000"/>
              <w:left w:val="single" w:sz="5" w:space="0" w:color="000000"/>
              <w:bottom w:val="nil"/>
              <w:right w:val="single" w:sz="5" w:space="0" w:color="000000"/>
            </w:tcBorders>
          </w:tcPr>
          <w:p w14:paraId="3459577C" w14:textId="77777777" w:rsidR="006E539D" w:rsidRDefault="006E539D">
            <w:pPr>
              <w:spacing w:before="1" w:line="140" w:lineRule="exact"/>
              <w:rPr>
                <w:sz w:val="14"/>
                <w:szCs w:val="14"/>
              </w:rPr>
            </w:pPr>
          </w:p>
          <w:p w14:paraId="627DFEF2" w14:textId="77777777" w:rsidR="006E539D" w:rsidRDefault="000042C5">
            <w:pPr>
              <w:ind w:left="117"/>
              <w:rPr>
                <w:rFonts w:ascii="Calibri" w:eastAsia="Calibri" w:hAnsi="Calibri" w:cs="Calibri"/>
              </w:rPr>
            </w:pPr>
            <w:r>
              <w:rPr>
                <w:rFonts w:ascii="Calibri" w:eastAsia="Calibri" w:hAnsi="Calibri" w:cs="Calibri"/>
                <w:color w:val="2B569A"/>
              </w:rPr>
              <w:t>1.</w:t>
            </w:r>
          </w:p>
        </w:tc>
        <w:tc>
          <w:tcPr>
            <w:tcW w:w="156" w:type="dxa"/>
            <w:tcBorders>
              <w:top w:val="single" w:sz="5" w:space="0" w:color="000000"/>
              <w:left w:val="single" w:sz="5" w:space="0" w:color="000000"/>
              <w:bottom w:val="nil"/>
              <w:right w:val="nil"/>
            </w:tcBorders>
            <w:shd w:val="clear" w:color="auto" w:fill="E6E6E6"/>
          </w:tcPr>
          <w:p w14:paraId="16AA6E05" w14:textId="77777777" w:rsidR="006E539D" w:rsidRDefault="006E539D">
            <w:pPr>
              <w:spacing w:before="1" w:line="140" w:lineRule="exact"/>
              <w:rPr>
                <w:sz w:val="14"/>
                <w:szCs w:val="14"/>
              </w:rPr>
            </w:pPr>
          </w:p>
          <w:p w14:paraId="234B8312" w14:textId="77777777" w:rsidR="006E539D" w:rsidRDefault="000042C5">
            <w:pPr>
              <w:ind w:left="-1" w:right="-50"/>
              <w:rPr>
                <w:rFonts w:ascii="Calibri" w:eastAsia="Calibri" w:hAnsi="Calibri" w:cs="Calibri"/>
              </w:rPr>
            </w:pPr>
            <w:r>
              <w:rPr>
                <w:rFonts w:ascii="Calibri" w:eastAsia="Calibri" w:hAnsi="Calibri" w:cs="Calibri"/>
                <w:color w:val="2B569A"/>
              </w:rPr>
              <w:t>4.</w:t>
            </w:r>
          </w:p>
        </w:tc>
        <w:tc>
          <w:tcPr>
            <w:tcW w:w="2962" w:type="dxa"/>
            <w:tcBorders>
              <w:top w:val="single" w:sz="5" w:space="0" w:color="000000"/>
              <w:left w:val="nil"/>
              <w:bottom w:val="nil"/>
              <w:right w:val="single" w:sz="5" w:space="0" w:color="000000"/>
            </w:tcBorders>
          </w:tcPr>
          <w:p w14:paraId="22F0076F" w14:textId="77777777" w:rsidR="006E539D" w:rsidRDefault="006E539D"/>
        </w:tc>
      </w:tr>
      <w:tr w:rsidR="006E539D" w14:paraId="0A2E531C" w14:textId="77777777">
        <w:trPr>
          <w:trHeight w:hRule="exact" w:val="137"/>
        </w:trPr>
        <w:tc>
          <w:tcPr>
            <w:tcW w:w="4691" w:type="dxa"/>
            <w:vMerge/>
            <w:tcBorders>
              <w:left w:val="single" w:sz="5" w:space="0" w:color="000000"/>
              <w:right w:val="single" w:sz="5" w:space="0" w:color="000000"/>
            </w:tcBorders>
          </w:tcPr>
          <w:p w14:paraId="2C45A7D1" w14:textId="77777777" w:rsidR="006E539D" w:rsidRDefault="006E539D"/>
        </w:tc>
        <w:tc>
          <w:tcPr>
            <w:tcW w:w="2835" w:type="dxa"/>
            <w:tcBorders>
              <w:top w:val="nil"/>
              <w:left w:val="single" w:sz="5" w:space="0" w:color="000000"/>
              <w:bottom w:val="nil"/>
              <w:right w:val="single" w:sz="5" w:space="0" w:color="000000"/>
            </w:tcBorders>
          </w:tcPr>
          <w:p w14:paraId="0743D8DE" w14:textId="77777777" w:rsidR="006E539D" w:rsidRDefault="006E539D"/>
        </w:tc>
        <w:tc>
          <w:tcPr>
            <w:tcW w:w="156" w:type="dxa"/>
            <w:tcBorders>
              <w:top w:val="nil"/>
              <w:left w:val="single" w:sz="5" w:space="0" w:color="000000"/>
              <w:bottom w:val="nil"/>
              <w:right w:val="nil"/>
            </w:tcBorders>
          </w:tcPr>
          <w:p w14:paraId="50E36B41" w14:textId="77777777" w:rsidR="006E539D" w:rsidRDefault="006E539D"/>
        </w:tc>
        <w:tc>
          <w:tcPr>
            <w:tcW w:w="2962" w:type="dxa"/>
            <w:tcBorders>
              <w:top w:val="nil"/>
              <w:left w:val="nil"/>
              <w:bottom w:val="nil"/>
              <w:right w:val="single" w:sz="5" w:space="0" w:color="000000"/>
            </w:tcBorders>
          </w:tcPr>
          <w:p w14:paraId="3F9675B4" w14:textId="77777777" w:rsidR="006E539D" w:rsidRDefault="006E539D"/>
        </w:tc>
      </w:tr>
      <w:tr w:rsidR="006E539D" w14:paraId="5D7E3154" w14:textId="77777777">
        <w:trPr>
          <w:trHeight w:hRule="exact" w:val="242"/>
        </w:trPr>
        <w:tc>
          <w:tcPr>
            <w:tcW w:w="4691" w:type="dxa"/>
            <w:vMerge/>
            <w:tcBorders>
              <w:left w:val="single" w:sz="5" w:space="0" w:color="000000"/>
              <w:right w:val="single" w:sz="5" w:space="0" w:color="000000"/>
            </w:tcBorders>
          </w:tcPr>
          <w:p w14:paraId="2E370F0C" w14:textId="77777777" w:rsidR="006E539D" w:rsidRDefault="006E539D"/>
        </w:tc>
        <w:tc>
          <w:tcPr>
            <w:tcW w:w="2991" w:type="dxa"/>
            <w:gridSpan w:val="2"/>
            <w:tcBorders>
              <w:top w:val="nil"/>
              <w:left w:val="single" w:sz="5" w:space="0" w:color="000000"/>
              <w:bottom w:val="nil"/>
              <w:right w:val="nil"/>
            </w:tcBorders>
          </w:tcPr>
          <w:p w14:paraId="114909D7" w14:textId="77777777" w:rsidR="006E539D" w:rsidRDefault="000042C5">
            <w:pPr>
              <w:spacing w:line="240" w:lineRule="exact"/>
              <w:ind w:left="117" w:right="-58"/>
              <w:rPr>
                <w:rFonts w:ascii="Calibri" w:eastAsia="Calibri" w:hAnsi="Calibri" w:cs="Calibri"/>
              </w:rPr>
            </w:pPr>
            <w:r>
              <w:rPr>
                <w:rFonts w:ascii="Calibri" w:eastAsia="Calibri" w:hAnsi="Calibri" w:cs="Calibri"/>
                <w:color w:val="2B569A"/>
              </w:rPr>
              <w:t xml:space="preserve">2.                                                       </w:t>
            </w:r>
            <w:r>
              <w:rPr>
                <w:rFonts w:ascii="Calibri" w:eastAsia="Calibri" w:hAnsi="Calibri" w:cs="Calibri"/>
                <w:color w:val="2B569A"/>
                <w:spacing w:val="34"/>
              </w:rPr>
              <w:t xml:space="preserve"> </w:t>
            </w:r>
            <w:r>
              <w:rPr>
                <w:rFonts w:ascii="Calibri" w:eastAsia="Calibri" w:hAnsi="Calibri" w:cs="Calibri"/>
                <w:color w:val="2B569A"/>
              </w:rPr>
              <w:t>5.</w:t>
            </w:r>
          </w:p>
        </w:tc>
        <w:tc>
          <w:tcPr>
            <w:tcW w:w="2962" w:type="dxa"/>
            <w:tcBorders>
              <w:top w:val="nil"/>
              <w:left w:val="nil"/>
              <w:bottom w:val="nil"/>
              <w:right w:val="single" w:sz="5" w:space="0" w:color="000000"/>
            </w:tcBorders>
          </w:tcPr>
          <w:p w14:paraId="3A0B45B6" w14:textId="77777777" w:rsidR="006E539D" w:rsidRDefault="006E539D"/>
        </w:tc>
      </w:tr>
      <w:tr w:rsidR="006E539D" w14:paraId="7CA8825A" w14:textId="77777777">
        <w:trPr>
          <w:trHeight w:hRule="exact" w:val="137"/>
        </w:trPr>
        <w:tc>
          <w:tcPr>
            <w:tcW w:w="4691" w:type="dxa"/>
            <w:vMerge/>
            <w:tcBorders>
              <w:left w:val="single" w:sz="5" w:space="0" w:color="000000"/>
              <w:right w:val="single" w:sz="5" w:space="0" w:color="000000"/>
            </w:tcBorders>
          </w:tcPr>
          <w:p w14:paraId="4D375807" w14:textId="77777777" w:rsidR="006E539D" w:rsidRDefault="006E539D"/>
        </w:tc>
        <w:tc>
          <w:tcPr>
            <w:tcW w:w="2835" w:type="dxa"/>
            <w:tcBorders>
              <w:top w:val="nil"/>
              <w:left w:val="single" w:sz="5" w:space="0" w:color="000000"/>
              <w:bottom w:val="nil"/>
              <w:right w:val="single" w:sz="5" w:space="0" w:color="000000"/>
            </w:tcBorders>
          </w:tcPr>
          <w:p w14:paraId="5F38EFB0" w14:textId="77777777" w:rsidR="006E539D" w:rsidRDefault="006E539D"/>
        </w:tc>
        <w:tc>
          <w:tcPr>
            <w:tcW w:w="156" w:type="dxa"/>
            <w:tcBorders>
              <w:top w:val="nil"/>
              <w:left w:val="single" w:sz="5" w:space="0" w:color="000000"/>
              <w:bottom w:val="nil"/>
              <w:right w:val="nil"/>
            </w:tcBorders>
          </w:tcPr>
          <w:p w14:paraId="26502967" w14:textId="77777777" w:rsidR="006E539D" w:rsidRDefault="006E539D"/>
        </w:tc>
        <w:tc>
          <w:tcPr>
            <w:tcW w:w="2962" w:type="dxa"/>
            <w:tcBorders>
              <w:top w:val="nil"/>
              <w:left w:val="nil"/>
              <w:bottom w:val="nil"/>
              <w:right w:val="single" w:sz="5" w:space="0" w:color="000000"/>
            </w:tcBorders>
          </w:tcPr>
          <w:p w14:paraId="6C510E8F" w14:textId="77777777" w:rsidR="006E539D" w:rsidRDefault="006E539D"/>
        </w:tc>
      </w:tr>
      <w:tr w:rsidR="006E539D" w14:paraId="45F26CC6" w14:textId="77777777">
        <w:trPr>
          <w:trHeight w:hRule="exact" w:val="507"/>
        </w:trPr>
        <w:tc>
          <w:tcPr>
            <w:tcW w:w="4691" w:type="dxa"/>
            <w:vMerge/>
            <w:tcBorders>
              <w:left w:val="single" w:sz="5" w:space="0" w:color="000000"/>
              <w:bottom w:val="single" w:sz="5" w:space="0" w:color="000000"/>
              <w:right w:val="single" w:sz="5" w:space="0" w:color="000000"/>
            </w:tcBorders>
          </w:tcPr>
          <w:p w14:paraId="679DA104" w14:textId="77777777" w:rsidR="006E539D" w:rsidRDefault="006E539D"/>
        </w:tc>
        <w:tc>
          <w:tcPr>
            <w:tcW w:w="2991" w:type="dxa"/>
            <w:gridSpan w:val="2"/>
            <w:tcBorders>
              <w:top w:val="nil"/>
              <w:left w:val="single" w:sz="5" w:space="0" w:color="000000"/>
              <w:bottom w:val="single" w:sz="5" w:space="0" w:color="000000"/>
              <w:right w:val="nil"/>
            </w:tcBorders>
          </w:tcPr>
          <w:p w14:paraId="25370D11" w14:textId="77777777" w:rsidR="006E539D" w:rsidRDefault="000042C5">
            <w:pPr>
              <w:spacing w:line="240" w:lineRule="exact"/>
              <w:ind w:left="117" w:right="-50"/>
              <w:rPr>
                <w:rFonts w:ascii="Calibri" w:eastAsia="Calibri" w:hAnsi="Calibri" w:cs="Calibri"/>
              </w:rPr>
            </w:pPr>
            <w:r>
              <w:rPr>
                <w:rFonts w:ascii="Calibri" w:eastAsia="Calibri" w:hAnsi="Calibri" w:cs="Calibri"/>
                <w:color w:val="2B569A"/>
              </w:rPr>
              <w:t xml:space="preserve">3.                                                       </w:t>
            </w:r>
            <w:r>
              <w:rPr>
                <w:rFonts w:ascii="Calibri" w:eastAsia="Calibri" w:hAnsi="Calibri" w:cs="Calibri"/>
                <w:color w:val="2B569A"/>
                <w:spacing w:val="34"/>
              </w:rPr>
              <w:t xml:space="preserve"> </w:t>
            </w:r>
            <w:r>
              <w:rPr>
                <w:rFonts w:ascii="Calibri" w:eastAsia="Calibri" w:hAnsi="Calibri" w:cs="Calibri"/>
                <w:color w:val="2B569A"/>
              </w:rPr>
              <w:t>6.</w:t>
            </w:r>
          </w:p>
        </w:tc>
        <w:tc>
          <w:tcPr>
            <w:tcW w:w="2962" w:type="dxa"/>
            <w:tcBorders>
              <w:top w:val="nil"/>
              <w:left w:val="nil"/>
              <w:bottom w:val="single" w:sz="5" w:space="0" w:color="000000"/>
              <w:right w:val="single" w:sz="5" w:space="0" w:color="000000"/>
            </w:tcBorders>
          </w:tcPr>
          <w:p w14:paraId="4BFD0D42" w14:textId="77777777" w:rsidR="006E539D" w:rsidRDefault="006E539D"/>
        </w:tc>
      </w:tr>
      <w:tr w:rsidR="006E539D" w14:paraId="1DC45234" w14:textId="77777777">
        <w:trPr>
          <w:trHeight w:hRule="exact" w:val="301"/>
        </w:trPr>
        <w:tc>
          <w:tcPr>
            <w:tcW w:w="4691" w:type="dxa"/>
            <w:tcBorders>
              <w:top w:val="single" w:sz="5" w:space="0" w:color="000000"/>
              <w:left w:val="single" w:sz="5" w:space="0" w:color="000000"/>
              <w:bottom w:val="nil"/>
              <w:right w:val="single" w:sz="5" w:space="0" w:color="000000"/>
            </w:tcBorders>
          </w:tcPr>
          <w:p w14:paraId="0043D2EE" w14:textId="77777777" w:rsidR="006E539D" w:rsidRDefault="000042C5">
            <w:pPr>
              <w:spacing w:before="35"/>
              <w:ind w:left="144"/>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tc>
        <w:tc>
          <w:tcPr>
            <w:tcW w:w="5953" w:type="dxa"/>
            <w:gridSpan w:val="3"/>
            <w:vMerge w:val="restart"/>
            <w:tcBorders>
              <w:top w:val="single" w:sz="5" w:space="0" w:color="000000"/>
              <w:left w:val="single" w:sz="5" w:space="0" w:color="000000"/>
              <w:right w:val="single" w:sz="5" w:space="0" w:color="000000"/>
            </w:tcBorders>
          </w:tcPr>
          <w:p w14:paraId="44FFB69F" w14:textId="77777777" w:rsidR="006E539D" w:rsidRDefault="000042C5">
            <w:pPr>
              <w:spacing w:line="260" w:lineRule="exact"/>
              <w:ind w:left="-1"/>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Ki</w:t>
            </w:r>
            <w:r>
              <w:rPr>
                <w:rFonts w:ascii="Calibri" w:eastAsia="Calibri" w:hAnsi="Calibri" w:cs="Calibri"/>
                <w:spacing w:val="1"/>
              </w:rPr>
              <w:t>ss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hu</w:t>
            </w:r>
            <w:r>
              <w:rPr>
                <w:rFonts w:ascii="Calibri" w:eastAsia="Calibri" w:hAnsi="Calibri" w:cs="Calibri"/>
              </w:rPr>
              <w:t>ggi</w:t>
            </w:r>
            <w:r>
              <w:rPr>
                <w:rFonts w:ascii="Calibri" w:eastAsia="Calibri" w:hAnsi="Calibri" w:cs="Calibri"/>
                <w:spacing w:val="1"/>
              </w:rPr>
              <w:t>n</w:t>
            </w:r>
            <w:r>
              <w:rPr>
                <w:rFonts w:ascii="Calibri" w:eastAsia="Calibri" w:hAnsi="Calibri" w:cs="Calibri"/>
              </w:rPr>
              <w:t>g</w:t>
            </w:r>
          </w:p>
          <w:p w14:paraId="210DDA84" w14:textId="77777777" w:rsidR="006E539D" w:rsidRDefault="000042C5">
            <w:pPr>
              <w:spacing w:before="2"/>
              <w:ind w:left="-1"/>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Shari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th</w:t>
            </w:r>
            <w:r>
              <w:rPr>
                <w:rFonts w:ascii="Calibri" w:eastAsia="Calibri" w:hAnsi="Calibri" w:cs="Calibri"/>
              </w:rPr>
              <w:t>r</w:t>
            </w:r>
            <w:r>
              <w:rPr>
                <w:rFonts w:ascii="Calibri" w:eastAsia="Calibri" w:hAnsi="Calibri" w:cs="Calibri"/>
                <w:spacing w:val="1"/>
              </w:rPr>
              <w:t>o</w:t>
            </w:r>
            <w:r>
              <w:rPr>
                <w:rFonts w:ascii="Calibri" w:eastAsia="Calibri" w:hAnsi="Calibri" w:cs="Calibri"/>
              </w:rPr>
              <w:t>om</w:t>
            </w:r>
          </w:p>
          <w:p w14:paraId="2B84B945" w14:textId="77777777" w:rsidR="006E539D" w:rsidRDefault="000042C5">
            <w:pPr>
              <w:spacing w:before="5"/>
              <w:ind w:left="-1"/>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Shari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p>
        </w:tc>
      </w:tr>
      <w:tr w:rsidR="006E539D" w14:paraId="146E9723" w14:textId="77777777">
        <w:trPr>
          <w:trHeight w:hRule="exact" w:val="244"/>
        </w:trPr>
        <w:tc>
          <w:tcPr>
            <w:tcW w:w="4691" w:type="dxa"/>
            <w:vMerge w:val="restart"/>
            <w:tcBorders>
              <w:top w:val="nil"/>
              <w:left w:val="single" w:sz="5" w:space="0" w:color="000000"/>
              <w:right w:val="single" w:sz="5" w:space="0" w:color="000000"/>
            </w:tcBorders>
          </w:tcPr>
          <w:p w14:paraId="0F9248F8" w14:textId="77777777" w:rsidR="006E539D" w:rsidRDefault="000042C5">
            <w:pPr>
              <w:spacing w:line="220" w:lineRule="exact"/>
              <w:ind w:left="144"/>
              <w:rPr>
                <w:rFonts w:ascii="Calibri" w:eastAsia="Calibri" w:hAnsi="Calibri" w:cs="Calibri"/>
              </w:rPr>
            </w:pPr>
            <w:r>
              <w:rPr>
                <w:rFonts w:ascii="Calibri" w:eastAsia="Calibri" w:hAnsi="Calibri" w:cs="Calibri"/>
                <w:i/>
                <w:color w:val="6F2F9F"/>
                <w:position w:val="1"/>
              </w:rPr>
              <w:t>If</w:t>
            </w:r>
            <w:r>
              <w:rPr>
                <w:rFonts w:ascii="Calibri" w:eastAsia="Calibri" w:hAnsi="Calibri" w:cs="Calibri"/>
                <w:i/>
                <w:color w:val="6F2F9F"/>
                <w:spacing w:val="-2"/>
                <w:position w:val="1"/>
              </w:rPr>
              <w:t xml:space="preserve"> </w:t>
            </w:r>
            <w:r>
              <w:rPr>
                <w:rFonts w:ascii="Calibri" w:eastAsia="Calibri" w:hAnsi="Calibri" w:cs="Calibri"/>
                <w:i/>
                <w:color w:val="6F2F9F"/>
                <w:spacing w:val="1"/>
                <w:position w:val="1"/>
              </w:rPr>
              <w:t>mo</w:t>
            </w:r>
            <w:r>
              <w:rPr>
                <w:rFonts w:ascii="Calibri" w:eastAsia="Calibri" w:hAnsi="Calibri" w:cs="Calibri"/>
                <w:i/>
                <w:color w:val="6F2F9F"/>
                <w:spacing w:val="-1"/>
                <w:position w:val="1"/>
              </w:rPr>
              <w:t>r</w:t>
            </w:r>
            <w:r>
              <w:rPr>
                <w:rFonts w:ascii="Calibri" w:eastAsia="Calibri" w:hAnsi="Calibri" w:cs="Calibri"/>
                <w:i/>
                <w:color w:val="6F2F9F"/>
                <w:position w:val="1"/>
              </w:rPr>
              <w:t>e</w:t>
            </w:r>
            <w:r>
              <w:rPr>
                <w:rFonts w:ascii="Calibri" w:eastAsia="Calibri" w:hAnsi="Calibri" w:cs="Calibri"/>
                <w:i/>
                <w:color w:val="6F2F9F"/>
                <w:spacing w:val="-3"/>
                <w:position w:val="1"/>
              </w:rPr>
              <w:t xml:space="preserve"> </w:t>
            </w:r>
            <w:r>
              <w:rPr>
                <w:rFonts w:ascii="Calibri" w:eastAsia="Calibri" w:hAnsi="Calibri" w:cs="Calibri"/>
                <w:i/>
                <w:color w:val="6F2F9F"/>
                <w:spacing w:val="1"/>
                <w:position w:val="1"/>
              </w:rPr>
              <w:t>tha</w:t>
            </w:r>
            <w:r>
              <w:rPr>
                <w:rFonts w:ascii="Calibri" w:eastAsia="Calibri" w:hAnsi="Calibri" w:cs="Calibri"/>
                <w:i/>
                <w:color w:val="6F2F9F"/>
                <w:position w:val="1"/>
              </w:rPr>
              <w:t>n</w:t>
            </w:r>
            <w:r>
              <w:rPr>
                <w:rFonts w:ascii="Calibri" w:eastAsia="Calibri" w:hAnsi="Calibri" w:cs="Calibri"/>
                <w:i/>
                <w:color w:val="6F2F9F"/>
                <w:spacing w:val="-4"/>
                <w:position w:val="1"/>
              </w:rPr>
              <w:t xml:space="preserve"> </w:t>
            </w:r>
            <w:r>
              <w:rPr>
                <w:rFonts w:ascii="Calibri" w:eastAsia="Calibri" w:hAnsi="Calibri" w:cs="Calibri"/>
                <w:i/>
                <w:color w:val="6F2F9F"/>
                <w:position w:val="1"/>
              </w:rPr>
              <w:t xml:space="preserve">1 </w:t>
            </w:r>
            <w:r>
              <w:rPr>
                <w:rFonts w:ascii="Calibri" w:eastAsia="Calibri" w:hAnsi="Calibri" w:cs="Calibri"/>
                <w:i/>
                <w:color w:val="6F2F9F"/>
                <w:spacing w:val="1"/>
                <w:position w:val="1"/>
              </w:rPr>
              <w:t>hou</w:t>
            </w:r>
            <w:r>
              <w:rPr>
                <w:rFonts w:ascii="Calibri" w:eastAsia="Calibri" w:hAnsi="Calibri" w:cs="Calibri"/>
                <w:i/>
                <w:color w:val="6F2F9F"/>
                <w:spacing w:val="-1"/>
                <w:position w:val="1"/>
              </w:rPr>
              <w:t>s</w:t>
            </w:r>
            <w:r>
              <w:rPr>
                <w:rFonts w:ascii="Calibri" w:eastAsia="Calibri" w:hAnsi="Calibri" w:cs="Calibri"/>
                <w:i/>
                <w:color w:val="6F2F9F"/>
                <w:spacing w:val="1"/>
                <w:position w:val="1"/>
              </w:rPr>
              <w:t>eho</w:t>
            </w:r>
            <w:r>
              <w:rPr>
                <w:rFonts w:ascii="Calibri" w:eastAsia="Calibri" w:hAnsi="Calibri" w:cs="Calibri"/>
                <w:i/>
                <w:color w:val="6F2F9F"/>
                <w:position w:val="1"/>
              </w:rPr>
              <w:t>ld</w:t>
            </w:r>
            <w:r>
              <w:rPr>
                <w:rFonts w:ascii="Calibri" w:eastAsia="Calibri" w:hAnsi="Calibri" w:cs="Calibri"/>
                <w:i/>
                <w:color w:val="6F2F9F"/>
                <w:spacing w:val="-9"/>
                <w:position w:val="1"/>
              </w:rPr>
              <w:t xml:space="preserve"> </w:t>
            </w:r>
            <w:r>
              <w:rPr>
                <w:rFonts w:ascii="Calibri" w:eastAsia="Calibri" w:hAnsi="Calibri" w:cs="Calibri"/>
                <w:i/>
                <w:color w:val="6F2F9F"/>
                <w:spacing w:val="1"/>
                <w:position w:val="1"/>
              </w:rPr>
              <w:t>con</w:t>
            </w:r>
            <w:r>
              <w:rPr>
                <w:rFonts w:ascii="Calibri" w:eastAsia="Calibri" w:hAnsi="Calibri" w:cs="Calibri"/>
                <w:i/>
                <w:color w:val="6F2F9F"/>
                <w:spacing w:val="-2"/>
                <w:position w:val="1"/>
              </w:rPr>
              <w:t>t</w:t>
            </w:r>
            <w:r>
              <w:rPr>
                <w:rFonts w:ascii="Calibri" w:eastAsia="Calibri" w:hAnsi="Calibri" w:cs="Calibri"/>
                <w:i/>
                <w:color w:val="6F2F9F"/>
                <w:spacing w:val="1"/>
                <w:position w:val="1"/>
              </w:rPr>
              <w:t>ac</w:t>
            </w:r>
            <w:r>
              <w:rPr>
                <w:rFonts w:ascii="Calibri" w:eastAsia="Calibri" w:hAnsi="Calibri" w:cs="Calibri"/>
                <w:i/>
                <w:color w:val="6F2F9F"/>
                <w:position w:val="1"/>
              </w:rPr>
              <w:t>t</w:t>
            </w:r>
            <w:r>
              <w:rPr>
                <w:rFonts w:ascii="Calibri" w:eastAsia="Calibri" w:hAnsi="Calibri" w:cs="Calibri"/>
                <w:i/>
                <w:color w:val="6F2F9F"/>
                <w:spacing w:val="-5"/>
                <w:position w:val="1"/>
              </w:rPr>
              <w:t xml:space="preserve"> </w:t>
            </w:r>
            <w:r>
              <w:rPr>
                <w:rFonts w:ascii="Calibri" w:eastAsia="Calibri" w:hAnsi="Calibri" w:cs="Calibri"/>
                <w:i/>
                <w:color w:val="6F2F9F"/>
                <w:spacing w:val="1"/>
                <w:position w:val="1"/>
              </w:rPr>
              <w:t>be</w:t>
            </w:r>
            <w:r>
              <w:rPr>
                <w:rFonts w:ascii="Calibri" w:eastAsia="Calibri" w:hAnsi="Calibri" w:cs="Calibri"/>
                <w:i/>
                <w:color w:val="6F2F9F"/>
                <w:position w:val="1"/>
              </w:rPr>
              <w:t>ing</w:t>
            </w:r>
            <w:r>
              <w:rPr>
                <w:rFonts w:ascii="Calibri" w:eastAsia="Calibri" w:hAnsi="Calibri" w:cs="Calibri"/>
                <w:i/>
                <w:color w:val="6F2F9F"/>
                <w:spacing w:val="-5"/>
                <w:position w:val="1"/>
              </w:rPr>
              <w:t xml:space="preserve"> </w:t>
            </w:r>
            <w:r>
              <w:rPr>
                <w:rFonts w:ascii="Calibri" w:eastAsia="Calibri" w:hAnsi="Calibri" w:cs="Calibri"/>
                <w:i/>
                <w:color w:val="6F2F9F"/>
                <w:position w:val="1"/>
              </w:rPr>
              <w:t>a</w:t>
            </w:r>
            <w:r>
              <w:rPr>
                <w:rFonts w:ascii="Calibri" w:eastAsia="Calibri" w:hAnsi="Calibri" w:cs="Calibri"/>
                <w:i/>
                <w:color w:val="6F2F9F"/>
                <w:spacing w:val="-1"/>
                <w:position w:val="1"/>
              </w:rPr>
              <w:t xml:space="preserve"> </w:t>
            </w:r>
            <w:r>
              <w:rPr>
                <w:rFonts w:ascii="Calibri" w:eastAsia="Calibri" w:hAnsi="Calibri" w:cs="Calibri"/>
                <w:i/>
                <w:color w:val="6F2F9F"/>
                <w:spacing w:val="1"/>
                <w:position w:val="1"/>
              </w:rPr>
              <w:t>p</w:t>
            </w:r>
            <w:r>
              <w:rPr>
                <w:rFonts w:ascii="Calibri" w:eastAsia="Calibri" w:hAnsi="Calibri" w:cs="Calibri"/>
                <w:i/>
                <w:color w:val="6F2F9F"/>
                <w:spacing w:val="-1"/>
                <w:position w:val="1"/>
              </w:rPr>
              <w:t>r</w:t>
            </w:r>
            <w:r>
              <w:rPr>
                <w:rFonts w:ascii="Calibri" w:eastAsia="Calibri" w:hAnsi="Calibri" w:cs="Calibri"/>
                <w:i/>
                <w:color w:val="6F2F9F"/>
                <w:spacing w:val="1"/>
                <w:position w:val="1"/>
              </w:rPr>
              <w:t>obab</w:t>
            </w:r>
            <w:r>
              <w:rPr>
                <w:rFonts w:ascii="Calibri" w:eastAsia="Calibri" w:hAnsi="Calibri" w:cs="Calibri"/>
                <w:i/>
                <w:color w:val="6F2F9F"/>
                <w:position w:val="1"/>
              </w:rPr>
              <w:t>le</w:t>
            </w:r>
            <w:r>
              <w:rPr>
                <w:rFonts w:ascii="Calibri" w:eastAsia="Calibri" w:hAnsi="Calibri" w:cs="Calibri"/>
                <w:i/>
                <w:color w:val="6F2F9F"/>
                <w:spacing w:val="-6"/>
                <w:position w:val="1"/>
              </w:rPr>
              <w:t xml:space="preserve"> </w:t>
            </w:r>
            <w:r>
              <w:rPr>
                <w:rFonts w:ascii="Calibri" w:eastAsia="Calibri" w:hAnsi="Calibri" w:cs="Calibri"/>
                <w:i/>
                <w:color w:val="6F2F9F"/>
                <w:spacing w:val="1"/>
                <w:position w:val="1"/>
              </w:rPr>
              <w:t>o</w:t>
            </w:r>
            <w:r>
              <w:rPr>
                <w:rFonts w:ascii="Calibri" w:eastAsia="Calibri" w:hAnsi="Calibri" w:cs="Calibri"/>
                <w:i/>
                <w:color w:val="6F2F9F"/>
                <w:position w:val="1"/>
              </w:rPr>
              <w:t>r</w:t>
            </w:r>
          </w:p>
          <w:p w14:paraId="7A060EC8" w14:textId="77777777" w:rsidR="006E539D" w:rsidRDefault="000042C5">
            <w:pPr>
              <w:ind w:left="144"/>
              <w:rPr>
                <w:rFonts w:ascii="Calibri" w:eastAsia="Calibri" w:hAnsi="Calibri" w:cs="Calibri"/>
              </w:rPr>
            </w:pPr>
            <w:r>
              <w:rPr>
                <w:rFonts w:ascii="Calibri" w:eastAsia="Calibri" w:hAnsi="Calibri" w:cs="Calibri"/>
                <w:i/>
                <w:color w:val="6F2F9F"/>
                <w:spacing w:val="1"/>
              </w:rPr>
              <w:t>con</w:t>
            </w:r>
            <w:r>
              <w:rPr>
                <w:rFonts w:ascii="Calibri" w:eastAsia="Calibri" w:hAnsi="Calibri" w:cs="Calibri"/>
                <w:i/>
                <w:color w:val="6F2F9F"/>
                <w:spacing w:val="-1"/>
              </w:rPr>
              <w:t>f</w:t>
            </w:r>
            <w:r>
              <w:rPr>
                <w:rFonts w:ascii="Calibri" w:eastAsia="Calibri" w:hAnsi="Calibri" w:cs="Calibri"/>
                <w:i/>
                <w:color w:val="6F2F9F"/>
              </w:rPr>
              <w:t>i</w:t>
            </w:r>
            <w:r>
              <w:rPr>
                <w:rFonts w:ascii="Calibri" w:eastAsia="Calibri" w:hAnsi="Calibri" w:cs="Calibri"/>
                <w:i/>
                <w:color w:val="6F2F9F"/>
                <w:spacing w:val="-1"/>
              </w:rPr>
              <w:t>r</w:t>
            </w:r>
            <w:r>
              <w:rPr>
                <w:rFonts w:ascii="Calibri" w:eastAsia="Calibri" w:hAnsi="Calibri" w:cs="Calibri"/>
                <w:i/>
                <w:color w:val="6F2F9F"/>
                <w:spacing w:val="1"/>
              </w:rPr>
              <w:t>me</w:t>
            </w:r>
            <w:r>
              <w:rPr>
                <w:rFonts w:ascii="Calibri" w:eastAsia="Calibri" w:hAnsi="Calibri" w:cs="Calibri"/>
                <w:i/>
                <w:color w:val="6F2F9F"/>
              </w:rPr>
              <w:t>d</w:t>
            </w:r>
            <w:r>
              <w:rPr>
                <w:rFonts w:ascii="Calibri" w:eastAsia="Calibri" w:hAnsi="Calibri" w:cs="Calibri"/>
                <w:i/>
                <w:color w:val="6F2F9F"/>
                <w:spacing w:val="-8"/>
              </w:rPr>
              <w:t xml:space="preserve"> </w:t>
            </w:r>
            <w:r>
              <w:rPr>
                <w:rFonts w:ascii="Calibri" w:eastAsia="Calibri" w:hAnsi="Calibri" w:cs="Calibri"/>
                <w:i/>
                <w:color w:val="6F2F9F"/>
                <w:spacing w:val="2"/>
              </w:rPr>
              <w:t>c</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spacing w:val="1"/>
              </w:rPr>
              <w:t>e</w:t>
            </w:r>
            <w:r>
              <w:rPr>
                <w:rFonts w:ascii="Calibri" w:eastAsia="Calibri" w:hAnsi="Calibri" w:cs="Calibri"/>
                <w:i/>
                <w:color w:val="6F2F9F"/>
              </w:rPr>
              <w:t>,</w:t>
            </w:r>
            <w:r>
              <w:rPr>
                <w:rFonts w:ascii="Calibri" w:eastAsia="Calibri" w:hAnsi="Calibri" w:cs="Calibri"/>
                <w:i/>
                <w:color w:val="6F2F9F"/>
                <w:spacing w:val="-4"/>
              </w:rPr>
              <w:t xml:space="preserve"> </w:t>
            </w:r>
            <w:r>
              <w:rPr>
                <w:rFonts w:ascii="Calibri" w:eastAsia="Calibri" w:hAnsi="Calibri" w:cs="Calibri"/>
                <w:i/>
                <w:color w:val="6F2F9F"/>
                <w:spacing w:val="1"/>
              </w:rPr>
              <w:t>the</w:t>
            </w:r>
            <w:r>
              <w:rPr>
                <w:rFonts w:ascii="Calibri" w:eastAsia="Calibri" w:hAnsi="Calibri" w:cs="Calibri"/>
                <w:i/>
                <w:color w:val="6F2F9F"/>
              </w:rPr>
              <w:t>n</w:t>
            </w:r>
            <w:r>
              <w:rPr>
                <w:rFonts w:ascii="Calibri" w:eastAsia="Calibri" w:hAnsi="Calibri" w:cs="Calibri"/>
                <w:i/>
                <w:color w:val="6F2F9F"/>
                <w:spacing w:val="-6"/>
              </w:rPr>
              <w:t xml:space="preserve"> </w:t>
            </w:r>
            <w:r>
              <w:rPr>
                <w:rFonts w:ascii="Calibri" w:eastAsia="Calibri" w:hAnsi="Calibri" w:cs="Calibri"/>
                <w:i/>
                <w:color w:val="6F2F9F"/>
                <w:spacing w:val="1"/>
              </w:rPr>
              <w:t>p</w:t>
            </w:r>
            <w:r>
              <w:rPr>
                <w:rFonts w:ascii="Calibri" w:eastAsia="Calibri" w:hAnsi="Calibri" w:cs="Calibri"/>
                <w:i/>
                <w:color w:val="6F2F9F"/>
              </w:rPr>
              <w:t>le</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rPr>
              <w:t>e</w:t>
            </w:r>
            <w:r>
              <w:rPr>
                <w:rFonts w:ascii="Calibri" w:eastAsia="Calibri" w:hAnsi="Calibri" w:cs="Calibri"/>
                <w:i/>
                <w:color w:val="6F2F9F"/>
                <w:spacing w:val="-4"/>
              </w:rPr>
              <w:t xml:space="preserve"> </w:t>
            </w:r>
            <w:r>
              <w:rPr>
                <w:rFonts w:ascii="Calibri" w:eastAsia="Calibri" w:hAnsi="Calibri" w:cs="Calibri"/>
                <w:i/>
                <w:color w:val="6F2F9F"/>
                <w:spacing w:val="-1"/>
              </w:rPr>
              <w:t>pr</w:t>
            </w:r>
            <w:r>
              <w:rPr>
                <w:rFonts w:ascii="Calibri" w:eastAsia="Calibri" w:hAnsi="Calibri" w:cs="Calibri"/>
                <w:i/>
                <w:color w:val="6F2F9F"/>
                <w:spacing w:val="1"/>
              </w:rPr>
              <w:t>o</w:t>
            </w:r>
            <w:r>
              <w:rPr>
                <w:rFonts w:ascii="Calibri" w:eastAsia="Calibri" w:hAnsi="Calibri" w:cs="Calibri"/>
                <w:i/>
                <w:color w:val="6F2F9F"/>
              </w:rPr>
              <w:t>vide</w:t>
            </w:r>
            <w:r>
              <w:rPr>
                <w:rFonts w:ascii="Calibri" w:eastAsia="Calibri" w:hAnsi="Calibri" w:cs="Calibri"/>
                <w:i/>
                <w:color w:val="6F2F9F"/>
                <w:spacing w:val="-5"/>
              </w:rPr>
              <w:t xml:space="preserve"> </w:t>
            </w:r>
            <w:r>
              <w:rPr>
                <w:rFonts w:ascii="Calibri" w:eastAsia="Calibri" w:hAnsi="Calibri" w:cs="Calibri"/>
                <w:i/>
                <w:color w:val="6F2F9F"/>
              </w:rPr>
              <w:t>i</w:t>
            </w:r>
            <w:r>
              <w:rPr>
                <w:rFonts w:ascii="Calibri" w:eastAsia="Calibri" w:hAnsi="Calibri" w:cs="Calibri"/>
                <w:i/>
                <w:color w:val="6F2F9F"/>
                <w:spacing w:val="1"/>
              </w:rPr>
              <w:t>n</w:t>
            </w:r>
            <w:r>
              <w:rPr>
                <w:rFonts w:ascii="Calibri" w:eastAsia="Calibri" w:hAnsi="Calibri" w:cs="Calibri"/>
                <w:i/>
                <w:color w:val="6F2F9F"/>
                <w:spacing w:val="-1"/>
              </w:rPr>
              <w:t>f</w:t>
            </w:r>
            <w:r>
              <w:rPr>
                <w:rFonts w:ascii="Calibri" w:eastAsia="Calibri" w:hAnsi="Calibri" w:cs="Calibri"/>
                <w:i/>
                <w:color w:val="6F2F9F"/>
                <w:spacing w:val="1"/>
              </w:rPr>
              <w:t>o</w:t>
            </w:r>
            <w:r>
              <w:rPr>
                <w:rFonts w:ascii="Calibri" w:eastAsia="Calibri" w:hAnsi="Calibri" w:cs="Calibri"/>
                <w:i/>
                <w:color w:val="6F2F9F"/>
                <w:spacing w:val="-1"/>
              </w:rPr>
              <w:t>r</w:t>
            </w:r>
            <w:r>
              <w:rPr>
                <w:rFonts w:ascii="Calibri" w:eastAsia="Calibri" w:hAnsi="Calibri" w:cs="Calibri"/>
                <w:i/>
                <w:color w:val="6F2F9F"/>
                <w:spacing w:val="1"/>
              </w:rPr>
              <w:t>ma</w:t>
            </w:r>
            <w:r>
              <w:rPr>
                <w:rFonts w:ascii="Calibri" w:eastAsia="Calibri" w:hAnsi="Calibri" w:cs="Calibri"/>
                <w:i/>
                <w:color w:val="6F2F9F"/>
              </w:rPr>
              <w:t>ti</w:t>
            </w:r>
            <w:r>
              <w:rPr>
                <w:rFonts w:ascii="Calibri" w:eastAsia="Calibri" w:hAnsi="Calibri" w:cs="Calibri"/>
                <w:i/>
                <w:color w:val="6F2F9F"/>
                <w:spacing w:val="1"/>
              </w:rPr>
              <w:t>o</w:t>
            </w:r>
            <w:r>
              <w:rPr>
                <w:rFonts w:ascii="Calibri" w:eastAsia="Calibri" w:hAnsi="Calibri" w:cs="Calibri"/>
                <w:i/>
                <w:color w:val="6F2F9F"/>
              </w:rPr>
              <w:t>n</w:t>
            </w:r>
            <w:r>
              <w:rPr>
                <w:rFonts w:ascii="Calibri" w:eastAsia="Calibri" w:hAnsi="Calibri" w:cs="Calibri"/>
                <w:i/>
                <w:color w:val="6F2F9F"/>
                <w:spacing w:val="-10"/>
              </w:rPr>
              <w:t xml:space="preserve"> </w:t>
            </w:r>
            <w:r>
              <w:rPr>
                <w:rFonts w:ascii="Calibri" w:eastAsia="Calibri" w:hAnsi="Calibri" w:cs="Calibri"/>
                <w:i/>
                <w:color w:val="6F2F9F"/>
              </w:rPr>
              <w:t>f</w:t>
            </w:r>
            <w:r>
              <w:rPr>
                <w:rFonts w:ascii="Calibri" w:eastAsia="Calibri" w:hAnsi="Calibri" w:cs="Calibri"/>
                <w:i/>
                <w:color w:val="6F2F9F"/>
                <w:spacing w:val="1"/>
              </w:rPr>
              <w:t>o</w:t>
            </w:r>
            <w:r>
              <w:rPr>
                <w:rFonts w:ascii="Calibri" w:eastAsia="Calibri" w:hAnsi="Calibri" w:cs="Calibri"/>
                <w:i/>
                <w:color w:val="6F2F9F"/>
              </w:rPr>
              <w:t>r</w:t>
            </w:r>
          </w:p>
        </w:tc>
        <w:tc>
          <w:tcPr>
            <w:tcW w:w="5953" w:type="dxa"/>
            <w:gridSpan w:val="3"/>
            <w:vMerge/>
            <w:tcBorders>
              <w:left w:val="single" w:sz="5" w:space="0" w:color="000000"/>
              <w:right w:val="single" w:sz="5" w:space="0" w:color="000000"/>
            </w:tcBorders>
          </w:tcPr>
          <w:p w14:paraId="557213CE" w14:textId="77777777" w:rsidR="006E539D" w:rsidRDefault="006E539D"/>
        </w:tc>
      </w:tr>
      <w:tr w:rsidR="006E539D" w14:paraId="68B0CAF0" w14:textId="77777777">
        <w:trPr>
          <w:trHeight w:hRule="exact" w:val="274"/>
        </w:trPr>
        <w:tc>
          <w:tcPr>
            <w:tcW w:w="4691" w:type="dxa"/>
            <w:vMerge/>
            <w:tcBorders>
              <w:left w:val="single" w:sz="5" w:space="0" w:color="000000"/>
              <w:bottom w:val="single" w:sz="5" w:space="0" w:color="000000"/>
              <w:right w:val="single" w:sz="5" w:space="0" w:color="000000"/>
            </w:tcBorders>
          </w:tcPr>
          <w:p w14:paraId="71A8D043" w14:textId="77777777" w:rsidR="006E539D" w:rsidRDefault="006E539D"/>
        </w:tc>
        <w:tc>
          <w:tcPr>
            <w:tcW w:w="5953" w:type="dxa"/>
            <w:gridSpan w:val="3"/>
            <w:vMerge/>
            <w:tcBorders>
              <w:left w:val="single" w:sz="5" w:space="0" w:color="000000"/>
              <w:bottom w:val="single" w:sz="5" w:space="0" w:color="000000"/>
              <w:right w:val="single" w:sz="5" w:space="0" w:color="000000"/>
            </w:tcBorders>
          </w:tcPr>
          <w:p w14:paraId="744A7D2B" w14:textId="77777777" w:rsidR="006E539D" w:rsidRDefault="006E539D"/>
        </w:tc>
      </w:tr>
    </w:tbl>
    <w:p w14:paraId="61663DD1" w14:textId="77777777" w:rsidR="006E539D" w:rsidRDefault="006E539D">
      <w:pPr>
        <w:spacing w:before="19" w:line="220" w:lineRule="exact"/>
        <w:rPr>
          <w:sz w:val="22"/>
          <w:szCs w:val="22"/>
        </w:rPr>
      </w:pPr>
    </w:p>
    <w:p w14:paraId="2A5E5298" w14:textId="08250080" w:rsidR="006E539D" w:rsidRDefault="00901471">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7F93589F" w14:textId="77777777" w:rsidR="006E539D" w:rsidRDefault="006E539D">
      <w:pPr>
        <w:spacing w:before="3" w:line="180" w:lineRule="exact"/>
        <w:rPr>
          <w:sz w:val="19"/>
          <w:szCs w:val="19"/>
        </w:rPr>
      </w:pPr>
    </w:p>
    <w:p w14:paraId="52BBCFEF" w14:textId="77777777" w:rsidR="006E539D" w:rsidRDefault="000042C5">
      <w:pPr>
        <w:spacing w:before="17"/>
        <w:ind w:left="522"/>
        <w:rPr>
          <w:rFonts w:ascii="Calibri" w:eastAsia="Calibri" w:hAnsi="Calibri" w:cs="Calibri"/>
        </w:rPr>
      </w:pPr>
      <w:r>
        <w:rPr>
          <w:rFonts w:ascii="Calibri" w:eastAsia="Calibri" w:hAnsi="Calibri" w:cs="Calibri"/>
          <w:i/>
          <w:color w:val="6F2F9F"/>
          <w:spacing w:val="1"/>
          <w:position w:val="2"/>
        </w:rPr>
        <w:t>eac</w:t>
      </w:r>
      <w:r>
        <w:rPr>
          <w:rFonts w:ascii="Calibri" w:eastAsia="Calibri" w:hAnsi="Calibri" w:cs="Calibri"/>
          <w:i/>
          <w:color w:val="6F2F9F"/>
          <w:position w:val="2"/>
        </w:rPr>
        <w:t xml:space="preserve">h                                                                                          </w:t>
      </w:r>
      <w:r>
        <w:rPr>
          <w:rFonts w:ascii="Calibri" w:eastAsia="Calibri" w:hAnsi="Calibri" w:cs="Calibri"/>
          <w:i/>
          <w:color w:val="6F2F9F"/>
          <w:spacing w:val="44"/>
          <w:position w:val="2"/>
        </w:rPr>
        <w:t xml:space="preserve"> </w:t>
      </w:r>
      <w:r>
        <w:rPr>
          <w:rFonts w:ascii="Segoe UI Symbol" w:eastAsia="Segoe UI Symbol" w:hAnsi="Segoe UI Symbol" w:cs="Segoe UI Symbol"/>
          <w:color w:val="000000"/>
        </w:rPr>
        <w:t>☐</w:t>
      </w:r>
      <w:r>
        <w:rPr>
          <w:rFonts w:ascii="Segoe UI Symbol" w:eastAsia="Segoe UI Symbol" w:hAnsi="Segoe UI Symbol" w:cs="Segoe UI Symbol"/>
          <w:color w:val="000000"/>
          <w:spacing w:val="-10"/>
        </w:rPr>
        <w:t xml:space="preserve"> </w:t>
      </w:r>
      <w:r>
        <w:rPr>
          <w:rFonts w:ascii="Calibri" w:eastAsia="Calibri" w:hAnsi="Calibri" w:cs="Calibri"/>
          <w:color w:val="000000"/>
        </w:rPr>
        <w:t>Dir</w:t>
      </w:r>
      <w:r>
        <w:rPr>
          <w:rFonts w:ascii="Calibri" w:eastAsia="Calibri" w:hAnsi="Calibri" w:cs="Calibri"/>
          <w:color w:val="000000"/>
          <w:spacing w:val="-1"/>
        </w:rPr>
        <w:t>e</w:t>
      </w:r>
      <w:r>
        <w:rPr>
          <w:rFonts w:ascii="Calibri" w:eastAsia="Calibri" w:hAnsi="Calibri" w:cs="Calibri"/>
          <w:color w:val="000000"/>
        </w:rPr>
        <w:t>ct</w:t>
      </w:r>
      <w:r>
        <w:rPr>
          <w:rFonts w:ascii="Calibri" w:eastAsia="Calibri" w:hAnsi="Calibri" w:cs="Calibri"/>
          <w:color w:val="000000"/>
          <w:spacing w:val="-5"/>
        </w:rPr>
        <w:t xml:space="preserve"> </w:t>
      </w:r>
      <w:r>
        <w:rPr>
          <w:rFonts w:ascii="Calibri" w:eastAsia="Calibri" w:hAnsi="Calibri" w:cs="Calibri"/>
          <w:color w:val="000000"/>
          <w:spacing w:val="1"/>
        </w:rPr>
        <w:t>phys</w:t>
      </w:r>
      <w:r>
        <w:rPr>
          <w:rFonts w:ascii="Calibri" w:eastAsia="Calibri" w:hAnsi="Calibri" w:cs="Calibri"/>
          <w:color w:val="000000"/>
        </w:rPr>
        <w:t>ical</w:t>
      </w:r>
      <w:r>
        <w:rPr>
          <w:rFonts w:ascii="Calibri" w:eastAsia="Calibri" w:hAnsi="Calibri" w:cs="Calibri"/>
          <w:color w:val="000000"/>
          <w:spacing w:val="-7"/>
        </w:rPr>
        <w:t xml:space="preserve"> </w:t>
      </w:r>
      <w:r>
        <w:rPr>
          <w:rFonts w:ascii="Calibri" w:eastAsia="Calibri" w:hAnsi="Calibri" w:cs="Calibri"/>
          <w:color w:val="000000"/>
        </w:rPr>
        <w:t>c</w:t>
      </w:r>
      <w:r>
        <w:rPr>
          <w:rFonts w:ascii="Calibri" w:eastAsia="Calibri" w:hAnsi="Calibri" w:cs="Calibri"/>
          <w:color w:val="000000"/>
          <w:spacing w:val="1"/>
        </w:rPr>
        <w:t>on</w:t>
      </w:r>
      <w:r>
        <w:rPr>
          <w:rFonts w:ascii="Calibri" w:eastAsia="Calibri" w:hAnsi="Calibri" w:cs="Calibri"/>
          <w:color w:val="000000"/>
        </w:rPr>
        <w:t>t</w:t>
      </w:r>
      <w:r>
        <w:rPr>
          <w:rFonts w:ascii="Calibri" w:eastAsia="Calibri" w:hAnsi="Calibri" w:cs="Calibri"/>
          <w:color w:val="000000"/>
          <w:spacing w:val="1"/>
        </w:rPr>
        <w:t>a</w:t>
      </w:r>
      <w:r>
        <w:rPr>
          <w:rFonts w:ascii="Calibri" w:eastAsia="Calibri" w:hAnsi="Calibri" w:cs="Calibri"/>
          <w:color w:val="000000"/>
        </w:rPr>
        <w:t>ct</w:t>
      </w:r>
    </w:p>
    <w:p w14:paraId="0A24ED8D" w14:textId="77777777" w:rsidR="006E539D" w:rsidRDefault="000042C5">
      <w:pPr>
        <w:spacing w:before="2"/>
        <w:ind w:left="5662" w:right="203" w:hanging="593"/>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sh</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ten</w:t>
      </w:r>
      <w:r>
        <w:rPr>
          <w:rFonts w:ascii="Calibri" w:eastAsia="Calibri" w:hAnsi="Calibri" w:cs="Calibri"/>
          <w:spacing w:val="1"/>
        </w:rPr>
        <w:t>s</w:t>
      </w:r>
      <w:r>
        <w:rPr>
          <w:rFonts w:ascii="Calibri" w:eastAsia="Calibri" w:hAnsi="Calibri" w:cs="Calibri"/>
        </w:rPr>
        <w:t xml:space="preserve">ils </w:t>
      </w:r>
      <w:r>
        <w:rPr>
          <w:rFonts w:ascii="Calibri" w:eastAsia="Calibri" w:hAnsi="Calibri" w:cs="Calibri"/>
          <w:spacing w:val="-1"/>
        </w:rPr>
        <w:t>e</w:t>
      </w:r>
      <w:r>
        <w:rPr>
          <w:rFonts w:ascii="Calibri" w:eastAsia="Calibri" w:hAnsi="Calibri" w:cs="Calibri"/>
        </w:rPr>
        <w:t>tc...)</w:t>
      </w:r>
    </w:p>
    <w:p w14:paraId="45B9F903" w14:textId="77777777" w:rsidR="006E539D" w:rsidRDefault="000E4AAC">
      <w:pPr>
        <w:spacing w:before="2" w:line="260" w:lineRule="exact"/>
        <w:ind w:left="5033" w:right="5473"/>
        <w:jc w:val="center"/>
        <w:rPr>
          <w:rFonts w:ascii="Calibri" w:eastAsia="Calibri" w:hAnsi="Calibri" w:cs="Calibri"/>
        </w:rPr>
      </w:pPr>
      <w:r>
        <w:pict w14:anchorId="402B4032">
          <v:group id="_x0000_s2365" style="position:absolute;left:0;text-align:left;margin-left:31.5pt;margin-top:80.85pt;width:532.65pt;height:54.1pt;z-index:-6390;mso-position-horizontal-relative:page;mso-position-vertical-relative:page" coordorigin="630,1617" coordsize="10653,1082">
            <v:shape id="_x0000_s2372" style="position:absolute;left:636;top:1627;width:4683;height:0" coordorigin="636,1627" coordsize="4683,0" path="m636,1627r4683,e" filled="f" strokeweight=".58pt">
              <v:path arrowok="t"/>
            </v:shape>
            <v:shape id="_x0000_s2371" style="position:absolute;left:5329;top:1627;width:5943;height:0" coordorigin="5329,1627" coordsize="5943,0" path="m5329,1627r5943,e" filled="f" strokeweight=".58pt">
              <v:path arrowok="t"/>
            </v:shape>
            <v:shape id="_x0000_s2370" style="position:absolute;left:636;top:1622;width:0;height:1071" coordorigin="636,1622" coordsize="0,1071" path="m636,1622r,1071e" filled="f" strokeweight=".58pt">
              <v:path arrowok="t"/>
            </v:shape>
            <v:shape id="_x0000_s2369" style="position:absolute;left:5324;top:1622;width:0;height:1071" coordorigin="5324,1622" coordsize="0,1071" path="m5324,1622r,1071e" filled="f" strokeweight=".58pt">
              <v:path arrowok="t"/>
            </v:shape>
            <v:shape id="_x0000_s2368" style="position:absolute;left:11277;top:1622;width:0;height:1071" coordorigin="11277,1622" coordsize="0,1071" path="m11277,1622r,1071e" filled="f" strokeweight=".58pt">
              <v:path arrowok="t"/>
            </v:shape>
            <v:shape id="_x0000_s2367" style="position:absolute;left:646;top:2688;width:4674;height:0" coordorigin="646,2688" coordsize="4674,0" path="m646,2688r4673,e" filled="f" strokeweight=".58pt">
              <v:path arrowok="t"/>
            </v:shape>
            <v:shape id="_x0000_s2366" style="position:absolute;left:5329;top:2688;width:5943;height:0" coordorigin="5329,2688" coordsize="5943,0" path="m5329,2688r5943,e" filled="f" strokeweight=".58pt">
              <v:path arrowok="t"/>
            </v:shape>
            <w10:wrap anchorx="page" anchory="page"/>
          </v:group>
        </w:pict>
      </w:r>
      <w:r w:rsidR="000042C5">
        <w:rPr>
          <w:rFonts w:ascii="Segoe UI Symbol" w:eastAsia="Segoe UI Symbol" w:hAnsi="Segoe UI Symbol" w:cs="Segoe UI Symbol"/>
        </w:rPr>
        <w:t>☐</w:t>
      </w:r>
      <w:r w:rsidR="000042C5">
        <w:rPr>
          <w:rFonts w:ascii="Segoe UI Symbol" w:eastAsia="Segoe UI Symbol" w:hAnsi="Segoe UI Symbol" w:cs="Segoe UI Symbol"/>
          <w:spacing w:val="-10"/>
        </w:rPr>
        <w:t xml:space="preserve"> </w:t>
      </w:r>
      <w:r w:rsidR="000042C5">
        <w:rPr>
          <w:rFonts w:ascii="Calibri" w:eastAsia="Calibri" w:hAnsi="Calibri" w:cs="Calibri"/>
          <w:spacing w:val="-1"/>
          <w:w w:val="99"/>
        </w:rPr>
        <w:t>U</w:t>
      </w:r>
      <w:r w:rsidR="000042C5">
        <w:rPr>
          <w:rFonts w:ascii="Calibri" w:eastAsia="Calibri" w:hAnsi="Calibri" w:cs="Calibri"/>
          <w:spacing w:val="1"/>
          <w:w w:val="99"/>
        </w:rPr>
        <w:t>n</w:t>
      </w:r>
      <w:r w:rsidR="000042C5">
        <w:rPr>
          <w:rFonts w:ascii="Calibri" w:eastAsia="Calibri" w:hAnsi="Calibri" w:cs="Calibri"/>
          <w:w w:val="99"/>
        </w:rPr>
        <w:t>k</w:t>
      </w:r>
    </w:p>
    <w:p w14:paraId="0A92CA2D" w14:textId="77777777" w:rsidR="006E539D" w:rsidRDefault="006E539D">
      <w:pPr>
        <w:spacing w:before="2" w:line="280" w:lineRule="exact"/>
        <w:rPr>
          <w:sz w:val="28"/>
          <w:szCs w:val="28"/>
        </w:rPr>
      </w:pPr>
    </w:p>
    <w:tbl>
      <w:tblPr>
        <w:tblW w:w="0" w:type="auto"/>
        <w:tblInd w:w="370" w:type="dxa"/>
        <w:tblLayout w:type="fixed"/>
        <w:tblCellMar>
          <w:left w:w="0" w:type="dxa"/>
          <w:right w:w="0" w:type="dxa"/>
        </w:tblCellMar>
        <w:tblLook w:val="01E0" w:firstRow="1" w:lastRow="1" w:firstColumn="1" w:lastColumn="1" w:noHBand="0" w:noVBand="0"/>
      </w:tblPr>
      <w:tblGrid>
        <w:gridCol w:w="4688"/>
        <w:gridCol w:w="5953"/>
      </w:tblGrid>
      <w:tr w:rsidR="006E539D" w14:paraId="1C816B8E" w14:textId="77777777">
        <w:trPr>
          <w:trHeight w:hRule="exact" w:val="503"/>
        </w:trPr>
        <w:tc>
          <w:tcPr>
            <w:tcW w:w="10641" w:type="dxa"/>
            <w:gridSpan w:val="2"/>
            <w:tcBorders>
              <w:top w:val="single" w:sz="5" w:space="0" w:color="000000"/>
              <w:left w:val="single" w:sz="5" w:space="0" w:color="000000"/>
              <w:bottom w:val="single" w:sz="5" w:space="0" w:color="000000"/>
              <w:right w:val="single" w:sz="5" w:space="0" w:color="000000"/>
            </w:tcBorders>
            <w:shd w:val="clear" w:color="auto" w:fill="D9E1F3"/>
          </w:tcPr>
          <w:p w14:paraId="3C62CAE8" w14:textId="77777777" w:rsidR="006E539D" w:rsidRDefault="000042C5">
            <w:pPr>
              <w:spacing w:before="11"/>
              <w:ind w:left="111"/>
              <w:rPr>
                <w:rFonts w:ascii="Calibri" w:eastAsia="Calibri" w:hAnsi="Calibri" w:cs="Calibri"/>
              </w:rPr>
            </w:pPr>
            <w:r>
              <w:rPr>
                <w:rFonts w:ascii="Calibri" w:eastAsia="Calibri" w:hAnsi="Calibri" w:cs="Calibri"/>
                <w:b/>
                <w:spacing w:val="-12"/>
                <w:w w:val="99"/>
              </w:rPr>
              <w:t>2</w:t>
            </w:r>
            <w:r>
              <w:rPr>
                <w:rFonts w:ascii="Calibri" w:eastAsia="Calibri" w:hAnsi="Calibri" w:cs="Calibri"/>
                <w:b/>
                <w:spacing w:val="-11"/>
                <w:w w:val="99"/>
              </w:rPr>
              <w:t>d</w:t>
            </w:r>
            <w:r>
              <w:rPr>
                <w:rFonts w:ascii="Calibri" w:eastAsia="Calibri" w:hAnsi="Calibri" w:cs="Calibri"/>
                <w:b/>
                <w:w w:val="99"/>
              </w:rPr>
              <w:t>.</w:t>
            </w:r>
            <w:r>
              <w:rPr>
                <w:rFonts w:ascii="Calibri" w:eastAsia="Calibri" w:hAnsi="Calibri" w:cs="Calibri"/>
                <w:b/>
                <w:spacing w:val="-24"/>
              </w:rPr>
              <w:t xml:space="preserve"> </w:t>
            </w:r>
            <w:r>
              <w:rPr>
                <w:rFonts w:ascii="Calibri" w:eastAsia="Calibri" w:hAnsi="Calibri" w:cs="Calibri"/>
                <w:b/>
                <w:spacing w:val="-12"/>
                <w:w w:val="98"/>
              </w:rPr>
              <w:t>OCC</w:t>
            </w:r>
            <w:r>
              <w:rPr>
                <w:rFonts w:ascii="Calibri" w:eastAsia="Calibri" w:hAnsi="Calibri" w:cs="Calibri"/>
                <w:b/>
                <w:spacing w:val="-13"/>
                <w:w w:val="98"/>
              </w:rPr>
              <w:t>U</w:t>
            </w:r>
            <w:r>
              <w:rPr>
                <w:rFonts w:ascii="Calibri" w:eastAsia="Calibri" w:hAnsi="Calibri" w:cs="Calibri"/>
                <w:b/>
                <w:spacing w:val="-10"/>
                <w:w w:val="98"/>
              </w:rPr>
              <w:t>P</w:t>
            </w:r>
            <w:r>
              <w:rPr>
                <w:rFonts w:ascii="Calibri" w:eastAsia="Calibri" w:hAnsi="Calibri" w:cs="Calibri"/>
                <w:b/>
                <w:spacing w:val="-13"/>
                <w:w w:val="98"/>
              </w:rPr>
              <w:t>A</w:t>
            </w:r>
            <w:r>
              <w:rPr>
                <w:rFonts w:ascii="Calibri" w:eastAsia="Calibri" w:hAnsi="Calibri" w:cs="Calibri"/>
                <w:b/>
                <w:spacing w:val="-12"/>
                <w:w w:val="98"/>
              </w:rPr>
              <w:t>T</w:t>
            </w:r>
            <w:r>
              <w:rPr>
                <w:rFonts w:ascii="Calibri" w:eastAsia="Calibri" w:hAnsi="Calibri" w:cs="Calibri"/>
                <w:b/>
                <w:spacing w:val="-10"/>
                <w:w w:val="98"/>
              </w:rPr>
              <w:t>I</w:t>
            </w:r>
            <w:r>
              <w:rPr>
                <w:rFonts w:ascii="Calibri" w:eastAsia="Calibri" w:hAnsi="Calibri" w:cs="Calibri"/>
                <w:b/>
                <w:spacing w:val="-12"/>
                <w:w w:val="98"/>
              </w:rPr>
              <w:t>O</w:t>
            </w:r>
            <w:r>
              <w:rPr>
                <w:rFonts w:ascii="Calibri" w:eastAsia="Calibri" w:hAnsi="Calibri" w:cs="Calibri"/>
                <w:b/>
                <w:spacing w:val="-11"/>
                <w:w w:val="98"/>
              </w:rPr>
              <w:t>N</w:t>
            </w:r>
            <w:r>
              <w:rPr>
                <w:rFonts w:ascii="Calibri" w:eastAsia="Calibri" w:hAnsi="Calibri" w:cs="Calibri"/>
                <w:b/>
                <w:spacing w:val="-13"/>
                <w:w w:val="98"/>
              </w:rPr>
              <w:t>A</w:t>
            </w:r>
            <w:r>
              <w:rPr>
                <w:rFonts w:ascii="Calibri" w:eastAsia="Calibri" w:hAnsi="Calibri" w:cs="Calibri"/>
                <w:b/>
                <w:w w:val="98"/>
              </w:rPr>
              <w:t>L</w:t>
            </w:r>
            <w:r>
              <w:rPr>
                <w:rFonts w:ascii="Calibri" w:eastAsia="Calibri" w:hAnsi="Calibri" w:cs="Calibri"/>
                <w:b/>
                <w:spacing w:val="-12"/>
                <w:w w:val="98"/>
              </w:rPr>
              <w:t xml:space="preserve"> </w:t>
            </w:r>
            <w:r>
              <w:rPr>
                <w:rFonts w:ascii="Calibri" w:eastAsia="Calibri" w:hAnsi="Calibri" w:cs="Calibri"/>
                <w:b/>
                <w:spacing w:val="-11"/>
                <w:w w:val="98"/>
              </w:rPr>
              <w:t>EX</w:t>
            </w:r>
            <w:r>
              <w:rPr>
                <w:rFonts w:ascii="Calibri" w:eastAsia="Calibri" w:hAnsi="Calibri" w:cs="Calibri"/>
                <w:b/>
                <w:spacing w:val="-12"/>
                <w:w w:val="98"/>
              </w:rPr>
              <w:t>P</w:t>
            </w:r>
            <w:r>
              <w:rPr>
                <w:rFonts w:ascii="Calibri" w:eastAsia="Calibri" w:hAnsi="Calibri" w:cs="Calibri"/>
                <w:b/>
                <w:spacing w:val="-10"/>
                <w:w w:val="98"/>
              </w:rPr>
              <w:t>O</w:t>
            </w:r>
            <w:r>
              <w:rPr>
                <w:rFonts w:ascii="Calibri" w:eastAsia="Calibri" w:hAnsi="Calibri" w:cs="Calibri"/>
                <w:b/>
                <w:spacing w:val="-12"/>
                <w:w w:val="98"/>
              </w:rPr>
              <w:t>S</w:t>
            </w:r>
            <w:r>
              <w:rPr>
                <w:rFonts w:ascii="Calibri" w:eastAsia="Calibri" w:hAnsi="Calibri" w:cs="Calibri"/>
                <w:b/>
                <w:spacing w:val="-13"/>
                <w:w w:val="98"/>
              </w:rPr>
              <w:t>U</w:t>
            </w:r>
            <w:r>
              <w:rPr>
                <w:rFonts w:ascii="Calibri" w:eastAsia="Calibri" w:hAnsi="Calibri" w:cs="Calibri"/>
                <w:b/>
                <w:spacing w:val="-11"/>
                <w:w w:val="98"/>
              </w:rPr>
              <w:t>R</w:t>
            </w:r>
            <w:r>
              <w:rPr>
                <w:rFonts w:ascii="Calibri" w:eastAsia="Calibri" w:hAnsi="Calibri" w:cs="Calibri"/>
                <w:b/>
                <w:w w:val="98"/>
              </w:rPr>
              <w:t>E</w:t>
            </w:r>
            <w:r>
              <w:rPr>
                <w:rFonts w:ascii="Calibri" w:eastAsia="Calibri" w:hAnsi="Calibri" w:cs="Calibri"/>
                <w:b/>
                <w:spacing w:val="-14"/>
                <w:w w:val="98"/>
              </w:rPr>
              <w:t xml:space="preserve"> </w:t>
            </w:r>
            <w:r>
              <w:rPr>
                <w:rFonts w:ascii="Calibri" w:eastAsia="Calibri" w:hAnsi="Calibri" w:cs="Calibri"/>
                <w:b/>
                <w:spacing w:val="-10"/>
                <w:w w:val="99"/>
              </w:rPr>
              <w:t>I</w:t>
            </w:r>
            <w:r>
              <w:rPr>
                <w:rFonts w:ascii="Calibri" w:eastAsia="Calibri" w:hAnsi="Calibri" w:cs="Calibri"/>
                <w:b/>
                <w:w w:val="99"/>
              </w:rPr>
              <w:t>N</w:t>
            </w:r>
            <w:r>
              <w:rPr>
                <w:rFonts w:ascii="Calibri" w:eastAsia="Calibri" w:hAnsi="Calibri" w:cs="Calibri"/>
                <w:b/>
                <w:spacing w:val="-23"/>
              </w:rPr>
              <w:t xml:space="preserve"> </w:t>
            </w:r>
            <w:r>
              <w:rPr>
                <w:rFonts w:ascii="Calibri" w:eastAsia="Calibri" w:hAnsi="Calibri" w:cs="Calibri"/>
                <w:b/>
                <w:spacing w:val="-13"/>
                <w:w w:val="98"/>
              </w:rPr>
              <w:t>H</w:t>
            </w:r>
            <w:r>
              <w:rPr>
                <w:rFonts w:ascii="Calibri" w:eastAsia="Calibri" w:hAnsi="Calibri" w:cs="Calibri"/>
                <w:b/>
                <w:spacing w:val="-11"/>
                <w:w w:val="98"/>
              </w:rPr>
              <w:t>E</w:t>
            </w:r>
            <w:r>
              <w:rPr>
                <w:rFonts w:ascii="Calibri" w:eastAsia="Calibri" w:hAnsi="Calibri" w:cs="Calibri"/>
                <w:b/>
                <w:spacing w:val="-13"/>
                <w:w w:val="98"/>
              </w:rPr>
              <w:t>A</w:t>
            </w:r>
            <w:r>
              <w:rPr>
                <w:rFonts w:ascii="Calibri" w:eastAsia="Calibri" w:hAnsi="Calibri" w:cs="Calibri"/>
                <w:b/>
                <w:spacing w:val="-12"/>
                <w:w w:val="98"/>
              </w:rPr>
              <w:t>L</w:t>
            </w:r>
            <w:r>
              <w:rPr>
                <w:rFonts w:ascii="Calibri" w:eastAsia="Calibri" w:hAnsi="Calibri" w:cs="Calibri"/>
                <w:b/>
                <w:spacing w:val="-10"/>
                <w:w w:val="98"/>
              </w:rPr>
              <w:t>T</w:t>
            </w:r>
            <w:r>
              <w:rPr>
                <w:rFonts w:ascii="Calibri" w:eastAsia="Calibri" w:hAnsi="Calibri" w:cs="Calibri"/>
                <w:b/>
                <w:spacing w:val="-13"/>
                <w:w w:val="98"/>
              </w:rPr>
              <w:t>H</w:t>
            </w:r>
            <w:r>
              <w:rPr>
                <w:rFonts w:ascii="Calibri" w:eastAsia="Calibri" w:hAnsi="Calibri" w:cs="Calibri"/>
                <w:b/>
                <w:spacing w:val="-12"/>
                <w:w w:val="98"/>
              </w:rPr>
              <w:t>C</w:t>
            </w:r>
            <w:r>
              <w:rPr>
                <w:rFonts w:ascii="Calibri" w:eastAsia="Calibri" w:hAnsi="Calibri" w:cs="Calibri"/>
                <w:b/>
                <w:spacing w:val="-13"/>
                <w:w w:val="98"/>
              </w:rPr>
              <w:t>A</w:t>
            </w:r>
            <w:r>
              <w:rPr>
                <w:rFonts w:ascii="Calibri" w:eastAsia="Calibri" w:hAnsi="Calibri" w:cs="Calibri"/>
                <w:b/>
                <w:spacing w:val="-11"/>
                <w:w w:val="98"/>
              </w:rPr>
              <w:t>R</w:t>
            </w:r>
            <w:r>
              <w:rPr>
                <w:rFonts w:ascii="Calibri" w:eastAsia="Calibri" w:hAnsi="Calibri" w:cs="Calibri"/>
                <w:b/>
                <w:w w:val="98"/>
              </w:rPr>
              <w:t>E</w:t>
            </w:r>
            <w:r>
              <w:rPr>
                <w:rFonts w:ascii="Calibri" w:eastAsia="Calibri" w:hAnsi="Calibri" w:cs="Calibri"/>
                <w:b/>
                <w:spacing w:val="-12"/>
                <w:w w:val="98"/>
              </w:rPr>
              <w:t xml:space="preserve"> S</w:t>
            </w:r>
            <w:r>
              <w:rPr>
                <w:rFonts w:ascii="Calibri" w:eastAsia="Calibri" w:hAnsi="Calibri" w:cs="Calibri"/>
                <w:b/>
                <w:spacing w:val="-11"/>
                <w:w w:val="98"/>
              </w:rPr>
              <w:t>E</w:t>
            </w:r>
            <w:r>
              <w:rPr>
                <w:rFonts w:ascii="Calibri" w:eastAsia="Calibri" w:hAnsi="Calibri" w:cs="Calibri"/>
                <w:b/>
                <w:spacing w:val="-12"/>
                <w:w w:val="98"/>
              </w:rPr>
              <w:t>TTI</w:t>
            </w:r>
            <w:r>
              <w:rPr>
                <w:rFonts w:ascii="Calibri" w:eastAsia="Calibri" w:hAnsi="Calibri" w:cs="Calibri"/>
                <w:b/>
                <w:spacing w:val="-11"/>
                <w:w w:val="98"/>
              </w:rPr>
              <w:t>N</w:t>
            </w:r>
            <w:r>
              <w:rPr>
                <w:rFonts w:ascii="Calibri" w:eastAsia="Calibri" w:hAnsi="Calibri" w:cs="Calibri"/>
                <w:b/>
                <w:w w:val="98"/>
              </w:rPr>
              <w:t>G</w:t>
            </w:r>
            <w:r>
              <w:rPr>
                <w:rFonts w:ascii="Calibri" w:eastAsia="Calibri" w:hAnsi="Calibri" w:cs="Calibri"/>
                <w:b/>
                <w:spacing w:val="-5"/>
                <w:w w:val="98"/>
              </w:rPr>
              <w:t xml:space="preserve"> </w:t>
            </w:r>
            <w:r>
              <w:rPr>
                <w:rFonts w:ascii="Calibri" w:eastAsia="Calibri" w:hAnsi="Calibri" w:cs="Calibri"/>
                <w:b/>
              </w:rPr>
              <w:t>(</w:t>
            </w:r>
            <w:r>
              <w:rPr>
                <w:rFonts w:ascii="Calibri" w:eastAsia="Calibri" w:hAnsi="Calibri" w:cs="Calibri"/>
                <w:b/>
                <w:i/>
              </w:rPr>
              <w:t>up</w:t>
            </w:r>
            <w:r>
              <w:rPr>
                <w:rFonts w:ascii="Calibri" w:eastAsia="Calibri" w:hAnsi="Calibri" w:cs="Calibri"/>
                <w:b/>
                <w:i/>
                <w:spacing w:val="-2"/>
              </w:rPr>
              <w:t xml:space="preserve"> </w:t>
            </w:r>
            <w:r>
              <w:rPr>
                <w:rFonts w:ascii="Calibri" w:eastAsia="Calibri" w:hAnsi="Calibri" w:cs="Calibri"/>
                <w:b/>
                <w:i/>
              </w:rPr>
              <w:t>to</w:t>
            </w:r>
            <w:r>
              <w:rPr>
                <w:rFonts w:ascii="Calibri" w:eastAsia="Calibri" w:hAnsi="Calibri" w:cs="Calibri"/>
                <w:b/>
                <w:i/>
                <w:spacing w:val="2"/>
              </w:rPr>
              <w:t xml:space="preserve"> </w:t>
            </w:r>
            <w:r>
              <w:rPr>
                <w:rFonts w:ascii="Calibri" w:eastAsia="Calibri" w:hAnsi="Calibri" w:cs="Calibri"/>
                <w:b/>
                <w:i/>
              </w:rPr>
              <w:t>3</w:t>
            </w:r>
            <w:r>
              <w:rPr>
                <w:rFonts w:ascii="Calibri" w:eastAsia="Calibri" w:hAnsi="Calibri" w:cs="Calibri"/>
                <w:b/>
                <w:i/>
                <w:spacing w:val="-1"/>
              </w:rPr>
              <w:t xml:space="preserve"> </w:t>
            </w:r>
            <w:r>
              <w:rPr>
                <w:rFonts w:ascii="Calibri" w:eastAsia="Calibri" w:hAnsi="Calibri" w:cs="Calibri"/>
                <w:b/>
                <w:i/>
                <w:spacing w:val="1"/>
              </w:rPr>
              <w:t>w</w:t>
            </w:r>
            <w:r>
              <w:rPr>
                <w:rFonts w:ascii="Calibri" w:eastAsia="Calibri" w:hAnsi="Calibri" w:cs="Calibri"/>
                <w:b/>
                <w:i/>
              </w:rPr>
              <w:t>e</w:t>
            </w:r>
            <w:r>
              <w:rPr>
                <w:rFonts w:ascii="Calibri" w:eastAsia="Calibri" w:hAnsi="Calibri" w:cs="Calibri"/>
                <w:b/>
                <w:i/>
                <w:spacing w:val="1"/>
              </w:rPr>
              <w:t>e</w:t>
            </w:r>
            <w:r>
              <w:rPr>
                <w:rFonts w:ascii="Calibri" w:eastAsia="Calibri" w:hAnsi="Calibri" w:cs="Calibri"/>
                <w:b/>
                <w:i/>
              </w:rPr>
              <w:t>ks</w:t>
            </w:r>
            <w:r>
              <w:rPr>
                <w:rFonts w:ascii="Calibri" w:eastAsia="Calibri" w:hAnsi="Calibri" w:cs="Calibri"/>
                <w:b/>
                <w:i/>
                <w:spacing w:val="-4"/>
              </w:rPr>
              <w:t xml:space="preserve"> </w:t>
            </w:r>
            <w:r>
              <w:rPr>
                <w:rFonts w:ascii="Calibri" w:eastAsia="Calibri" w:hAnsi="Calibri" w:cs="Calibri"/>
                <w:b/>
                <w:i/>
                <w:spacing w:val="1"/>
              </w:rPr>
              <w:t>p</w:t>
            </w:r>
            <w:r>
              <w:rPr>
                <w:rFonts w:ascii="Calibri" w:eastAsia="Calibri" w:hAnsi="Calibri" w:cs="Calibri"/>
                <w:b/>
                <w:i/>
              </w:rPr>
              <w:t>r</w:t>
            </w:r>
            <w:r>
              <w:rPr>
                <w:rFonts w:ascii="Calibri" w:eastAsia="Calibri" w:hAnsi="Calibri" w:cs="Calibri"/>
                <w:b/>
                <w:i/>
                <w:spacing w:val="-2"/>
              </w:rPr>
              <w:t>i</w:t>
            </w:r>
            <w:r>
              <w:rPr>
                <w:rFonts w:ascii="Calibri" w:eastAsia="Calibri" w:hAnsi="Calibri" w:cs="Calibri"/>
                <w:b/>
                <w:i/>
              </w:rPr>
              <w:t>or</w:t>
            </w:r>
            <w:r>
              <w:rPr>
                <w:rFonts w:ascii="Calibri" w:eastAsia="Calibri" w:hAnsi="Calibri" w:cs="Calibri"/>
                <w:b/>
                <w:i/>
                <w:spacing w:val="-4"/>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spacing w:val="1"/>
              </w:rPr>
              <w:t>o</w:t>
            </w:r>
            <w:r>
              <w:rPr>
                <w:rFonts w:ascii="Calibri" w:eastAsia="Calibri" w:hAnsi="Calibri" w:cs="Calibri"/>
                <w:b/>
                <w:i/>
              </w:rPr>
              <w:t>n</w:t>
            </w:r>
            <w:r>
              <w:rPr>
                <w:rFonts w:ascii="Calibri" w:eastAsia="Calibri" w:hAnsi="Calibri" w:cs="Calibri"/>
                <w:b/>
                <w:i/>
                <w:spacing w:val="1"/>
              </w:rPr>
              <w:t>s</w:t>
            </w:r>
            <w:r>
              <w:rPr>
                <w:rFonts w:ascii="Calibri" w:eastAsia="Calibri" w:hAnsi="Calibri" w:cs="Calibri"/>
                <w:b/>
                <w:i/>
              </w:rPr>
              <w:t>et</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w:t>
            </w:r>
            <w:r>
              <w:rPr>
                <w:rFonts w:ascii="Calibri" w:eastAsia="Calibri" w:hAnsi="Calibri" w:cs="Calibri"/>
                <w:b/>
                <w:i/>
                <w:spacing w:val="1"/>
              </w:rPr>
              <w:t>s</w:t>
            </w:r>
            <w:r>
              <w:rPr>
                <w:rFonts w:ascii="Calibri" w:eastAsia="Calibri" w:hAnsi="Calibri" w:cs="Calibri"/>
                <w:b/>
                <w:i/>
              </w:rPr>
              <w:t>ymp</w:t>
            </w:r>
            <w:r>
              <w:rPr>
                <w:rFonts w:ascii="Calibri" w:eastAsia="Calibri" w:hAnsi="Calibri" w:cs="Calibri"/>
                <w:b/>
                <w:i/>
                <w:spacing w:val="1"/>
              </w:rPr>
              <w:t>t</w:t>
            </w:r>
            <w:r>
              <w:rPr>
                <w:rFonts w:ascii="Calibri" w:eastAsia="Calibri" w:hAnsi="Calibri" w:cs="Calibri"/>
                <w:b/>
                <w:i/>
              </w:rPr>
              <w:t>oms</w:t>
            </w:r>
            <w:r>
              <w:rPr>
                <w:rFonts w:ascii="Calibri" w:eastAsia="Calibri" w:hAnsi="Calibri" w:cs="Calibri"/>
                <w:b/>
                <w:i/>
                <w:spacing w:val="-9"/>
              </w:rPr>
              <w:t xml:space="preserve"> </w:t>
            </w:r>
            <w:r>
              <w:rPr>
                <w:rFonts w:ascii="Calibri" w:eastAsia="Calibri" w:hAnsi="Calibri" w:cs="Calibri"/>
                <w:b/>
                <w:i/>
                <w:spacing w:val="1"/>
              </w:rPr>
              <w:t>o</w:t>
            </w:r>
            <w:r>
              <w:rPr>
                <w:rFonts w:ascii="Calibri" w:eastAsia="Calibri" w:hAnsi="Calibri" w:cs="Calibri"/>
                <w:b/>
                <w:i/>
              </w:rPr>
              <w:t>r</w:t>
            </w:r>
            <w:r>
              <w:rPr>
                <w:rFonts w:ascii="Calibri" w:eastAsia="Calibri" w:hAnsi="Calibri" w:cs="Calibri"/>
                <w:b/>
                <w:i/>
                <w:spacing w:val="-2"/>
              </w:rPr>
              <w:t xml:space="preserve"> </w:t>
            </w:r>
            <w:r>
              <w:rPr>
                <w:rFonts w:ascii="Calibri" w:eastAsia="Calibri" w:hAnsi="Calibri" w:cs="Calibri"/>
                <w:b/>
                <w:i/>
              </w:rPr>
              <w:t>diag</w:t>
            </w:r>
            <w:r>
              <w:rPr>
                <w:rFonts w:ascii="Calibri" w:eastAsia="Calibri" w:hAnsi="Calibri" w:cs="Calibri"/>
                <w:b/>
                <w:i/>
                <w:spacing w:val="1"/>
              </w:rPr>
              <w:t>n</w:t>
            </w:r>
            <w:r>
              <w:rPr>
                <w:rFonts w:ascii="Calibri" w:eastAsia="Calibri" w:hAnsi="Calibri" w:cs="Calibri"/>
                <w:b/>
                <w:i/>
              </w:rPr>
              <w:t>o</w:t>
            </w:r>
            <w:r>
              <w:rPr>
                <w:rFonts w:ascii="Calibri" w:eastAsia="Calibri" w:hAnsi="Calibri" w:cs="Calibri"/>
                <w:b/>
                <w:i/>
                <w:spacing w:val="1"/>
              </w:rPr>
              <w:t>s</w:t>
            </w:r>
            <w:r>
              <w:rPr>
                <w:rFonts w:ascii="Calibri" w:eastAsia="Calibri" w:hAnsi="Calibri" w:cs="Calibri"/>
                <w:b/>
                <w:i/>
                <w:spacing w:val="-1"/>
              </w:rPr>
              <w:t>i</w:t>
            </w:r>
            <w:r>
              <w:rPr>
                <w:rFonts w:ascii="Calibri" w:eastAsia="Calibri" w:hAnsi="Calibri" w:cs="Calibri"/>
                <w:b/>
                <w:i/>
                <w:spacing w:val="6"/>
              </w:rPr>
              <w:t>s</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0"/>
              </w:rPr>
              <w:t xml:space="preserve"> </w:t>
            </w:r>
            <w:r>
              <w:rPr>
                <w:rFonts w:ascii="Calibri" w:eastAsia="Calibri" w:hAnsi="Calibri" w:cs="Calibri"/>
                <w:w w:val="99"/>
              </w:rPr>
              <w:t>=</w:t>
            </w:r>
            <w:r>
              <w:rPr>
                <w:rFonts w:ascii="Calibri" w:eastAsia="Calibri" w:hAnsi="Calibri" w:cs="Calibri"/>
                <w:spacing w:val="-20"/>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p w14:paraId="350F06B7" w14:textId="77777777" w:rsidR="006E539D" w:rsidRDefault="000042C5">
            <w:pPr>
              <w:spacing w:line="240" w:lineRule="exact"/>
              <w:ind w:left="224"/>
              <w:rPr>
                <w:rFonts w:ascii="Calibri" w:eastAsia="Calibri" w:hAnsi="Calibri" w:cs="Calibri"/>
              </w:rPr>
            </w:pPr>
            <w:r>
              <w:rPr>
                <w:rFonts w:ascii="Calibri" w:eastAsia="Calibri" w:hAnsi="Calibri" w:cs="Calibri"/>
                <w:i/>
                <w:color w:val="6F2F9F"/>
              </w:rPr>
              <w:t>If</w:t>
            </w:r>
            <w:r>
              <w:rPr>
                <w:rFonts w:ascii="Calibri" w:eastAsia="Calibri" w:hAnsi="Calibri" w:cs="Calibri"/>
                <w:i/>
                <w:color w:val="6F2F9F"/>
                <w:spacing w:val="-1"/>
              </w:rPr>
              <w:t xml:space="preserve"> </w:t>
            </w:r>
            <w:r>
              <w:rPr>
                <w:rFonts w:ascii="Calibri" w:eastAsia="Calibri" w:hAnsi="Calibri" w:cs="Calibri"/>
                <w:i/>
                <w:color w:val="6F2F9F"/>
              </w:rPr>
              <w:t>t</w:t>
            </w:r>
            <w:r>
              <w:rPr>
                <w:rFonts w:ascii="Calibri" w:eastAsia="Calibri" w:hAnsi="Calibri" w:cs="Calibri"/>
                <w:i/>
                <w:color w:val="6F2F9F"/>
                <w:spacing w:val="1"/>
              </w:rPr>
              <w:t>h</w:t>
            </w:r>
            <w:r>
              <w:rPr>
                <w:rFonts w:ascii="Calibri" w:eastAsia="Calibri" w:hAnsi="Calibri" w:cs="Calibri"/>
                <w:i/>
                <w:color w:val="6F2F9F"/>
              </w:rPr>
              <w:t>e</w:t>
            </w:r>
            <w:r>
              <w:rPr>
                <w:rFonts w:ascii="Calibri" w:eastAsia="Calibri" w:hAnsi="Calibri" w:cs="Calibri"/>
                <w:i/>
                <w:color w:val="6F2F9F"/>
                <w:spacing w:val="-1"/>
              </w:rPr>
              <w:t xml:space="preserve"> </w:t>
            </w:r>
            <w:r>
              <w:rPr>
                <w:rFonts w:ascii="Calibri" w:eastAsia="Calibri" w:hAnsi="Calibri" w:cs="Calibri"/>
                <w:i/>
                <w:color w:val="6F2F9F"/>
                <w:spacing w:val="1"/>
              </w:rPr>
              <w:t>ca</w:t>
            </w:r>
            <w:r>
              <w:rPr>
                <w:rFonts w:ascii="Calibri" w:eastAsia="Calibri" w:hAnsi="Calibri" w:cs="Calibri"/>
                <w:i/>
                <w:color w:val="6F2F9F"/>
                <w:spacing w:val="-1"/>
              </w:rPr>
              <w:t>s</w:t>
            </w:r>
            <w:r>
              <w:rPr>
                <w:rFonts w:ascii="Calibri" w:eastAsia="Calibri" w:hAnsi="Calibri" w:cs="Calibri"/>
                <w:i/>
                <w:color w:val="6F2F9F"/>
              </w:rPr>
              <w:t>e</w:t>
            </w:r>
            <w:r>
              <w:rPr>
                <w:rFonts w:ascii="Calibri" w:eastAsia="Calibri" w:hAnsi="Calibri" w:cs="Calibri"/>
                <w:i/>
                <w:color w:val="6F2F9F"/>
                <w:spacing w:val="-3"/>
              </w:rPr>
              <w:t xml:space="preserve"> </w:t>
            </w:r>
            <w:r>
              <w:rPr>
                <w:rFonts w:ascii="Calibri" w:eastAsia="Calibri" w:hAnsi="Calibri" w:cs="Calibri"/>
                <w:i/>
                <w:color w:val="6F2F9F"/>
              </w:rPr>
              <w:t>is</w:t>
            </w:r>
            <w:r>
              <w:rPr>
                <w:rFonts w:ascii="Calibri" w:eastAsia="Calibri" w:hAnsi="Calibri" w:cs="Calibri"/>
                <w:i/>
                <w:color w:val="6F2F9F"/>
                <w:spacing w:val="-1"/>
              </w:rPr>
              <w:t xml:space="preserve"> </w:t>
            </w:r>
            <w:r>
              <w:rPr>
                <w:rFonts w:ascii="Calibri" w:eastAsia="Calibri" w:hAnsi="Calibri" w:cs="Calibri"/>
                <w:i/>
                <w:color w:val="6F2F9F"/>
              </w:rPr>
              <w:t>a</w:t>
            </w:r>
            <w:r>
              <w:rPr>
                <w:rFonts w:ascii="Calibri" w:eastAsia="Calibri" w:hAnsi="Calibri" w:cs="Calibri"/>
                <w:i/>
                <w:color w:val="6F2F9F"/>
                <w:spacing w:val="1"/>
              </w:rPr>
              <w:t xml:space="preserve"> Hea</w:t>
            </w:r>
            <w:r>
              <w:rPr>
                <w:rFonts w:ascii="Calibri" w:eastAsia="Calibri" w:hAnsi="Calibri" w:cs="Calibri"/>
                <w:i/>
                <w:color w:val="6F2F9F"/>
              </w:rPr>
              <w:t>lth</w:t>
            </w:r>
            <w:r>
              <w:rPr>
                <w:rFonts w:ascii="Calibri" w:eastAsia="Calibri" w:hAnsi="Calibri" w:cs="Calibri"/>
                <w:i/>
                <w:color w:val="6F2F9F"/>
                <w:spacing w:val="-5"/>
              </w:rPr>
              <w:t xml:space="preserve"> </w:t>
            </w:r>
            <w:r>
              <w:rPr>
                <w:rFonts w:ascii="Calibri" w:eastAsia="Calibri" w:hAnsi="Calibri" w:cs="Calibri"/>
                <w:i/>
                <w:color w:val="6F2F9F"/>
                <w:spacing w:val="-1"/>
              </w:rPr>
              <w:t>w</w:t>
            </w:r>
            <w:r>
              <w:rPr>
                <w:rFonts w:ascii="Calibri" w:eastAsia="Calibri" w:hAnsi="Calibri" w:cs="Calibri"/>
                <w:i/>
                <w:color w:val="6F2F9F"/>
                <w:spacing w:val="1"/>
              </w:rPr>
              <w:t>o</w:t>
            </w:r>
            <w:r>
              <w:rPr>
                <w:rFonts w:ascii="Calibri" w:eastAsia="Calibri" w:hAnsi="Calibri" w:cs="Calibri"/>
                <w:i/>
                <w:color w:val="6F2F9F"/>
                <w:spacing w:val="-1"/>
              </w:rPr>
              <w:t>r</w:t>
            </w:r>
            <w:r>
              <w:rPr>
                <w:rFonts w:ascii="Calibri" w:eastAsia="Calibri" w:hAnsi="Calibri" w:cs="Calibri"/>
                <w:i/>
                <w:color w:val="6F2F9F"/>
              </w:rPr>
              <w:t>k</w:t>
            </w:r>
            <w:r>
              <w:rPr>
                <w:rFonts w:ascii="Calibri" w:eastAsia="Calibri" w:hAnsi="Calibri" w:cs="Calibri"/>
                <w:i/>
                <w:color w:val="6F2F9F"/>
                <w:spacing w:val="1"/>
              </w:rPr>
              <w:t>e</w:t>
            </w:r>
            <w:r>
              <w:rPr>
                <w:rFonts w:ascii="Calibri" w:eastAsia="Calibri" w:hAnsi="Calibri" w:cs="Calibri"/>
                <w:i/>
                <w:color w:val="6F2F9F"/>
              </w:rPr>
              <w:t>r</w:t>
            </w:r>
            <w:r>
              <w:rPr>
                <w:rFonts w:ascii="Calibri" w:eastAsia="Calibri" w:hAnsi="Calibri" w:cs="Calibri"/>
                <w:i/>
                <w:color w:val="6F2F9F"/>
                <w:spacing w:val="-5"/>
              </w:rPr>
              <w:t xml:space="preserve"> </w:t>
            </w:r>
            <w:r>
              <w:rPr>
                <w:rFonts w:ascii="Calibri" w:eastAsia="Calibri" w:hAnsi="Calibri" w:cs="Calibri"/>
                <w:i/>
                <w:color w:val="6F2F9F"/>
              </w:rPr>
              <w:t>who</w:t>
            </w:r>
            <w:r>
              <w:rPr>
                <w:rFonts w:ascii="Calibri" w:eastAsia="Calibri" w:hAnsi="Calibri" w:cs="Calibri"/>
                <w:i/>
                <w:color w:val="6F2F9F"/>
                <w:spacing w:val="-2"/>
              </w:rPr>
              <w:t xml:space="preserve"> </w:t>
            </w:r>
            <w:r>
              <w:rPr>
                <w:rFonts w:ascii="Calibri" w:eastAsia="Calibri" w:hAnsi="Calibri" w:cs="Calibri"/>
                <w:i/>
                <w:color w:val="6F2F9F"/>
              </w:rPr>
              <w:t>was</w:t>
            </w:r>
            <w:r>
              <w:rPr>
                <w:rFonts w:ascii="Calibri" w:eastAsia="Calibri" w:hAnsi="Calibri" w:cs="Calibri"/>
                <w:i/>
                <w:color w:val="6F2F9F"/>
                <w:spacing w:val="-3"/>
              </w:rPr>
              <w:t xml:space="preserve"> </w:t>
            </w:r>
            <w:r>
              <w:rPr>
                <w:rFonts w:ascii="Calibri" w:eastAsia="Calibri" w:hAnsi="Calibri" w:cs="Calibri"/>
                <w:i/>
                <w:color w:val="6F2F9F"/>
                <w:spacing w:val="1"/>
              </w:rPr>
              <w:t>e</w:t>
            </w:r>
            <w:r>
              <w:rPr>
                <w:rFonts w:ascii="Calibri" w:eastAsia="Calibri" w:hAnsi="Calibri" w:cs="Calibri"/>
                <w:i/>
                <w:color w:val="6F2F9F"/>
              </w:rPr>
              <w:t>x</w:t>
            </w:r>
            <w:r>
              <w:rPr>
                <w:rFonts w:ascii="Calibri" w:eastAsia="Calibri" w:hAnsi="Calibri" w:cs="Calibri"/>
                <w:i/>
                <w:color w:val="6F2F9F"/>
                <w:spacing w:val="1"/>
              </w:rPr>
              <w:t>po</w:t>
            </w:r>
            <w:r>
              <w:rPr>
                <w:rFonts w:ascii="Calibri" w:eastAsia="Calibri" w:hAnsi="Calibri" w:cs="Calibri"/>
                <w:i/>
                <w:color w:val="6F2F9F"/>
                <w:spacing w:val="-1"/>
              </w:rPr>
              <w:t>s</w:t>
            </w:r>
            <w:r>
              <w:rPr>
                <w:rFonts w:ascii="Calibri" w:eastAsia="Calibri" w:hAnsi="Calibri" w:cs="Calibri"/>
                <w:i/>
                <w:color w:val="6F2F9F"/>
                <w:spacing w:val="1"/>
              </w:rPr>
              <w:t>e</w:t>
            </w:r>
            <w:r>
              <w:rPr>
                <w:rFonts w:ascii="Calibri" w:eastAsia="Calibri" w:hAnsi="Calibri" w:cs="Calibri"/>
                <w:i/>
                <w:color w:val="6F2F9F"/>
              </w:rPr>
              <w:t>d</w:t>
            </w:r>
            <w:r>
              <w:rPr>
                <w:rFonts w:ascii="Calibri" w:eastAsia="Calibri" w:hAnsi="Calibri" w:cs="Calibri"/>
                <w:i/>
                <w:color w:val="6F2F9F"/>
                <w:spacing w:val="-7"/>
              </w:rPr>
              <w:t xml:space="preserve"> </w:t>
            </w:r>
            <w:r>
              <w:rPr>
                <w:rFonts w:ascii="Calibri" w:eastAsia="Calibri" w:hAnsi="Calibri" w:cs="Calibri"/>
                <w:i/>
                <w:color w:val="6F2F9F"/>
                <w:spacing w:val="1"/>
              </w:rPr>
              <w:t>ou</w:t>
            </w:r>
            <w:r>
              <w:rPr>
                <w:rFonts w:ascii="Calibri" w:eastAsia="Calibri" w:hAnsi="Calibri" w:cs="Calibri"/>
                <w:i/>
                <w:color w:val="6F2F9F"/>
              </w:rPr>
              <w:t>tside</w:t>
            </w:r>
            <w:r>
              <w:rPr>
                <w:rFonts w:ascii="Calibri" w:eastAsia="Calibri" w:hAnsi="Calibri" w:cs="Calibri"/>
                <w:i/>
                <w:color w:val="6F2F9F"/>
                <w:spacing w:val="-5"/>
              </w:rPr>
              <w:t xml:space="preserve"> </w:t>
            </w:r>
            <w:r>
              <w:rPr>
                <w:rFonts w:ascii="Calibri" w:eastAsia="Calibri" w:hAnsi="Calibri" w:cs="Calibri"/>
                <w:i/>
                <w:color w:val="6F2F9F"/>
                <w:spacing w:val="1"/>
              </w:rPr>
              <w:t>o</w:t>
            </w:r>
            <w:r>
              <w:rPr>
                <w:rFonts w:ascii="Calibri" w:eastAsia="Calibri" w:hAnsi="Calibri" w:cs="Calibri"/>
                <w:i/>
                <w:color w:val="6F2F9F"/>
              </w:rPr>
              <w:t>f</w:t>
            </w:r>
            <w:r>
              <w:rPr>
                <w:rFonts w:ascii="Calibri" w:eastAsia="Calibri" w:hAnsi="Calibri" w:cs="Calibri"/>
                <w:i/>
                <w:color w:val="6F2F9F"/>
                <w:spacing w:val="-3"/>
              </w:rPr>
              <w:t xml:space="preserve"> </w:t>
            </w:r>
            <w:r>
              <w:rPr>
                <w:rFonts w:ascii="Calibri" w:eastAsia="Calibri" w:hAnsi="Calibri" w:cs="Calibri"/>
                <w:i/>
                <w:color w:val="6F2F9F"/>
              </w:rPr>
              <w:t>w</w:t>
            </w:r>
            <w:r>
              <w:rPr>
                <w:rFonts w:ascii="Calibri" w:eastAsia="Calibri" w:hAnsi="Calibri" w:cs="Calibri"/>
                <w:i/>
                <w:color w:val="6F2F9F"/>
                <w:spacing w:val="1"/>
              </w:rPr>
              <w:t>o</w:t>
            </w:r>
            <w:r>
              <w:rPr>
                <w:rFonts w:ascii="Calibri" w:eastAsia="Calibri" w:hAnsi="Calibri" w:cs="Calibri"/>
                <w:i/>
                <w:color w:val="6F2F9F"/>
                <w:spacing w:val="-1"/>
              </w:rPr>
              <w:t>r</w:t>
            </w:r>
            <w:r>
              <w:rPr>
                <w:rFonts w:ascii="Calibri" w:eastAsia="Calibri" w:hAnsi="Calibri" w:cs="Calibri"/>
                <w:i/>
                <w:color w:val="6F2F9F"/>
              </w:rPr>
              <w:t>k,</w:t>
            </w:r>
            <w:r>
              <w:rPr>
                <w:rFonts w:ascii="Calibri" w:eastAsia="Calibri" w:hAnsi="Calibri" w:cs="Calibri"/>
                <w:i/>
                <w:color w:val="6F2F9F"/>
                <w:spacing w:val="-4"/>
              </w:rPr>
              <w:t xml:space="preserve"> </w:t>
            </w:r>
            <w:r>
              <w:rPr>
                <w:rFonts w:ascii="Calibri" w:eastAsia="Calibri" w:hAnsi="Calibri" w:cs="Calibri"/>
                <w:i/>
                <w:color w:val="6F2F9F"/>
                <w:spacing w:val="1"/>
              </w:rPr>
              <w:t>p</w:t>
            </w:r>
            <w:r>
              <w:rPr>
                <w:rFonts w:ascii="Calibri" w:eastAsia="Calibri" w:hAnsi="Calibri" w:cs="Calibri"/>
                <w:i/>
                <w:color w:val="6F2F9F"/>
              </w:rPr>
              <w:t>le</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rPr>
              <w:t>e</w:t>
            </w:r>
            <w:r>
              <w:rPr>
                <w:rFonts w:ascii="Calibri" w:eastAsia="Calibri" w:hAnsi="Calibri" w:cs="Calibri"/>
                <w:i/>
                <w:color w:val="6F2F9F"/>
                <w:spacing w:val="-4"/>
              </w:rPr>
              <w:t xml:space="preserve"> </w:t>
            </w:r>
            <w:r>
              <w:rPr>
                <w:rFonts w:ascii="Calibri" w:eastAsia="Calibri" w:hAnsi="Calibri" w:cs="Calibri"/>
                <w:i/>
                <w:color w:val="6F2F9F"/>
              </w:rPr>
              <w:t>skip</w:t>
            </w:r>
            <w:r>
              <w:rPr>
                <w:rFonts w:ascii="Calibri" w:eastAsia="Calibri" w:hAnsi="Calibri" w:cs="Calibri"/>
                <w:i/>
                <w:color w:val="6F2F9F"/>
                <w:spacing w:val="-2"/>
              </w:rPr>
              <w:t xml:space="preserve"> </w:t>
            </w:r>
            <w:r>
              <w:rPr>
                <w:rFonts w:ascii="Calibri" w:eastAsia="Calibri" w:hAnsi="Calibri" w:cs="Calibri"/>
                <w:i/>
                <w:color w:val="6F2F9F"/>
                <w:spacing w:val="1"/>
              </w:rPr>
              <w:t>t</w:t>
            </w:r>
            <w:r>
              <w:rPr>
                <w:rFonts w:ascii="Calibri" w:eastAsia="Calibri" w:hAnsi="Calibri" w:cs="Calibri"/>
                <w:i/>
                <w:color w:val="6F2F9F"/>
              </w:rPr>
              <w:t>o</w:t>
            </w:r>
            <w:r>
              <w:rPr>
                <w:rFonts w:ascii="Calibri" w:eastAsia="Calibri" w:hAnsi="Calibri" w:cs="Calibri"/>
                <w:i/>
                <w:color w:val="6F2F9F"/>
                <w:spacing w:val="-1"/>
              </w:rPr>
              <w:t xml:space="preserve"> </w:t>
            </w:r>
            <w:r>
              <w:rPr>
                <w:rFonts w:ascii="Calibri" w:eastAsia="Calibri" w:hAnsi="Calibri" w:cs="Calibri"/>
                <w:i/>
                <w:color w:val="6F2F9F"/>
                <w:spacing w:val="1"/>
              </w:rPr>
              <w:t>ne</w:t>
            </w:r>
            <w:r>
              <w:rPr>
                <w:rFonts w:ascii="Calibri" w:eastAsia="Calibri" w:hAnsi="Calibri" w:cs="Calibri"/>
                <w:i/>
                <w:color w:val="6F2F9F"/>
              </w:rPr>
              <w:t>xt</w:t>
            </w:r>
            <w:r>
              <w:rPr>
                <w:rFonts w:ascii="Calibri" w:eastAsia="Calibri" w:hAnsi="Calibri" w:cs="Calibri"/>
                <w:i/>
                <w:color w:val="6F2F9F"/>
                <w:spacing w:val="-4"/>
              </w:rPr>
              <w:t xml:space="preserve"> </w:t>
            </w:r>
            <w:r>
              <w:rPr>
                <w:rFonts w:ascii="Calibri" w:eastAsia="Calibri" w:hAnsi="Calibri" w:cs="Calibri"/>
                <w:i/>
                <w:color w:val="6F2F9F"/>
                <w:spacing w:val="2"/>
              </w:rPr>
              <w:t>S</w:t>
            </w:r>
            <w:r>
              <w:rPr>
                <w:rFonts w:ascii="Calibri" w:eastAsia="Calibri" w:hAnsi="Calibri" w:cs="Calibri"/>
                <w:i/>
                <w:color w:val="6F2F9F"/>
                <w:spacing w:val="-2"/>
              </w:rPr>
              <w:t>e</w:t>
            </w:r>
            <w:r>
              <w:rPr>
                <w:rFonts w:ascii="Calibri" w:eastAsia="Calibri" w:hAnsi="Calibri" w:cs="Calibri"/>
                <w:i/>
                <w:color w:val="6F2F9F"/>
                <w:spacing w:val="1"/>
              </w:rPr>
              <w:t>c</w:t>
            </w:r>
            <w:r>
              <w:rPr>
                <w:rFonts w:ascii="Calibri" w:eastAsia="Calibri" w:hAnsi="Calibri" w:cs="Calibri"/>
                <w:i/>
                <w:color w:val="6F2F9F"/>
              </w:rPr>
              <w:t>t</w:t>
            </w:r>
            <w:r>
              <w:rPr>
                <w:rFonts w:ascii="Calibri" w:eastAsia="Calibri" w:hAnsi="Calibri" w:cs="Calibri"/>
                <w:i/>
                <w:color w:val="6F2F9F"/>
                <w:spacing w:val="-2"/>
              </w:rPr>
              <w:t>i</w:t>
            </w:r>
            <w:r>
              <w:rPr>
                <w:rFonts w:ascii="Calibri" w:eastAsia="Calibri" w:hAnsi="Calibri" w:cs="Calibri"/>
                <w:i/>
                <w:color w:val="6F2F9F"/>
                <w:spacing w:val="1"/>
              </w:rPr>
              <w:t>o</w:t>
            </w:r>
            <w:r>
              <w:rPr>
                <w:rFonts w:ascii="Calibri" w:eastAsia="Calibri" w:hAnsi="Calibri" w:cs="Calibri"/>
                <w:i/>
                <w:color w:val="6F2F9F"/>
              </w:rPr>
              <w:t>n</w:t>
            </w:r>
          </w:p>
        </w:tc>
      </w:tr>
      <w:tr w:rsidR="006E539D" w14:paraId="1DA048DE" w14:textId="77777777">
        <w:trPr>
          <w:trHeight w:hRule="exact" w:val="587"/>
        </w:trPr>
        <w:tc>
          <w:tcPr>
            <w:tcW w:w="4688" w:type="dxa"/>
            <w:tcBorders>
              <w:top w:val="single" w:sz="5" w:space="0" w:color="000000"/>
              <w:left w:val="single" w:sz="5" w:space="0" w:color="000000"/>
              <w:bottom w:val="single" w:sz="5" w:space="0" w:color="000000"/>
              <w:right w:val="single" w:sz="5" w:space="0" w:color="000000"/>
            </w:tcBorders>
          </w:tcPr>
          <w:p w14:paraId="2C07EE98" w14:textId="77777777" w:rsidR="006E539D" w:rsidRDefault="000042C5">
            <w:pPr>
              <w:spacing w:before="78"/>
              <w:ind w:left="138"/>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h</w:t>
            </w:r>
            <w:r>
              <w:rPr>
                <w:rFonts w:ascii="Calibri" w:eastAsia="Calibri" w:hAnsi="Calibri" w:cs="Calibri"/>
                <w:b/>
              </w:rPr>
              <w:t>ea</w:t>
            </w:r>
            <w:r>
              <w:rPr>
                <w:rFonts w:ascii="Calibri" w:eastAsia="Calibri" w:hAnsi="Calibri" w:cs="Calibri"/>
                <w:b/>
                <w:spacing w:val="-1"/>
              </w:rPr>
              <w:t>l</w:t>
            </w:r>
            <w:r>
              <w:rPr>
                <w:rFonts w:ascii="Calibri" w:eastAsia="Calibri" w:hAnsi="Calibri" w:cs="Calibri"/>
                <w:b/>
              </w:rPr>
              <w:t>th</w:t>
            </w:r>
            <w:r>
              <w:rPr>
                <w:rFonts w:ascii="Calibri" w:eastAsia="Calibri" w:hAnsi="Calibri" w:cs="Calibri"/>
                <w:b/>
                <w:spacing w:val="-4"/>
              </w:rPr>
              <w:t xml:space="preserve"> </w:t>
            </w:r>
            <w:r>
              <w:rPr>
                <w:rFonts w:ascii="Calibri" w:eastAsia="Calibri" w:hAnsi="Calibri" w:cs="Calibri"/>
                <w:b/>
                <w:spacing w:val="1"/>
              </w:rPr>
              <w:t>wor</w:t>
            </w:r>
            <w:r>
              <w:rPr>
                <w:rFonts w:ascii="Calibri" w:eastAsia="Calibri" w:hAnsi="Calibri" w:cs="Calibri"/>
                <w:b/>
              </w:rPr>
              <w:t>k</w:t>
            </w:r>
            <w:r>
              <w:rPr>
                <w:rFonts w:ascii="Calibri" w:eastAsia="Calibri" w:hAnsi="Calibri" w:cs="Calibri"/>
                <w:b/>
                <w:spacing w:val="1"/>
              </w:rPr>
              <w:t>e</w:t>
            </w:r>
            <w:r>
              <w:rPr>
                <w:rFonts w:ascii="Calibri" w:eastAsia="Calibri" w:hAnsi="Calibri" w:cs="Calibri"/>
                <w:b/>
                <w:spacing w:val="4"/>
              </w:rPr>
              <w:t>r</w:t>
            </w:r>
            <w:r>
              <w:rPr>
                <w:rFonts w:ascii="Calibri" w:eastAsia="Calibri" w:hAnsi="Calibri" w:cs="Calibri"/>
                <w:b/>
              </w:rPr>
              <w:t>:</w:t>
            </w:r>
          </w:p>
          <w:p w14:paraId="4759060D" w14:textId="77777777" w:rsidR="006E539D" w:rsidRDefault="000042C5">
            <w:pPr>
              <w:ind w:left="152"/>
              <w:rPr>
                <w:rFonts w:ascii="Calibri" w:eastAsia="Calibri" w:hAnsi="Calibri" w:cs="Calibri"/>
              </w:rPr>
            </w:pPr>
            <w:r>
              <w:rPr>
                <w:rFonts w:ascii="Calibri" w:eastAsia="Calibri" w:hAnsi="Calibri" w:cs="Calibri"/>
              </w:rPr>
              <w:t>(Rol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J</w:t>
            </w:r>
            <w:r>
              <w:rPr>
                <w:rFonts w:ascii="Calibri" w:eastAsia="Calibri" w:hAnsi="Calibri" w:cs="Calibri"/>
              </w:rPr>
              <w:t>ob</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itle)</w:t>
            </w:r>
          </w:p>
        </w:tc>
        <w:tc>
          <w:tcPr>
            <w:tcW w:w="5953" w:type="dxa"/>
            <w:tcBorders>
              <w:top w:val="single" w:sz="5" w:space="0" w:color="000000"/>
              <w:left w:val="single" w:sz="5" w:space="0" w:color="000000"/>
              <w:bottom w:val="single" w:sz="5" w:space="0" w:color="000000"/>
              <w:right w:val="single" w:sz="5" w:space="0" w:color="000000"/>
            </w:tcBorders>
          </w:tcPr>
          <w:p w14:paraId="3D49E97B" w14:textId="77777777" w:rsidR="006E539D" w:rsidRDefault="006E539D">
            <w:pPr>
              <w:spacing w:before="2" w:line="160" w:lineRule="exact"/>
              <w:rPr>
                <w:sz w:val="16"/>
                <w:szCs w:val="16"/>
              </w:rPr>
            </w:pPr>
          </w:p>
          <w:p w14:paraId="578ED578" w14:textId="77777777" w:rsidR="006E539D" w:rsidRDefault="000042C5">
            <w:pPr>
              <w:ind w:left="121"/>
              <w:rPr>
                <w:rFonts w:ascii="Calibri" w:eastAsia="Calibri" w:hAnsi="Calibri" w:cs="Calibri"/>
              </w:rPr>
            </w:pPr>
            <w:r>
              <w:rPr>
                <w:rFonts w:ascii="Calibri" w:eastAsia="Calibri" w:hAnsi="Calibri" w:cs="Calibri"/>
                <w:b/>
                <w:spacing w:val="-3"/>
              </w:rPr>
              <w:t>P</w:t>
            </w:r>
            <w:r>
              <w:rPr>
                <w:rFonts w:ascii="Calibri" w:eastAsia="Calibri" w:hAnsi="Calibri" w:cs="Calibri"/>
                <w:b/>
                <w:spacing w:val="-6"/>
              </w:rPr>
              <w:t>l</w:t>
            </w:r>
            <w:r>
              <w:rPr>
                <w:rFonts w:ascii="Calibri" w:eastAsia="Calibri" w:hAnsi="Calibri" w:cs="Calibri"/>
                <w:b/>
                <w:spacing w:val="-2"/>
              </w:rPr>
              <w:t>a</w:t>
            </w:r>
            <w:r>
              <w:rPr>
                <w:rFonts w:ascii="Calibri" w:eastAsia="Calibri" w:hAnsi="Calibri" w:cs="Calibri"/>
                <w:b/>
                <w:spacing w:val="-4"/>
              </w:rPr>
              <w:t>c</w:t>
            </w:r>
            <w:r>
              <w:rPr>
                <w:rFonts w:ascii="Calibri" w:eastAsia="Calibri" w:hAnsi="Calibri" w:cs="Calibri"/>
                <w:b/>
              </w:rPr>
              <w:t>e</w:t>
            </w:r>
            <w:r>
              <w:rPr>
                <w:rFonts w:ascii="Calibri" w:eastAsia="Calibri" w:hAnsi="Calibri" w:cs="Calibri"/>
                <w:b/>
                <w:spacing w:val="-13"/>
              </w:rPr>
              <w:t xml:space="preserve"> </w:t>
            </w:r>
            <w:r>
              <w:rPr>
                <w:rFonts w:ascii="Calibri" w:eastAsia="Calibri" w:hAnsi="Calibri" w:cs="Calibri"/>
                <w:b/>
                <w:spacing w:val="-2"/>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4"/>
              </w:rPr>
              <w:t>work</w:t>
            </w:r>
            <w:r>
              <w:rPr>
                <w:rFonts w:ascii="Calibri" w:eastAsia="Calibri" w:hAnsi="Calibri" w:cs="Calibri"/>
                <w:b/>
              </w:rPr>
              <w:t>:</w:t>
            </w:r>
          </w:p>
        </w:tc>
      </w:tr>
      <w:tr w:rsidR="006E539D" w14:paraId="335E28C0" w14:textId="77777777">
        <w:trPr>
          <w:trHeight w:hRule="exact" w:val="647"/>
        </w:trPr>
        <w:tc>
          <w:tcPr>
            <w:tcW w:w="4688" w:type="dxa"/>
            <w:tcBorders>
              <w:top w:val="single" w:sz="5" w:space="0" w:color="000000"/>
              <w:left w:val="single" w:sz="5" w:space="0" w:color="000000"/>
              <w:bottom w:val="nil"/>
              <w:right w:val="single" w:sz="5" w:space="0" w:color="000000"/>
            </w:tcBorders>
          </w:tcPr>
          <w:p w14:paraId="2918322F" w14:textId="77777777" w:rsidR="006E539D" w:rsidRDefault="000042C5">
            <w:pPr>
              <w:spacing w:line="300" w:lineRule="exact"/>
              <w:ind w:left="133"/>
              <w:rPr>
                <w:rFonts w:ascii="Calibri" w:eastAsia="Calibri" w:hAnsi="Calibri" w:cs="Calibri"/>
              </w:rPr>
            </w:pPr>
            <w:r>
              <w:rPr>
                <w:rFonts w:ascii="Calibri" w:eastAsia="Calibri" w:hAnsi="Calibri" w:cs="Calibri"/>
                <w:b/>
                <w:spacing w:val="-1"/>
                <w:position w:val="6"/>
              </w:rPr>
              <w:t>Di</w:t>
            </w:r>
            <w:r>
              <w:rPr>
                <w:rFonts w:ascii="Calibri" w:eastAsia="Calibri" w:hAnsi="Calibri" w:cs="Calibri"/>
                <w:b/>
                <w:spacing w:val="1"/>
                <w:position w:val="6"/>
              </w:rPr>
              <w:t>r</w:t>
            </w:r>
            <w:r>
              <w:rPr>
                <w:rFonts w:ascii="Calibri" w:eastAsia="Calibri" w:hAnsi="Calibri" w:cs="Calibri"/>
                <w:b/>
                <w:position w:val="6"/>
              </w:rPr>
              <w:t>e</w:t>
            </w:r>
            <w:r>
              <w:rPr>
                <w:rFonts w:ascii="Calibri" w:eastAsia="Calibri" w:hAnsi="Calibri" w:cs="Calibri"/>
                <w:b/>
                <w:spacing w:val="1"/>
                <w:position w:val="6"/>
              </w:rPr>
              <w:t>c</w:t>
            </w:r>
            <w:r>
              <w:rPr>
                <w:rFonts w:ascii="Calibri" w:eastAsia="Calibri" w:hAnsi="Calibri" w:cs="Calibri"/>
                <w:b/>
                <w:position w:val="6"/>
              </w:rPr>
              <w:t>t</w:t>
            </w:r>
            <w:r>
              <w:rPr>
                <w:rFonts w:ascii="Calibri" w:eastAsia="Calibri" w:hAnsi="Calibri" w:cs="Calibri"/>
                <w:b/>
                <w:spacing w:val="-4"/>
                <w:position w:val="6"/>
              </w:rPr>
              <w:t xml:space="preserve"> </w:t>
            </w:r>
            <w:r>
              <w:rPr>
                <w:rFonts w:ascii="Calibri" w:eastAsia="Calibri" w:hAnsi="Calibri" w:cs="Calibri"/>
                <w:b/>
                <w:spacing w:val="1"/>
                <w:position w:val="6"/>
              </w:rPr>
              <w:t>ph</w:t>
            </w:r>
            <w:r>
              <w:rPr>
                <w:rFonts w:ascii="Calibri" w:eastAsia="Calibri" w:hAnsi="Calibri" w:cs="Calibri"/>
                <w:b/>
                <w:spacing w:val="-1"/>
                <w:position w:val="6"/>
              </w:rPr>
              <w:t>y</w:t>
            </w:r>
            <w:r>
              <w:rPr>
                <w:rFonts w:ascii="Calibri" w:eastAsia="Calibri" w:hAnsi="Calibri" w:cs="Calibri"/>
                <w:b/>
                <w:position w:val="6"/>
              </w:rPr>
              <w:t>s</w:t>
            </w:r>
            <w:r>
              <w:rPr>
                <w:rFonts w:ascii="Calibri" w:eastAsia="Calibri" w:hAnsi="Calibri" w:cs="Calibri"/>
                <w:b/>
                <w:spacing w:val="-1"/>
                <w:position w:val="6"/>
              </w:rPr>
              <w:t>i</w:t>
            </w:r>
            <w:r>
              <w:rPr>
                <w:rFonts w:ascii="Calibri" w:eastAsia="Calibri" w:hAnsi="Calibri" w:cs="Calibri"/>
                <w:b/>
                <w:spacing w:val="1"/>
                <w:position w:val="6"/>
              </w:rPr>
              <w:t>c</w:t>
            </w:r>
            <w:r>
              <w:rPr>
                <w:rFonts w:ascii="Calibri" w:eastAsia="Calibri" w:hAnsi="Calibri" w:cs="Calibri"/>
                <w:b/>
                <w:position w:val="6"/>
              </w:rPr>
              <w:t>al</w:t>
            </w:r>
            <w:r>
              <w:rPr>
                <w:rFonts w:ascii="Calibri" w:eastAsia="Calibri" w:hAnsi="Calibri" w:cs="Calibri"/>
                <w:b/>
                <w:spacing w:val="-8"/>
                <w:position w:val="6"/>
              </w:rPr>
              <w:t xml:space="preserve"> </w:t>
            </w:r>
            <w:r>
              <w:rPr>
                <w:rFonts w:ascii="Calibri" w:eastAsia="Calibri" w:hAnsi="Calibri" w:cs="Calibri"/>
                <w:b/>
                <w:spacing w:val="1"/>
                <w:position w:val="6"/>
              </w:rPr>
              <w:t>con</w:t>
            </w:r>
            <w:r>
              <w:rPr>
                <w:rFonts w:ascii="Calibri" w:eastAsia="Calibri" w:hAnsi="Calibri" w:cs="Calibri"/>
                <w:b/>
                <w:position w:val="6"/>
              </w:rPr>
              <w:t>ta</w:t>
            </w:r>
            <w:r>
              <w:rPr>
                <w:rFonts w:ascii="Calibri" w:eastAsia="Calibri" w:hAnsi="Calibri" w:cs="Calibri"/>
                <w:b/>
                <w:spacing w:val="1"/>
                <w:position w:val="6"/>
              </w:rPr>
              <w:t>c</w:t>
            </w:r>
            <w:r>
              <w:rPr>
                <w:rFonts w:ascii="Calibri" w:eastAsia="Calibri" w:hAnsi="Calibri" w:cs="Calibri"/>
                <w:b/>
                <w:position w:val="6"/>
              </w:rPr>
              <w:t>t</w:t>
            </w:r>
            <w:r>
              <w:rPr>
                <w:rFonts w:ascii="Calibri" w:eastAsia="Calibri" w:hAnsi="Calibri" w:cs="Calibri"/>
                <w:b/>
                <w:spacing w:val="-3"/>
                <w:position w:val="6"/>
              </w:rPr>
              <w:t xml:space="preserve"> </w:t>
            </w:r>
            <w:r>
              <w:rPr>
                <w:rFonts w:ascii="Calibri" w:eastAsia="Calibri" w:hAnsi="Calibri" w:cs="Calibri"/>
                <w:b/>
                <w:position w:val="6"/>
              </w:rPr>
              <w:t>w</w:t>
            </w:r>
            <w:r>
              <w:rPr>
                <w:rFonts w:ascii="Calibri" w:eastAsia="Calibri" w:hAnsi="Calibri" w:cs="Calibri"/>
                <w:b/>
                <w:spacing w:val="-1"/>
                <w:position w:val="6"/>
              </w:rPr>
              <w:t>i</w:t>
            </w:r>
            <w:r>
              <w:rPr>
                <w:rFonts w:ascii="Calibri" w:eastAsia="Calibri" w:hAnsi="Calibri" w:cs="Calibri"/>
                <w:b/>
                <w:position w:val="6"/>
              </w:rPr>
              <w:t>th</w:t>
            </w:r>
            <w:r>
              <w:rPr>
                <w:rFonts w:ascii="Calibri" w:eastAsia="Calibri" w:hAnsi="Calibri" w:cs="Calibri"/>
                <w:b/>
                <w:spacing w:val="-3"/>
                <w:position w:val="6"/>
              </w:rPr>
              <w:t xml:space="preserve"> </w:t>
            </w:r>
            <w:r>
              <w:rPr>
                <w:rFonts w:ascii="Calibri" w:eastAsia="Calibri" w:hAnsi="Calibri" w:cs="Calibri"/>
                <w:b/>
                <w:spacing w:val="1"/>
                <w:position w:val="6"/>
              </w:rPr>
              <w:t>th</w:t>
            </w:r>
            <w:r>
              <w:rPr>
                <w:rFonts w:ascii="Calibri" w:eastAsia="Calibri" w:hAnsi="Calibri" w:cs="Calibri"/>
                <w:b/>
                <w:position w:val="6"/>
              </w:rPr>
              <w:t xml:space="preserve">e              </w:t>
            </w:r>
            <w:r>
              <w:rPr>
                <w:rFonts w:ascii="Calibri" w:eastAsia="Calibri" w:hAnsi="Calibri" w:cs="Calibri"/>
                <w:b/>
                <w:spacing w:val="7"/>
                <w:position w:val="6"/>
              </w:rPr>
              <w:t xml:space="preserve"> </w:t>
            </w:r>
            <w:r>
              <w:rPr>
                <w:rFonts w:ascii="Segoe UI Symbol" w:eastAsia="Segoe UI Symbol" w:hAnsi="Segoe UI Symbol" w:cs="Segoe UI Symbol"/>
                <w:spacing w:val="-4"/>
                <w:position w:val="-5"/>
              </w:rPr>
              <w:t>☐</w:t>
            </w:r>
            <w:r>
              <w:rPr>
                <w:rFonts w:ascii="Calibri" w:eastAsia="Calibri" w:hAnsi="Calibri" w:cs="Calibri"/>
                <w:spacing w:val="-1"/>
                <w:position w:val="-5"/>
              </w:rPr>
              <w:t>Ye</w:t>
            </w:r>
            <w:r>
              <w:rPr>
                <w:rFonts w:ascii="Calibri" w:eastAsia="Calibri" w:hAnsi="Calibri" w:cs="Calibri"/>
                <w:position w:val="-5"/>
              </w:rPr>
              <w:t>s</w:t>
            </w:r>
          </w:p>
          <w:p w14:paraId="2049FE22" w14:textId="77777777" w:rsidR="006E539D" w:rsidRDefault="000042C5">
            <w:pPr>
              <w:spacing w:line="280" w:lineRule="exact"/>
              <w:ind w:left="133"/>
              <w:rPr>
                <w:rFonts w:ascii="Calibri" w:eastAsia="Calibri" w:hAnsi="Calibri" w:cs="Calibri"/>
              </w:rPr>
            </w:pPr>
            <w:r>
              <w:rPr>
                <w:rFonts w:ascii="Calibri" w:eastAsia="Calibri" w:hAnsi="Calibri" w:cs="Calibri"/>
                <w:b/>
                <w:spacing w:val="1"/>
                <w:position w:val="12"/>
              </w:rPr>
              <w:t>con</w:t>
            </w:r>
            <w:r>
              <w:rPr>
                <w:rFonts w:ascii="Calibri" w:eastAsia="Calibri" w:hAnsi="Calibri" w:cs="Calibri"/>
                <w:b/>
                <w:position w:val="12"/>
              </w:rPr>
              <w:t>f</w:t>
            </w:r>
            <w:r>
              <w:rPr>
                <w:rFonts w:ascii="Calibri" w:eastAsia="Calibri" w:hAnsi="Calibri" w:cs="Calibri"/>
                <w:b/>
                <w:spacing w:val="-2"/>
                <w:position w:val="12"/>
              </w:rPr>
              <w:t>i</w:t>
            </w:r>
            <w:r>
              <w:rPr>
                <w:rFonts w:ascii="Calibri" w:eastAsia="Calibri" w:hAnsi="Calibri" w:cs="Calibri"/>
                <w:b/>
                <w:spacing w:val="1"/>
                <w:position w:val="12"/>
              </w:rPr>
              <w:t>rm</w:t>
            </w:r>
            <w:r>
              <w:rPr>
                <w:rFonts w:ascii="Calibri" w:eastAsia="Calibri" w:hAnsi="Calibri" w:cs="Calibri"/>
                <w:b/>
                <w:position w:val="12"/>
              </w:rPr>
              <w:t>ed</w:t>
            </w:r>
            <w:r>
              <w:rPr>
                <w:rFonts w:ascii="Calibri" w:eastAsia="Calibri" w:hAnsi="Calibri" w:cs="Calibri"/>
                <w:b/>
                <w:spacing w:val="-8"/>
                <w:position w:val="12"/>
              </w:rPr>
              <w:t xml:space="preserve"> </w:t>
            </w:r>
            <w:r>
              <w:rPr>
                <w:rFonts w:ascii="Calibri" w:eastAsia="Calibri" w:hAnsi="Calibri" w:cs="Calibri"/>
                <w:b/>
                <w:spacing w:val="1"/>
                <w:position w:val="12"/>
              </w:rPr>
              <w:t>c</w:t>
            </w:r>
            <w:r>
              <w:rPr>
                <w:rFonts w:ascii="Calibri" w:eastAsia="Calibri" w:hAnsi="Calibri" w:cs="Calibri"/>
                <w:b/>
                <w:position w:val="12"/>
              </w:rPr>
              <w:t xml:space="preserve">ase                                            </w:t>
            </w:r>
            <w:r>
              <w:rPr>
                <w:rFonts w:ascii="Calibri" w:eastAsia="Calibri" w:hAnsi="Calibri" w:cs="Calibri"/>
                <w:b/>
                <w:spacing w:val="17"/>
                <w:position w:val="12"/>
              </w:rPr>
              <w:t xml:space="preserve"> </w:t>
            </w:r>
            <w:r>
              <w:rPr>
                <w:rFonts w:ascii="Segoe UI Symbol" w:eastAsia="Segoe UI Symbol" w:hAnsi="Segoe UI Symbol" w:cs="Segoe UI Symbol"/>
                <w:spacing w:val="-4"/>
                <w:position w:val="-1"/>
              </w:rPr>
              <w:t>☐</w:t>
            </w:r>
            <w:r>
              <w:rPr>
                <w:rFonts w:ascii="Calibri" w:eastAsia="Calibri" w:hAnsi="Calibri" w:cs="Calibri"/>
                <w:spacing w:val="1"/>
                <w:position w:val="-1"/>
              </w:rPr>
              <w:t>N</w:t>
            </w:r>
            <w:r>
              <w:rPr>
                <w:rFonts w:ascii="Calibri" w:eastAsia="Calibri" w:hAnsi="Calibri" w:cs="Calibri"/>
                <w:position w:val="-1"/>
              </w:rPr>
              <w:t>o</w:t>
            </w:r>
          </w:p>
        </w:tc>
        <w:tc>
          <w:tcPr>
            <w:tcW w:w="5953" w:type="dxa"/>
            <w:tcBorders>
              <w:top w:val="single" w:sz="5" w:space="0" w:color="000000"/>
              <w:left w:val="single" w:sz="5" w:space="0" w:color="000000"/>
              <w:bottom w:val="nil"/>
              <w:right w:val="single" w:sz="5" w:space="0" w:color="000000"/>
            </w:tcBorders>
          </w:tcPr>
          <w:p w14:paraId="51A715A6" w14:textId="77777777" w:rsidR="006E539D" w:rsidRDefault="006E539D">
            <w:pPr>
              <w:spacing w:line="100" w:lineRule="exact"/>
              <w:rPr>
                <w:sz w:val="11"/>
                <w:szCs w:val="11"/>
              </w:rPr>
            </w:pPr>
          </w:p>
          <w:p w14:paraId="11F65D18" w14:textId="77777777" w:rsidR="006E539D" w:rsidRDefault="000042C5">
            <w:pPr>
              <w:spacing w:line="240" w:lineRule="exact"/>
              <w:ind w:left="145" w:right="1164"/>
              <w:rPr>
                <w:rFonts w:ascii="Calibri" w:eastAsia="Calibri" w:hAnsi="Calibri" w:cs="Calibri"/>
              </w:rPr>
            </w:pPr>
            <w:r>
              <w:rPr>
                <w:rFonts w:ascii="Calibri" w:eastAsia="Calibri" w:hAnsi="Calibri" w:cs="Calibri"/>
                <w:b/>
              </w:rPr>
              <w:t>I</w:t>
            </w:r>
            <w:r>
              <w:rPr>
                <w:rFonts w:ascii="Calibri" w:eastAsia="Calibri" w:hAnsi="Calibri" w:cs="Calibri"/>
                <w:b/>
                <w:spacing w:val="1"/>
              </w:rPr>
              <w:t>nd</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rPr>
              <w:t xml:space="preserve">a </w:t>
            </w:r>
            <w:r>
              <w:rPr>
                <w:rFonts w:ascii="Calibri" w:eastAsia="Calibri" w:hAnsi="Calibri" w:cs="Calibri"/>
                <w:b/>
                <w:spacing w:val="1"/>
              </w:rPr>
              <w:t>con</w:t>
            </w:r>
            <w:r>
              <w:rPr>
                <w:rFonts w:ascii="Calibri" w:eastAsia="Calibri" w:hAnsi="Calibri" w:cs="Calibri"/>
                <w:b/>
              </w:rPr>
              <w:t>f</w:t>
            </w:r>
            <w:r>
              <w:rPr>
                <w:rFonts w:ascii="Calibri" w:eastAsia="Calibri" w:hAnsi="Calibri" w:cs="Calibri"/>
                <w:b/>
                <w:spacing w:val="-2"/>
              </w:rPr>
              <w:t>i</w:t>
            </w:r>
            <w:r>
              <w:rPr>
                <w:rFonts w:ascii="Calibri" w:eastAsia="Calibri" w:hAnsi="Calibri" w:cs="Calibri"/>
                <w:b/>
                <w:spacing w:val="-1"/>
              </w:rPr>
              <w:t>r</w:t>
            </w:r>
            <w:r>
              <w:rPr>
                <w:rFonts w:ascii="Calibri" w:eastAsia="Calibri" w:hAnsi="Calibri" w:cs="Calibri"/>
                <w:b/>
                <w:spacing w:val="1"/>
              </w:rPr>
              <w:t>m</w:t>
            </w:r>
            <w:r>
              <w:rPr>
                <w:rFonts w:ascii="Calibri" w:eastAsia="Calibri" w:hAnsi="Calibri" w:cs="Calibri"/>
                <w:b/>
              </w:rPr>
              <w:t>ed</w:t>
            </w:r>
            <w:r>
              <w:rPr>
                <w:rFonts w:ascii="Calibri" w:eastAsia="Calibri" w:hAnsi="Calibri" w:cs="Calibri"/>
                <w:b/>
                <w:spacing w:val="-8"/>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1"/>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 xml:space="preserve">.g.           </w:t>
            </w:r>
            <w:r>
              <w:rPr>
                <w:rFonts w:ascii="Calibri" w:eastAsia="Calibri" w:hAnsi="Calibri" w:cs="Calibri"/>
                <w:spacing w:val="21"/>
              </w:rPr>
              <w:t xml:space="preserve"> </w:t>
            </w:r>
            <w:r>
              <w:rPr>
                <w:rFonts w:ascii="Segoe UI Symbol" w:eastAsia="Segoe UI Symbol" w:hAnsi="Segoe UI Symbol" w:cs="Segoe UI Symbol"/>
                <w:spacing w:val="-4"/>
                <w:position w:val="1"/>
              </w:rPr>
              <w:t>☐</w:t>
            </w:r>
            <w:r>
              <w:rPr>
                <w:rFonts w:ascii="Calibri" w:eastAsia="Calibri" w:hAnsi="Calibri" w:cs="Calibri"/>
                <w:spacing w:val="-1"/>
                <w:position w:val="1"/>
              </w:rPr>
              <w:t>Ye</w:t>
            </w:r>
            <w:r>
              <w:rPr>
                <w:rFonts w:ascii="Calibri" w:eastAsia="Calibri" w:hAnsi="Calibri" w:cs="Calibri"/>
                <w:position w:val="1"/>
              </w:rPr>
              <w:t xml:space="preserve">s </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4"/>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position w:val="1"/>
              </w:rPr>
              <w:t>ame</w:t>
            </w:r>
            <w:r>
              <w:rPr>
                <w:rFonts w:ascii="Calibri" w:eastAsia="Calibri" w:hAnsi="Calibri" w:cs="Calibri"/>
                <w:spacing w:val="-5"/>
                <w:position w:val="1"/>
              </w:rPr>
              <w:t xml:space="preserve"> </w:t>
            </w:r>
            <w:r>
              <w:rPr>
                <w:rFonts w:ascii="Calibri" w:eastAsia="Calibri" w:hAnsi="Calibri" w:cs="Calibri"/>
                <w:position w:val="1"/>
              </w:rPr>
              <w:t>room</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2"/>
                <w:position w:val="1"/>
              </w:rPr>
              <w:t>v</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 xml:space="preserve">ct        </w:t>
            </w:r>
            <w:r>
              <w:rPr>
                <w:rFonts w:ascii="Calibri" w:eastAsia="Calibri" w:hAnsi="Calibri" w:cs="Calibri"/>
                <w:spacing w:val="3"/>
                <w:position w:val="1"/>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p>
        </w:tc>
      </w:tr>
      <w:tr w:rsidR="006E539D" w14:paraId="04967A81" w14:textId="77777777">
        <w:trPr>
          <w:trHeight w:hRule="exact" w:val="339"/>
        </w:trPr>
        <w:tc>
          <w:tcPr>
            <w:tcW w:w="4688" w:type="dxa"/>
            <w:tcBorders>
              <w:top w:val="nil"/>
              <w:left w:val="single" w:sz="5" w:space="0" w:color="000000"/>
              <w:bottom w:val="single" w:sz="5" w:space="0" w:color="000000"/>
              <w:right w:val="single" w:sz="5" w:space="0" w:color="000000"/>
            </w:tcBorders>
          </w:tcPr>
          <w:p w14:paraId="3E4E2F15" w14:textId="77777777" w:rsidR="006E539D" w:rsidRDefault="000042C5">
            <w:pPr>
              <w:spacing w:line="320" w:lineRule="exact"/>
              <w:ind w:left="140"/>
              <w:rPr>
                <w:rFonts w:ascii="Calibri" w:eastAsia="Calibri" w:hAnsi="Calibri" w:cs="Calibri"/>
              </w:rPr>
            </w:pPr>
            <w:r>
              <w:rPr>
                <w:rFonts w:ascii="Calibri" w:eastAsia="Calibri" w:hAnsi="Calibri" w:cs="Calibri"/>
                <w:b/>
                <w:position w:val="-2"/>
              </w:rPr>
              <w:t>(</w:t>
            </w:r>
            <w:r>
              <w:rPr>
                <w:rFonts w:ascii="Calibri" w:eastAsia="Calibri" w:hAnsi="Calibri" w:cs="Calibri"/>
                <w:b/>
                <w:spacing w:val="1"/>
                <w:position w:val="-2"/>
              </w:rPr>
              <w:t>e</w:t>
            </w:r>
            <w:r>
              <w:rPr>
                <w:rFonts w:ascii="Calibri" w:eastAsia="Calibri" w:hAnsi="Calibri" w:cs="Calibri"/>
                <w:b/>
                <w:position w:val="-2"/>
              </w:rPr>
              <w:t>.</w:t>
            </w:r>
            <w:r>
              <w:rPr>
                <w:rFonts w:ascii="Calibri" w:eastAsia="Calibri" w:hAnsi="Calibri" w:cs="Calibri"/>
                <w:b/>
                <w:spacing w:val="-1"/>
                <w:position w:val="-2"/>
              </w:rPr>
              <w:t>g</w:t>
            </w:r>
            <w:proofErr w:type="gramStart"/>
            <w:r>
              <w:rPr>
                <w:rFonts w:ascii="Calibri" w:eastAsia="Calibri" w:hAnsi="Calibri" w:cs="Calibri"/>
                <w:b/>
                <w:position w:val="-2"/>
              </w:rPr>
              <w:t>.</w:t>
            </w:r>
            <w:r>
              <w:rPr>
                <w:rFonts w:ascii="Calibri" w:eastAsia="Calibri" w:hAnsi="Calibri" w:cs="Calibri"/>
                <w:b/>
                <w:spacing w:val="-4"/>
                <w:position w:val="-2"/>
              </w:rPr>
              <w:t xml:space="preserve"> </w:t>
            </w:r>
            <w:r>
              <w:rPr>
                <w:rFonts w:ascii="Calibri" w:eastAsia="Calibri" w:hAnsi="Calibri" w:cs="Calibri"/>
                <w:b/>
                <w:spacing w:val="1"/>
                <w:position w:val="-2"/>
              </w:rPr>
              <w:t>h</w:t>
            </w:r>
            <w:r>
              <w:rPr>
                <w:rFonts w:ascii="Calibri" w:eastAsia="Calibri" w:hAnsi="Calibri" w:cs="Calibri"/>
                <w:b/>
                <w:position w:val="-2"/>
              </w:rPr>
              <w:t>a</w:t>
            </w:r>
            <w:r>
              <w:rPr>
                <w:rFonts w:ascii="Calibri" w:eastAsia="Calibri" w:hAnsi="Calibri" w:cs="Calibri"/>
                <w:b/>
                <w:spacing w:val="1"/>
                <w:position w:val="-2"/>
              </w:rPr>
              <w:t>nds</w:t>
            </w:r>
            <w:r>
              <w:rPr>
                <w:rFonts w:ascii="Calibri" w:eastAsia="Calibri" w:hAnsi="Calibri" w:cs="Calibri"/>
                <w:b/>
                <w:spacing w:val="-1"/>
                <w:position w:val="-2"/>
              </w:rPr>
              <w:t>-</w:t>
            </w:r>
            <w:r>
              <w:rPr>
                <w:rFonts w:ascii="Calibri" w:eastAsia="Calibri" w:hAnsi="Calibri" w:cs="Calibri"/>
                <w:b/>
                <w:position w:val="-2"/>
              </w:rPr>
              <w:t>s</w:t>
            </w:r>
            <w:r>
              <w:rPr>
                <w:rFonts w:ascii="Calibri" w:eastAsia="Calibri" w:hAnsi="Calibri" w:cs="Calibri"/>
                <w:b/>
                <w:spacing w:val="2"/>
                <w:position w:val="-2"/>
              </w:rPr>
              <w:t>k</w:t>
            </w:r>
            <w:r>
              <w:rPr>
                <w:rFonts w:ascii="Calibri" w:eastAsia="Calibri" w:hAnsi="Calibri" w:cs="Calibri"/>
                <w:b/>
                <w:spacing w:val="-1"/>
                <w:position w:val="-2"/>
              </w:rPr>
              <w:t>i</w:t>
            </w:r>
            <w:r>
              <w:rPr>
                <w:rFonts w:ascii="Calibri" w:eastAsia="Calibri" w:hAnsi="Calibri" w:cs="Calibri"/>
                <w:b/>
                <w:position w:val="-2"/>
              </w:rPr>
              <w:t>n</w:t>
            </w:r>
            <w:proofErr w:type="gramEnd"/>
            <w:r>
              <w:rPr>
                <w:rFonts w:ascii="Calibri" w:eastAsia="Calibri" w:hAnsi="Calibri" w:cs="Calibri"/>
                <w:b/>
                <w:spacing w:val="-8"/>
                <w:position w:val="-2"/>
              </w:rPr>
              <w:t xml:space="preserve"> </w:t>
            </w:r>
            <w:r>
              <w:rPr>
                <w:rFonts w:ascii="Calibri" w:eastAsia="Calibri" w:hAnsi="Calibri" w:cs="Calibri"/>
                <w:b/>
                <w:spacing w:val="1"/>
                <w:position w:val="-2"/>
              </w:rPr>
              <w:t>ph</w:t>
            </w:r>
            <w:r>
              <w:rPr>
                <w:rFonts w:ascii="Calibri" w:eastAsia="Calibri" w:hAnsi="Calibri" w:cs="Calibri"/>
                <w:b/>
                <w:spacing w:val="-1"/>
                <w:position w:val="-2"/>
              </w:rPr>
              <w:t>y</w:t>
            </w:r>
            <w:r>
              <w:rPr>
                <w:rFonts w:ascii="Calibri" w:eastAsia="Calibri" w:hAnsi="Calibri" w:cs="Calibri"/>
                <w:b/>
                <w:position w:val="-2"/>
              </w:rPr>
              <w:t>s</w:t>
            </w:r>
            <w:r>
              <w:rPr>
                <w:rFonts w:ascii="Calibri" w:eastAsia="Calibri" w:hAnsi="Calibri" w:cs="Calibri"/>
                <w:b/>
                <w:spacing w:val="-1"/>
                <w:position w:val="-2"/>
              </w:rPr>
              <w:t>i</w:t>
            </w:r>
            <w:r>
              <w:rPr>
                <w:rFonts w:ascii="Calibri" w:eastAsia="Calibri" w:hAnsi="Calibri" w:cs="Calibri"/>
                <w:b/>
                <w:spacing w:val="1"/>
                <w:position w:val="-2"/>
              </w:rPr>
              <w:t>c</w:t>
            </w:r>
            <w:r>
              <w:rPr>
                <w:rFonts w:ascii="Calibri" w:eastAsia="Calibri" w:hAnsi="Calibri" w:cs="Calibri"/>
                <w:b/>
                <w:position w:val="-2"/>
              </w:rPr>
              <w:t>al</w:t>
            </w:r>
            <w:r>
              <w:rPr>
                <w:rFonts w:ascii="Calibri" w:eastAsia="Calibri" w:hAnsi="Calibri" w:cs="Calibri"/>
                <w:b/>
                <w:spacing w:val="-8"/>
                <w:position w:val="-2"/>
              </w:rPr>
              <w:t xml:space="preserve"> </w:t>
            </w:r>
            <w:proofErr w:type="gramStart"/>
            <w:r>
              <w:rPr>
                <w:rFonts w:ascii="Calibri" w:eastAsia="Calibri" w:hAnsi="Calibri" w:cs="Calibri"/>
                <w:b/>
                <w:spacing w:val="1"/>
                <w:position w:val="-2"/>
              </w:rPr>
              <w:t>con</w:t>
            </w:r>
            <w:r>
              <w:rPr>
                <w:rFonts w:ascii="Calibri" w:eastAsia="Calibri" w:hAnsi="Calibri" w:cs="Calibri"/>
                <w:b/>
                <w:position w:val="-2"/>
              </w:rPr>
              <w:t>ta</w:t>
            </w:r>
            <w:r>
              <w:rPr>
                <w:rFonts w:ascii="Calibri" w:eastAsia="Calibri" w:hAnsi="Calibri" w:cs="Calibri"/>
                <w:b/>
                <w:spacing w:val="1"/>
                <w:position w:val="-2"/>
              </w:rPr>
              <w:t>c</w:t>
            </w:r>
            <w:r>
              <w:rPr>
                <w:rFonts w:ascii="Calibri" w:eastAsia="Calibri" w:hAnsi="Calibri" w:cs="Calibri"/>
                <w:b/>
                <w:position w:val="-2"/>
              </w:rPr>
              <w:t xml:space="preserve">t)   </w:t>
            </w:r>
            <w:proofErr w:type="gramEnd"/>
            <w:r>
              <w:rPr>
                <w:rFonts w:ascii="Calibri" w:eastAsia="Calibri" w:hAnsi="Calibri" w:cs="Calibri"/>
                <w:b/>
                <w:position w:val="-2"/>
              </w:rPr>
              <w:t xml:space="preserve">        </w:t>
            </w:r>
            <w:r>
              <w:rPr>
                <w:rFonts w:ascii="Calibri" w:eastAsia="Calibri" w:hAnsi="Calibri" w:cs="Calibri"/>
                <w:b/>
                <w:spacing w:val="10"/>
                <w:position w:val="-2"/>
              </w:rPr>
              <w:t xml:space="preserve"> </w:t>
            </w:r>
            <w:r>
              <w:rPr>
                <w:rFonts w:ascii="Segoe UI Symbol" w:eastAsia="Segoe UI Symbol" w:hAnsi="Segoe UI Symbol" w:cs="Segoe UI Symbol"/>
                <w:spacing w:val="-4"/>
                <w:position w:val="7"/>
              </w:rPr>
              <w:t>☐</w:t>
            </w:r>
            <w:r>
              <w:rPr>
                <w:rFonts w:ascii="Calibri" w:eastAsia="Calibri" w:hAnsi="Calibri" w:cs="Calibri"/>
                <w:spacing w:val="-1"/>
                <w:position w:val="7"/>
              </w:rPr>
              <w:t>U</w:t>
            </w:r>
            <w:r>
              <w:rPr>
                <w:rFonts w:ascii="Calibri" w:eastAsia="Calibri" w:hAnsi="Calibri" w:cs="Calibri"/>
                <w:spacing w:val="1"/>
                <w:position w:val="7"/>
              </w:rPr>
              <w:t>n</w:t>
            </w:r>
            <w:r>
              <w:rPr>
                <w:rFonts w:ascii="Calibri" w:eastAsia="Calibri" w:hAnsi="Calibri" w:cs="Calibri"/>
                <w:position w:val="7"/>
              </w:rPr>
              <w:t>k</w:t>
            </w:r>
          </w:p>
        </w:tc>
        <w:tc>
          <w:tcPr>
            <w:tcW w:w="5953" w:type="dxa"/>
            <w:tcBorders>
              <w:top w:val="nil"/>
              <w:left w:val="single" w:sz="5" w:space="0" w:color="000000"/>
              <w:bottom w:val="single" w:sz="5" w:space="0" w:color="000000"/>
              <w:right w:val="single" w:sz="5" w:space="0" w:color="000000"/>
            </w:tcBorders>
          </w:tcPr>
          <w:p w14:paraId="58711098" w14:textId="77777777" w:rsidR="006E539D" w:rsidRDefault="000042C5">
            <w:pPr>
              <w:spacing w:line="240" w:lineRule="exact"/>
              <w:ind w:left="145"/>
              <w:rPr>
                <w:rFonts w:ascii="Calibri" w:eastAsia="Calibri" w:hAnsi="Calibri" w:cs="Calibri"/>
              </w:rPr>
            </w:pPr>
            <w:r>
              <w:rPr>
                <w:rFonts w:ascii="Calibri" w:eastAsia="Calibri" w:hAnsi="Calibri" w:cs="Calibri"/>
                <w:spacing w:val="-1"/>
                <w:position w:val="4"/>
              </w:rPr>
              <w:t>w</w:t>
            </w:r>
            <w:r>
              <w:rPr>
                <w:rFonts w:ascii="Calibri" w:eastAsia="Calibri" w:hAnsi="Calibri" w:cs="Calibri"/>
                <w:position w:val="4"/>
              </w:rPr>
              <w:t>ith</w:t>
            </w:r>
            <w:r>
              <w:rPr>
                <w:rFonts w:ascii="Calibri" w:eastAsia="Calibri" w:hAnsi="Calibri" w:cs="Calibri"/>
                <w:spacing w:val="-3"/>
                <w:position w:val="4"/>
              </w:rPr>
              <w:t xml:space="preserve"> </w:t>
            </w:r>
            <w:r>
              <w:rPr>
                <w:rFonts w:ascii="Calibri" w:eastAsia="Calibri" w:hAnsi="Calibri" w:cs="Calibri"/>
                <w:position w:val="4"/>
              </w:rPr>
              <w:t>c</w:t>
            </w:r>
            <w:r>
              <w:rPr>
                <w:rFonts w:ascii="Calibri" w:eastAsia="Calibri" w:hAnsi="Calibri" w:cs="Calibri"/>
                <w:spacing w:val="1"/>
                <w:position w:val="4"/>
              </w:rPr>
              <w:t>on</w:t>
            </w:r>
            <w:r>
              <w:rPr>
                <w:rFonts w:ascii="Calibri" w:eastAsia="Calibri" w:hAnsi="Calibri" w:cs="Calibri"/>
                <w:position w:val="4"/>
              </w:rPr>
              <w:t>t</w:t>
            </w:r>
            <w:r>
              <w:rPr>
                <w:rFonts w:ascii="Calibri" w:eastAsia="Calibri" w:hAnsi="Calibri" w:cs="Calibri"/>
                <w:spacing w:val="1"/>
                <w:position w:val="4"/>
              </w:rPr>
              <w:t>a</w:t>
            </w:r>
            <w:r>
              <w:rPr>
                <w:rFonts w:ascii="Calibri" w:eastAsia="Calibri" w:hAnsi="Calibri" w:cs="Calibri"/>
                <w:spacing w:val="-1"/>
                <w:position w:val="4"/>
              </w:rPr>
              <w:t>m</w:t>
            </w:r>
            <w:r>
              <w:rPr>
                <w:rFonts w:ascii="Calibri" w:eastAsia="Calibri" w:hAnsi="Calibri" w:cs="Calibri"/>
                <w:position w:val="4"/>
              </w:rPr>
              <w:t>i</w:t>
            </w:r>
            <w:r>
              <w:rPr>
                <w:rFonts w:ascii="Calibri" w:eastAsia="Calibri" w:hAnsi="Calibri" w:cs="Calibri"/>
                <w:spacing w:val="1"/>
                <w:position w:val="4"/>
              </w:rPr>
              <w:t>n</w:t>
            </w:r>
            <w:r>
              <w:rPr>
                <w:rFonts w:ascii="Calibri" w:eastAsia="Calibri" w:hAnsi="Calibri" w:cs="Calibri"/>
                <w:position w:val="4"/>
              </w:rPr>
              <w:t>a</w:t>
            </w:r>
            <w:r>
              <w:rPr>
                <w:rFonts w:ascii="Calibri" w:eastAsia="Calibri" w:hAnsi="Calibri" w:cs="Calibri"/>
                <w:spacing w:val="1"/>
                <w:position w:val="4"/>
              </w:rPr>
              <w:t>t</w:t>
            </w:r>
            <w:r>
              <w:rPr>
                <w:rFonts w:ascii="Calibri" w:eastAsia="Calibri" w:hAnsi="Calibri" w:cs="Calibri"/>
                <w:spacing w:val="-1"/>
                <w:position w:val="4"/>
              </w:rPr>
              <w:t>e</w:t>
            </w:r>
            <w:r>
              <w:rPr>
                <w:rFonts w:ascii="Calibri" w:eastAsia="Calibri" w:hAnsi="Calibri" w:cs="Calibri"/>
                <w:position w:val="4"/>
              </w:rPr>
              <w:t>d</w:t>
            </w:r>
            <w:r>
              <w:rPr>
                <w:rFonts w:ascii="Calibri" w:eastAsia="Calibri" w:hAnsi="Calibri" w:cs="Calibri"/>
                <w:spacing w:val="-10"/>
                <w:position w:val="4"/>
              </w:rPr>
              <w:t xml:space="preserve"> </w:t>
            </w:r>
            <w:r>
              <w:rPr>
                <w:rFonts w:ascii="Calibri" w:eastAsia="Calibri" w:hAnsi="Calibri" w:cs="Calibri"/>
                <w:spacing w:val="2"/>
                <w:position w:val="4"/>
              </w:rPr>
              <w:t>s</w:t>
            </w:r>
            <w:r>
              <w:rPr>
                <w:rFonts w:ascii="Calibri" w:eastAsia="Calibri" w:hAnsi="Calibri" w:cs="Calibri"/>
                <w:spacing w:val="1"/>
                <w:position w:val="4"/>
              </w:rPr>
              <w:t>u</w:t>
            </w:r>
            <w:r>
              <w:rPr>
                <w:rFonts w:ascii="Calibri" w:eastAsia="Calibri" w:hAnsi="Calibri" w:cs="Calibri"/>
                <w:position w:val="4"/>
              </w:rPr>
              <w:t>r</w:t>
            </w:r>
            <w:r>
              <w:rPr>
                <w:rFonts w:ascii="Calibri" w:eastAsia="Calibri" w:hAnsi="Calibri" w:cs="Calibri"/>
                <w:spacing w:val="-1"/>
                <w:position w:val="4"/>
              </w:rPr>
              <w:t>f</w:t>
            </w:r>
            <w:r>
              <w:rPr>
                <w:rFonts w:ascii="Calibri" w:eastAsia="Calibri" w:hAnsi="Calibri" w:cs="Calibri"/>
                <w:position w:val="4"/>
              </w:rPr>
              <w:t>aces</w:t>
            </w:r>
            <w:r>
              <w:rPr>
                <w:rFonts w:ascii="Calibri" w:eastAsia="Calibri" w:hAnsi="Calibri" w:cs="Calibri"/>
                <w:spacing w:val="-6"/>
                <w:position w:val="4"/>
              </w:rPr>
              <w:t xml:space="preserve"> </w:t>
            </w:r>
            <w:r>
              <w:rPr>
                <w:rFonts w:ascii="Calibri" w:eastAsia="Calibri" w:hAnsi="Calibri" w:cs="Calibri"/>
                <w:spacing w:val="1"/>
                <w:position w:val="4"/>
              </w:rPr>
              <w:t>o</w:t>
            </w:r>
            <w:r>
              <w:rPr>
                <w:rFonts w:ascii="Calibri" w:eastAsia="Calibri" w:hAnsi="Calibri" w:cs="Calibri"/>
                <w:position w:val="4"/>
              </w:rPr>
              <w:t>r</w:t>
            </w:r>
            <w:r>
              <w:rPr>
                <w:rFonts w:ascii="Calibri" w:eastAsia="Calibri" w:hAnsi="Calibri" w:cs="Calibri"/>
                <w:spacing w:val="-2"/>
                <w:position w:val="4"/>
              </w:rPr>
              <w:t xml:space="preserve"> </w:t>
            </w:r>
            <w:proofErr w:type="gramStart"/>
            <w:r>
              <w:rPr>
                <w:rFonts w:ascii="Calibri" w:eastAsia="Calibri" w:hAnsi="Calibri" w:cs="Calibri"/>
                <w:spacing w:val="-1"/>
                <w:position w:val="4"/>
              </w:rPr>
              <w:t>e</w:t>
            </w:r>
            <w:r>
              <w:rPr>
                <w:rFonts w:ascii="Calibri" w:eastAsia="Calibri" w:hAnsi="Calibri" w:cs="Calibri"/>
                <w:spacing w:val="1"/>
                <w:position w:val="4"/>
              </w:rPr>
              <w:t>qu</w:t>
            </w:r>
            <w:r>
              <w:rPr>
                <w:rFonts w:ascii="Calibri" w:eastAsia="Calibri" w:hAnsi="Calibri" w:cs="Calibri"/>
                <w:position w:val="4"/>
              </w:rPr>
              <w:t>i</w:t>
            </w:r>
            <w:r>
              <w:rPr>
                <w:rFonts w:ascii="Calibri" w:eastAsia="Calibri" w:hAnsi="Calibri" w:cs="Calibri"/>
                <w:spacing w:val="1"/>
                <w:position w:val="4"/>
              </w:rPr>
              <w:t>p</w:t>
            </w:r>
            <w:r>
              <w:rPr>
                <w:rFonts w:ascii="Calibri" w:eastAsia="Calibri" w:hAnsi="Calibri" w:cs="Calibri"/>
                <w:spacing w:val="-1"/>
                <w:position w:val="4"/>
              </w:rPr>
              <w:t>me</w:t>
            </w:r>
            <w:r>
              <w:rPr>
                <w:rFonts w:ascii="Calibri" w:eastAsia="Calibri" w:hAnsi="Calibri" w:cs="Calibri"/>
                <w:spacing w:val="1"/>
                <w:position w:val="4"/>
              </w:rPr>
              <w:t>n</w:t>
            </w:r>
            <w:r>
              <w:rPr>
                <w:rFonts w:ascii="Calibri" w:eastAsia="Calibri" w:hAnsi="Calibri" w:cs="Calibri"/>
                <w:spacing w:val="4"/>
                <w:position w:val="4"/>
              </w:rPr>
              <w:t>t</w:t>
            </w:r>
            <w:r>
              <w:rPr>
                <w:rFonts w:ascii="Calibri" w:eastAsia="Calibri" w:hAnsi="Calibri" w:cs="Calibri"/>
                <w:position w:val="4"/>
              </w:rPr>
              <w:t xml:space="preserve">)   </w:t>
            </w:r>
            <w:proofErr w:type="gramEnd"/>
            <w:r>
              <w:rPr>
                <w:rFonts w:ascii="Calibri" w:eastAsia="Calibri" w:hAnsi="Calibri" w:cs="Calibri"/>
                <w:position w:val="4"/>
              </w:rPr>
              <w:t xml:space="preserve">          </w:t>
            </w:r>
            <w:r>
              <w:rPr>
                <w:rFonts w:ascii="Calibri" w:eastAsia="Calibri" w:hAnsi="Calibri" w:cs="Calibri"/>
                <w:spacing w:val="25"/>
                <w:position w:val="4"/>
              </w:rPr>
              <w:t xml:space="preserve"> </w:t>
            </w: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785DA270" w14:textId="77777777">
        <w:trPr>
          <w:trHeight w:hRule="exact" w:val="294"/>
        </w:trPr>
        <w:tc>
          <w:tcPr>
            <w:tcW w:w="4688" w:type="dxa"/>
            <w:tcBorders>
              <w:top w:val="single" w:sz="5" w:space="0" w:color="000000"/>
              <w:left w:val="single" w:sz="5" w:space="0" w:color="000000"/>
              <w:bottom w:val="nil"/>
              <w:right w:val="single" w:sz="5" w:space="0" w:color="000000"/>
            </w:tcBorders>
          </w:tcPr>
          <w:p w14:paraId="1BE64DD4" w14:textId="77777777" w:rsidR="006E539D" w:rsidRDefault="006E539D"/>
        </w:tc>
        <w:tc>
          <w:tcPr>
            <w:tcW w:w="5953" w:type="dxa"/>
            <w:tcBorders>
              <w:top w:val="single" w:sz="5" w:space="0" w:color="000000"/>
              <w:left w:val="single" w:sz="5" w:space="0" w:color="000000"/>
              <w:bottom w:val="nil"/>
              <w:right w:val="single" w:sz="5" w:space="0" w:color="000000"/>
            </w:tcBorders>
          </w:tcPr>
          <w:p w14:paraId="6D4482DF" w14:textId="77777777" w:rsidR="006E539D" w:rsidRDefault="000042C5">
            <w:pPr>
              <w:spacing w:line="260" w:lineRule="exact"/>
              <w:ind w:left="359"/>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23"/>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ce</w:t>
            </w:r>
          </w:p>
        </w:tc>
      </w:tr>
      <w:tr w:rsidR="006E539D" w14:paraId="7BF189D2" w14:textId="77777777">
        <w:trPr>
          <w:trHeight w:hRule="exact" w:val="270"/>
        </w:trPr>
        <w:tc>
          <w:tcPr>
            <w:tcW w:w="4688" w:type="dxa"/>
            <w:tcBorders>
              <w:top w:val="nil"/>
              <w:left w:val="single" w:sz="5" w:space="0" w:color="000000"/>
              <w:bottom w:val="nil"/>
              <w:right w:val="single" w:sz="5" w:space="0" w:color="000000"/>
            </w:tcBorders>
          </w:tcPr>
          <w:p w14:paraId="3B2DA596" w14:textId="77777777" w:rsidR="006E539D" w:rsidRDefault="000042C5">
            <w:pPr>
              <w:spacing w:before="3"/>
              <w:ind w:left="140"/>
              <w:rPr>
                <w:rFonts w:ascii="Calibri" w:eastAsia="Calibri" w:hAnsi="Calibri" w:cs="Calibri"/>
              </w:rPr>
            </w:pPr>
            <w:r>
              <w:rPr>
                <w:rFonts w:ascii="Calibri" w:eastAsia="Calibri" w:hAnsi="Calibri" w:cs="Calibri"/>
                <w:b/>
                <w:spacing w:val="-1"/>
              </w:rPr>
              <w:t>H</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3"/>
              </w:rPr>
              <w:t xml:space="preserve"> </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y</w:t>
            </w:r>
            <w:r>
              <w:rPr>
                <w:rFonts w:ascii="Calibri" w:eastAsia="Calibri" w:hAnsi="Calibri" w:cs="Calibri"/>
                <w:b/>
                <w:spacing w:val="-6"/>
              </w:rPr>
              <w:t xml:space="preserve"> </w:t>
            </w:r>
            <w:r>
              <w:rPr>
                <w:rFonts w:ascii="Calibri" w:eastAsia="Calibri" w:hAnsi="Calibri" w:cs="Calibri"/>
                <w:b/>
                <w:spacing w:val="1"/>
              </w:rPr>
              <w:t>t</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es</w:t>
            </w:r>
            <w:r>
              <w:rPr>
                <w:rFonts w:ascii="Calibri" w:eastAsia="Calibri" w:hAnsi="Calibri" w:cs="Calibri"/>
                <w:b/>
                <w:spacing w:val="-5"/>
              </w:rPr>
              <w:t xml:space="preserve"> </w:t>
            </w:r>
            <w:r>
              <w:rPr>
                <w:rFonts w:ascii="Calibri" w:eastAsia="Calibri" w:hAnsi="Calibri" w:cs="Calibri"/>
                <w:b/>
              </w:rPr>
              <w:t>was</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i</w:t>
            </w:r>
            <w:r>
              <w:rPr>
                <w:rFonts w:ascii="Calibri" w:eastAsia="Calibri" w:hAnsi="Calibri" w:cs="Calibri"/>
                <w:b/>
                <w:spacing w:val="1"/>
              </w:rPr>
              <w:t>ndi</w:t>
            </w:r>
            <w:r>
              <w:rPr>
                <w:rFonts w:ascii="Calibri" w:eastAsia="Calibri" w:hAnsi="Calibri" w:cs="Calibri"/>
                <w:b/>
                <w:spacing w:val="-1"/>
              </w:rPr>
              <w:t>vi</w:t>
            </w:r>
            <w:r>
              <w:rPr>
                <w:rFonts w:ascii="Calibri" w:eastAsia="Calibri" w:hAnsi="Calibri" w:cs="Calibri"/>
                <w:b/>
                <w:spacing w:val="1"/>
              </w:rPr>
              <w:t>du</w:t>
            </w:r>
            <w:r>
              <w:rPr>
                <w:rFonts w:ascii="Calibri" w:eastAsia="Calibri" w:hAnsi="Calibri" w:cs="Calibri"/>
                <w:b/>
              </w:rPr>
              <w:t>al</w:t>
            </w:r>
            <w:r>
              <w:rPr>
                <w:rFonts w:ascii="Calibri" w:eastAsia="Calibri" w:hAnsi="Calibri" w:cs="Calibri"/>
                <w:b/>
                <w:spacing w:val="-9"/>
              </w:rPr>
              <w:t xml:space="preserve"> </w:t>
            </w:r>
            <w:r>
              <w:rPr>
                <w:rFonts w:ascii="Calibri" w:eastAsia="Calibri" w:hAnsi="Calibri" w:cs="Calibri"/>
                <w:b/>
              </w:rPr>
              <w:t>in</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rPr>
              <w:t>a</w:t>
            </w:r>
          </w:p>
        </w:tc>
        <w:tc>
          <w:tcPr>
            <w:tcW w:w="5953" w:type="dxa"/>
            <w:tcBorders>
              <w:top w:val="nil"/>
              <w:left w:val="single" w:sz="5" w:space="0" w:color="000000"/>
              <w:bottom w:val="nil"/>
              <w:right w:val="single" w:sz="5" w:space="0" w:color="000000"/>
            </w:tcBorders>
          </w:tcPr>
          <w:p w14:paraId="613651EB" w14:textId="77777777" w:rsidR="006E539D" w:rsidRDefault="000042C5">
            <w:pPr>
              <w:spacing w:line="240" w:lineRule="exact"/>
              <w:ind w:left="359"/>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23"/>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p>
        </w:tc>
      </w:tr>
      <w:tr w:rsidR="006E539D" w14:paraId="7A385207" w14:textId="77777777">
        <w:trPr>
          <w:trHeight w:hRule="exact" w:val="536"/>
        </w:trPr>
        <w:tc>
          <w:tcPr>
            <w:tcW w:w="4688" w:type="dxa"/>
            <w:tcBorders>
              <w:top w:val="nil"/>
              <w:left w:val="single" w:sz="5" w:space="0" w:color="000000"/>
              <w:bottom w:val="single" w:sz="5" w:space="0" w:color="000000"/>
              <w:right w:val="single" w:sz="5" w:space="0" w:color="000000"/>
            </w:tcBorders>
          </w:tcPr>
          <w:p w14:paraId="7C413B3D" w14:textId="77777777" w:rsidR="006E539D" w:rsidRDefault="000042C5">
            <w:pPr>
              <w:spacing w:line="220" w:lineRule="exact"/>
              <w:ind w:left="140"/>
              <w:rPr>
                <w:rFonts w:ascii="Calibri" w:eastAsia="Calibri" w:hAnsi="Calibri" w:cs="Calibri"/>
              </w:rPr>
            </w:pPr>
            <w:r>
              <w:rPr>
                <w:rFonts w:ascii="Calibri" w:eastAsia="Calibri" w:hAnsi="Calibri" w:cs="Calibri"/>
                <w:b/>
                <w:spacing w:val="1"/>
                <w:position w:val="1"/>
              </w:rPr>
              <w:t>mpo</w:t>
            </w:r>
            <w:r>
              <w:rPr>
                <w:rFonts w:ascii="Calibri" w:eastAsia="Calibri" w:hAnsi="Calibri" w:cs="Calibri"/>
                <w:b/>
                <w:position w:val="1"/>
              </w:rPr>
              <w:t>x</w:t>
            </w:r>
            <w:r>
              <w:rPr>
                <w:rFonts w:ascii="Calibri" w:eastAsia="Calibri" w:hAnsi="Calibri" w:cs="Calibri"/>
                <w:b/>
                <w:spacing w:val="-4"/>
                <w:position w:val="1"/>
              </w:rPr>
              <w:t xml:space="preserve"> </w:t>
            </w:r>
            <w:r>
              <w:rPr>
                <w:rFonts w:ascii="Calibri" w:eastAsia="Calibri" w:hAnsi="Calibri" w:cs="Calibri"/>
                <w:b/>
                <w:spacing w:val="1"/>
                <w:position w:val="1"/>
              </w:rPr>
              <w:t>c</w:t>
            </w:r>
            <w:r>
              <w:rPr>
                <w:rFonts w:ascii="Calibri" w:eastAsia="Calibri" w:hAnsi="Calibri" w:cs="Calibri"/>
                <w:b/>
                <w:position w:val="1"/>
              </w:rPr>
              <w:t>ase?</w:t>
            </w:r>
          </w:p>
        </w:tc>
        <w:tc>
          <w:tcPr>
            <w:tcW w:w="5953" w:type="dxa"/>
            <w:tcBorders>
              <w:top w:val="nil"/>
              <w:left w:val="single" w:sz="5" w:space="0" w:color="000000"/>
              <w:bottom w:val="single" w:sz="5" w:space="0" w:color="000000"/>
              <w:right w:val="single" w:sz="5" w:space="0" w:color="000000"/>
            </w:tcBorders>
          </w:tcPr>
          <w:p w14:paraId="6D8AA066" w14:textId="77777777" w:rsidR="006E539D" w:rsidRDefault="000042C5">
            <w:pPr>
              <w:spacing w:line="240" w:lineRule="exact"/>
              <w:ind w:left="359"/>
              <w:rPr>
                <w:rFonts w:ascii="Calibri" w:eastAsia="Calibri" w:hAnsi="Calibri" w:cs="Calibri"/>
              </w:rPr>
            </w:pPr>
            <w:r>
              <w:rPr>
                <w:rFonts w:ascii="Segoe UI Symbol" w:eastAsia="Segoe UI Symbol" w:hAnsi="Segoe UI Symbol" w:cs="Segoe UI Symbol"/>
              </w:rPr>
              <w:t xml:space="preserve">☐  </w:t>
            </w:r>
            <w:r>
              <w:rPr>
                <w:rFonts w:ascii="Segoe UI Symbol" w:eastAsia="Segoe UI Symbol" w:hAnsi="Segoe UI Symbol" w:cs="Segoe UI Symbol"/>
                <w:spacing w:val="23"/>
              </w:rPr>
              <w:t xml:space="preserve"> </w:t>
            </w:r>
            <w:r>
              <w:rPr>
                <w:rFonts w:ascii="Calibri" w:eastAsia="Calibri" w:hAnsi="Calibri" w:cs="Calibri"/>
                <w:spacing w:val="1"/>
              </w:rPr>
              <w:t>NA</w:t>
            </w:r>
          </w:p>
        </w:tc>
      </w:tr>
      <w:tr w:rsidR="006E539D" w14:paraId="7C0B5A3B" w14:textId="77777777">
        <w:trPr>
          <w:trHeight w:hRule="exact" w:val="480"/>
        </w:trPr>
        <w:tc>
          <w:tcPr>
            <w:tcW w:w="4688" w:type="dxa"/>
            <w:tcBorders>
              <w:top w:val="single" w:sz="5" w:space="0" w:color="000000"/>
              <w:left w:val="single" w:sz="5" w:space="0" w:color="000000"/>
              <w:bottom w:val="nil"/>
              <w:right w:val="single" w:sz="5" w:space="0" w:color="000000"/>
            </w:tcBorders>
          </w:tcPr>
          <w:p w14:paraId="5DAFC2D0" w14:textId="77777777" w:rsidR="006E539D" w:rsidRDefault="006E539D">
            <w:pPr>
              <w:spacing w:before="3" w:line="140" w:lineRule="exact"/>
              <w:rPr>
                <w:sz w:val="15"/>
                <w:szCs w:val="15"/>
              </w:rPr>
            </w:pPr>
          </w:p>
          <w:p w14:paraId="3AD19189" w14:textId="77777777" w:rsidR="006E539D" w:rsidRDefault="000042C5">
            <w:pPr>
              <w:ind w:left="140"/>
              <w:rPr>
                <w:rFonts w:ascii="Calibri" w:eastAsia="Calibri" w:hAnsi="Calibri" w:cs="Calibri"/>
              </w:rPr>
            </w:pPr>
            <w:r>
              <w:rPr>
                <w:rFonts w:ascii="Calibri" w:eastAsia="Calibri" w:hAnsi="Calibri" w:cs="Calibri"/>
                <w:b/>
                <w:spacing w:val="-1"/>
              </w:rPr>
              <w:t>D</w:t>
            </w:r>
            <w:r>
              <w:rPr>
                <w:rFonts w:ascii="Calibri" w:eastAsia="Calibri" w:hAnsi="Calibri" w:cs="Calibri"/>
                <w:b/>
              </w:rPr>
              <w:t>at</w:t>
            </w:r>
            <w:r>
              <w:rPr>
                <w:rFonts w:ascii="Calibri" w:eastAsia="Calibri" w:hAnsi="Calibri" w:cs="Calibri"/>
                <w:b/>
                <w:spacing w:val="1"/>
              </w:rPr>
              <w:t>e</w:t>
            </w:r>
            <w:r>
              <w:rPr>
                <w:rFonts w:ascii="Calibri" w:eastAsia="Calibri" w:hAnsi="Calibri" w:cs="Calibri"/>
                <w:b/>
              </w:rPr>
              <w:t>(s)</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1"/>
              </w:rPr>
              <w:t xml:space="preserve"> c</w:t>
            </w:r>
            <w:r>
              <w:rPr>
                <w:rFonts w:ascii="Calibri" w:eastAsia="Calibri" w:hAnsi="Calibri" w:cs="Calibri"/>
                <w:b/>
                <w:spacing w:val="-2"/>
              </w:rPr>
              <w:t>a</w:t>
            </w:r>
            <w:r>
              <w:rPr>
                <w:rFonts w:ascii="Calibri" w:eastAsia="Calibri" w:hAnsi="Calibri" w:cs="Calibri"/>
                <w:b/>
              </w:rPr>
              <w:t>se</w:t>
            </w:r>
          </w:p>
        </w:tc>
        <w:tc>
          <w:tcPr>
            <w:tcW w:w="5953" w:type="dxa"/>
            <w:vMerge w:val="restart"/>
            <w:tcBorders>
              <w:top w:val="single" w:sz="5" w:space="0" w:color="000000"/>
              <w:left w:val="single" w:sz="5" w:space="0" w:color="000000"/>
              <w:right w:val="single" w:sz="5" w:space="0" w:color="000000"/>
            </w:tcBorders>
          </w:tcPr>
          <w:p w14:paraId="14C904CC" w14:textId="77777777" w:rsidR="006E539D" w:rsidRDefault="000042C5">
            <w:pPr>
              <w:spacing w:line="220" w:lineRule="exact"/>
              <w:ind w:left="13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p w14:paraId="7EC9B948" w14:textId="77777777" w:rsidR="006E539D" w:rsidRDefault="006E539D">
            <w:pPr>
              <w:spacing w:before="19" w:line="260" w:lineRule="exact"/>
              <w:rPr>
                <w:sz w:val="26"/>
                <w:szCs w:val="26"/>
              </w:rPr>
            </w:pPr>
          </w:p>
          <w:p w14:paraId="1BD601AF" w14:textId="77777777" w:rsidR="006E539D" w:rsidRDefault="000042C5">
            <w:pPr>
              <w:ind w:left="138"/>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64B989CB" w14:textId="77777777">
        <w:trPr>
          <w:trHeight w:hRule="exact" w:val="821"/>
        </w:trPr>
        <w:tc>
          <w:tcPr>
            <w:tcW w:w="4688" w:type="dxa"/>
            <w:tcBorders>
              <w:top w:val="nil"/>
              <w:left w:val="single" w:sz="5" w:space="0" w:color="000000"/>
              <w:bottom w:val="single" w:sz="5" w:space="0" w:color="000000"/>
              <w:right w:val="single" w:sz="5" w:space="0" w:color="000000"/>
            </w:tcBorders>
          </w:tcPr>
          <w:p w14:paraId="5A918A75" w14:textId="77777777" w:rsidR="006E539D" w:rsidRDefault="006E539D">
            <w:pPr>
              <w:spacing w:before="3" w:line="160" w:lineRule="exact"/>
              <w:rPr>
                <w:sz w:val="16"/>
                <w:szCs w:val="16"/>
              </w:rPr>
            </w:pPr>
          </w:p>
          <w:p w14:paraId="1C79A29E" w14:textId="77777777" w:rsidR="006E539D" w:rsidRDefault="000042C5">
            <w:pPr>
              <w:spacing w:line="240" w:lineRule="exact"/>
              <w:ind w:left="140" w:right="367"/>
              <w:rPr>
                <w:rFonts w:ascii="Calibri" w:eastAsia="Calibri" w:hAnsi="Calibri" w:cs="Calibri"/>
              </w:rPr>
            </w:pPr>
            <w:proofErr w:type="gramStart"/>
            <w:r>
              <w:rPr>
                <w:rFonts w:ascii="Calibri" w:eastAsia="Calibri" w:hAnsi="Calibri" w:cs="Calibri"/>
                <w:i/>
                <w:color w:val="6F2F9F"/>
              </w:rPr>
              <w:t>If</w:t>
            </w:r>
            <w:proofErr w:type="gramEnd"/>
            <w:r>
              <w:rPr>
                <w:rFonts w:ascii="Calibri" w:eastAsia="Calibri" w:hAnsi="Calibri" w:cs="Calibri"/>
                <w:i/>
                <w:color w:val="6F2F9F"/>
                <w:spacing w:val="-1"/>
              </w:rPr>
              <w:t xml:space="preserve"> </w:t>
            </w:r>
            <w:r>
              <w:rPr>
                <w:rFonts w:ascii="Calibri" w:eastAsia="Calibri" w:hAnsi="Calibri" w:cs="Calibri"/>
                <w:i/>
                <w:color w:val="6F2F9F"/>
                <w:spacing w:val="1"/>
              </w:rPr>
              <w:t>con</w:t>
            </w:r>
            <w:r>
              <w:rPr>
                <w:rFonts w:ascii="Calibri" w:eastAsia="Calibri" w:hAnsi="Calibri" w:cs="Calibri"/>
                <w:i/>
                <w:color w:val="6F2F9F"/>
              </w:rPr>
              <w:t>t</w:t>
            </w:r>
            <w:r>
              <w:rPr>
                <w:rFonts w:ascii="Calibri" w:eastAsia="Calibri" w:hAnsi="Calibri" w:cs="Calibri"/>
                <w:i/>
                <w:color w:val="6F2F9F"/>
                <w:spacing w:val="1"/>
              </w:rPr>
              <w:t>ac</w:t>
            </w:r>
            <w:r>
              <w:rPr>
                <w:rFonts w:ascii="Calibri" w:eastAsia="Calibri" w:hAnsi="Calibri" w:cs="Calibri"/>
                <w:i/>
                <w:color w:val="6F2F9F"/>
              </w:rPr>
              <w:t>t</w:t>
            </w:r>
            <w:r>
              <w:rPr>
                <w:rFonts w:ascii="Calibri" w:eastAsia="Calibri" w:hAnsi="Calibri" w:cs="Calibri"/>
                <w:i/>
                <w:color w:val="6F2F9F"/>
                <w:spacing w:val="-5"/>
              </w:rPr>
              <w:t xml:space="preserve"> </w:t>
            </w:r>
            <w:r>
              <w:rPr>
                <w:rFonts w:ascii="Calibri" w:eastAsia="Calibri" w:hAnsi="Calibri" w:cs="Calibri"/>
                <w:i/>
                <w:color w:val="6F2F9F"/>
                <w:spacing w:val="1"/>
              </w:rPr>
              <w:t>mu</w:t>
            </w:r>
            <w:r>
              <w:rPr>
                <w:rFonts w:ascii="Calibri" w:eastAsia="Calibri" w:hAnsi="Calibri" w:cs="Calibri"/>
                <w:i/>
                <w:color w:val="6F2F9F"/>
              </w:rPr>
              <w:t>lti</w:t>
            </w:r>
            <w:r>
              <w:rPr>
                <w:rFonts w:ascii="Calibri" w:eastAsia="Calibri" w:hAnsi="Calibri" w:cs="Calibri"/>
                <w:i/>
                <w:color w:val="6F2F9F"/>
                <w:spacing w:val="1"/>
              </w:rPr>
              <w:t>p</w:t>
            </w:r>
            <w:r>
              <w:rPr>
                <w:rFonts w:ascii="Calibri" w:eastAsia="Calibri" w:hAnsi="Calibri" w:cs="Calibri"/>
                <w:i/>
                <w:color w:val="6F2F9F"/>
                <w:spacing w:val="-2"/>
              </w:rPr>
              <w:t>l</w:t>
            </w:r>
            <w:r>
              <w:rPr>
                <w:rFonts w:ascii="Calibri" w:eastAsia="Calibri" w:hAnsi="Calibri" w:cs="Calibri"/>
                <w:i/>
                <w:color w:val="6F2F9F"/>
              </w:rPr>
              <w:t>e</w:t>
            </w:r>
            <w:r>
              <w:rPr>
                <w:rFonts w:ascii="Calibri" w:eastAsia="Calibri" w:hAnsi="Calibri" w:cs="Calibri"/>
                <w:i/>
                <w:color w:val="6F2F9F"/>
                <w:spacing w:val="-6"/>
              </w:rPr>
              <w:t xml:space="preserve"> </w:t>
            </w:r>
            <w:r>
              <w:rPr>
                <w:rFonts w:ascii="Calibri" w:eastAsia="Calibri" w:hAnsi="Calibri" w:cs="Calibri"/>
                <w:i/>
                <w:color w:val="6F2F9F"/>
                <w:spacing w:val="1"/>
              </w:rPr>
              <w:t>t</w:t>
            </w:r>
            <w:r>
              <w:rPr>
                <w:rFonts w:ascii="Calibri" w:eastAsia="Calibri" w:hAnsi="Calibri" w:cs="Calibri"/>
                <w:i/>
                <w:color w:val="6F2F9F"/>
              </w:rPr>
              <w:t>im</w:t>
            </w:r>
            <w:r>
              <w:rPr>
                <w:rFonts w:ascii="Calibri" w:eastAsia="Calibri" w:hAnsi="Calibri" w:cs="Calibri"/>
                <w:i/>
                <w:color w:val="6F2F9F"/>
                <w:spacing w:val="1"/>
              </w:rPr>
              <w:t>e</w:t>
            </w:r>
            <w:r>
              <w:rPr>
                <w:rFonts w:ascii="Calibri" w:eastAsia="Calibri" w:hAnsi="Calibri" w:cs="Calibri"/>
                <w:i/>
                <w:color w:val="6F2F9F"/>
                <w:spacing w:val="-1"/>
              </w:rPr>
              <w:t>s</w:t>
            </w:r>
            <w:r>
              <w:rPr>
                <w:rFonts w:ascii="Calibri" w:eastAsia="Calibri" w:hAnsi="Calibri" w:cs="Calibri"/>
                <w:i/>
                <w:color w:val="6F2F9F"/>
              </w:rPr>
              <w:t>,</w:t>
            </w:r>
            <w:r>
              <w:rPr>
                <w:rFonts w:ascii="Calibri" w:eastAsia="Calibri" w:hAnsi="Calibri" w:cs="Calibri"/>
                <w:i/>
                <w:color w:val="6F2F9F"/>
                <w:spacing w:val="-5"/>
              </w:rPr>
              <w:t xml:space="preserve"> </w:t>
            </w:r>
            <w:r>
              <w:rPr>
                <w:rFonts w:ascii="Calibri" w:eastAsia="Calibri" w:hAnsi="Calibri" w:cs="Calibri"/>
                <w:i/>
                <w:color w:val="6F2F9F"/>
                <w:spacing w:val="1"/>
              </w:rPr>
              <w:t>p</w:t>
            </w:r>
            <w:r>
              <w:rPr>
                <w:rFonts w:ascii="Calibri" w:eastAsia="Calibri" w:hAnsi="Calibri" w:cs="Calibri"/>
                <w:i/>
                <w:color w:val="6F2F9F"/>
              </w:rPr>
              <w:t>le</w:t>
            </w:r>
            <w:r>
              <w:rPr>
                <w:rFonts w:ascii="Calibri" w:eastAsia="Calibri" w:hAnsi="Calibri" w:cs="Calibri"/>
                <w:i/>
                <w:color w:val="6F2F9F"/>
                <w:spacing w:val="-1"/>
              </w:rPr>
              <w:t>as</w:t>
            </w:r>
            <w:r>
              <w:rPr>
                <w:rFonts w:ascii="Calibri" w:eastAsia="Calibri" w:hAnsi="Calibri" w:cs="Calibri"/>
                <w:i/>
                <w:color w:val="6F2F9F"/>
              </w:rPr>
              <w:t>e</w:t>
            </w:r>
            <w:r>
              <w:rPr>
                <w:rFonts w:ascii="Calibri" w:eastAsia="Calibri" w:hAnsi="Calibri" w:cs="Calibri"/>
                <w:i/>
                <w:color w:val="6F2F9F"/>
                <w:spacing w:val="-4"/>
              </w:rPr>
              <w:t xml:space="preserve"> </w:t>
            </w:r>
            <w:r>
              <w:rPr>
                <w:rFonts w:ascii="Calibri" w:eastAsia="Calibri" w:hAnsi="Calibri" w:cs="Calibri"/>
                <w:i/>
                <w:color w:val="6F2F9F"/>
              </w:rPr>
              <w:t>fill</w:t>
            </w:r>
            <w:r>
              <w:rPr>
                <w:rFonts w:ascii="Calibri" w:eastAsia="Calibri" w:hAnsi="Calibri" w:cs="Calibri"/>
                <w:i/>
                <w:color w:val="6F2F9F"/>
                <w:spacing w:val="-2"/>
              </w:rPr>
              <w:t xml:space="preserve"> </w:t>
            </w:r>
            <w:r>
              <w:rPr>
                <w:rFonts w:ascii="Calibri" w:eastAsia="Calibri" w:hAnsi="Calibri" w:cs="Calibri"/>
                <w:i/>
                <w:color w:val="6F2F9F"/>
              </w:rPr>
              <w:t xml:space="preserve">in </w:t>
            </w:r>
            <w:r>
              <w:rPr>
                <w:rFonts w:ascii="Calibri" w:eastAsia="Calibri" w:hAnsi="Calibri" w:cs="Calibri"/>
                <w:i/>
                <w:color w:val="6F2F9F"/>
                <w:spacing w:val="1"/>
              </w:rPr>
              <w:t>th</w:t>
            </w:r>
            <w:r>
              <w:rPr>
                <w:rFonts w:ascii="Calibri" w:eastAsia="Calibri" w:hAnsi="Calibri" w:cs="Calibri"/>
                <w:i/>
                <w:color w:val="6F2F9F"/>
              </w:rPr>
              <w:t>e</w:t>
            </w:r>
            <w:r>
              <w:rPr>
                <w:rFonts w:ascii="Calibri" w:eastAsia="Calibri" w:hAnsi="Calibri" w:cs="Calibri"/>
                <w:i/>
                <w:color w:val="6F2F9F"/>
                <w:spacing w:val="-2"/>
              </w:rPr>
              <w:t xml:space="preserve"> </w:t>
            </w:r>
            <w:r>
              <w:rPr>
                <w:rFonts w:ascii="Calibri" w:eastAsia="Calibri" w:hAnsi="Calibri" w:cs="Calibri"/>
                <w:i/>
                <w:color w:val="6F2F9F"/>
              </w:rPr>
              <w:t>f</w:t>
            </w:r>
            <w:r>
              <w:rPr>
                <w:rFonts w:ascii="Calibri" w:eastAsia="Calibri" w:hAnsi="Calibri" w:cs="Calibri"/>
                <w:i/>
                <w:color w:val="6F2F9F"/>
                <w:spacing w:val="1"/>
              </w:rPr>
              <w:t>o</w:t>
            </w:r>
            <w:r>
              <w:rPr>
                <w:rFonts w:ascii="Calibri" w:eastAsia="Calibri" w:hAnsi="Calibri" w:cs="Calibri"/>
                <w:i/>
                <w:color w:val="6F2F9F"/>
              </w:rPr>
              <w:t xml:space="preserve">llowing </w:t>
            </w:r>
            <w:r>
              <w:rPr>
                <w:rFonts w:ascii="Calibri" w:eastAsia="Calibri" w:hAnsi="Calibri" w:cs="Calibri"/>
                <w:i/>
                <w:color w:val="6F2F9F"/>
                <w:spacing w:val="1"/>
              </w:rPr>
              <w:t>que</w:t>
            </w:r>
            <w:r>
              <w:rPr>
                <w:rFonts w:ascii="Calibri" w:eastAsia="Calibri" w:hAnsi="Calibri" w:cs="Calibri"/>
                <w:i/>
                <w:color w:val="6F2F9F"/>
                <w:spacing w:val="-1"/>
              </w:rPr>
              <w:t>s</w:t>
            </w:r>
            <w:r>
              <w:rPr>
                <w:rFonts w:ascii="Calibri" w:eastAsia="Calibri" w:hAnsi="Calibri" w:cs="Calibri"/>
                <w:i/>
                <w:color w:val="6F2F9F"/>
              </w:rPr>
              <w:t>ti</w:t>
            </w:r>
            <w:r>
              <w:rPr>
                <w:rFonts w:ascii="Calibri" w:eastAsia="Calibri" w:hAnsi="Calibri" w:cs="Calibri"/>
                <w:i/>
                <w:color w:val="6F2F9F"/>
                <w:spacing w:val="1"/>
              </w:rPr>
              <w:t>on</w:t>
            </w:r>
            <w:r>
              <w:rPr>
                <w:rFonts w:ascii="Calibri" w:eastAsia="Calibri" w:hAnsi="Calibri" w:cs="Calibri"/>
                <w:i/>
                <w:color w:val="6F2F9F"/>
              </w:rPr>
              <w:t>s</w:t>
            </w:r>
            <w:r>
              <w:rPr>
                <w:rFonts w:ascii="Calibri" w:eastAsia="Calibri" w:hAnsi="Calibri" w:cs="Calibri"/>
                <w:i/>
                <w:color w:val="6F2F9F"/>
                <w:spacing w:val="-9"/>
              </w:rPr>
              <w:t xml:space="preserve"> </w:t>
            </w:r>
            <w:r>
              <w:rPr>
                <w:rFonts w:ascii="Calibri" w:eastAsia="Calibri" w:hAnsi="Calibri" w:cs="Calibri"/>
                <w:i/>
                <w:color w:val="6F2F9F"/>
              </w:rPr>
              <w:t>f</w:t>
            </w:r>
            <w:r>
              <w:rPr>
                <w:rFonts w:ascii="Calibri" w:eastAsia="Calibri" w:hAnsi="Calibri" w:cs="Calibri"/>
                <w:i/>
                <w:color w:val="6F2F9F"/>
                <w:spacing w:val="1"/>
              </w:rPr>
              <w:t>o</w:t>
            </w:r>
            <w:r>
              <w:rPr>
                <w:rFonts w:ascii="Calibri" w:eastAsia="Calibri" w:hAnsi="Calibri" w:cs="Calibri"/>
                <w:i/>
                <w:color w:val="6F2F9F"/>
              </w:rPr>
              <w:t>r</w:t>
            </w:r>
            <w:r>
              <w:rPr>
                <w:rFonts w:ascii="Calibri" w:eastAsia="Calibri" w:hAnsi="Calibri" w:cs="Calibri"/>
                <w:i/>
                <w:color w:val="6F2F9F"/>
                <w:spacing w:val="-3"/>
              </w:rPr>
              <w:t xml:space="preserve"> </w:t>
            </w:r>
            <w:r>
              <w:rPr>
                <w:rFonts w:ascii="Calibri" w:eastAsia="Calibri" w:hAnsi="Calibri" w:cs="Calibri"/>
                <w:i/>
                <w:color w:val="6F2F9F"/>
                <w:spacing w:val="1"/>
              </w:rPr>
              <w:t>eac</w:t>
            </w:r>
            <w:r>
              <w:rPr>
                <w:rFonts w:ascii="Calibri" w:eastAsia="Calibri" w:hAnsi="Calibri" w:cs="Calibri"/>
                <w:i/>
                <w:color w:val="6F2F9F"/>
              </w:rPr>
              <w:t>h</w:t>
            </w:r>
            <w:r>
              <w:rPr>
                <w:rFonts w:ascii="Calibri" w:eastAsia="Calibri" w:hAnsi="Calibri" w:cs="Calibri"/>
                <w:i/>
                <w:color w:val="6F2F9F"/>
                <w:spacing w:val="-4"/>
              </w:rPr>
              <w:t xml:space="preserve"> </w:t>
            </w:r>
            <w:r>
              <w:rPr>
                <w:rFonts w:ascii="Calibri" w:eastAsia="Calibri" w:hAnsi="Calibri" w:cs="Calibri"/>
                <w:i/>
                <w:color w:val="6F2F9F"/>
                <w:spacing w:val="1"/>
              </w:rPr>
              <w:t>e</w:t>
            </w:r>
            <w:r>
              <w:rPr>
                <w:rFonts w:ascii="Calibri" w:eastAsia="Calibri" w:hAnsi="Calibri" w:cs="Calibri"/>
                <w:i/>
                <w:color w:val="6F2F9F"/>
              </w:rPr>
              <w:t>x</w:t>
            </w:r>
            <w:r>
              <w:rPr>
                <w:rFonts w:ascii="Calibri" w:eastAsia="Calibri" w:hAnsi="Calibri" w:cs="Calibri"/>
                <w:i/>
                <w:color w:val="6F2F9F"/>
                <w:spacing w:val="1"/>
              </w:rPr>
              <w:t>po</w:t>
            </w:r>
            <w:r>
              <w:rPr>
                <w:rFonts w:ascii="Calibri" w:eastAsia="Calibri" w:hAnsi="Calibri" w:cs="Calibri"/>
                <w:i/>
                <w:color w:val="6F2F9F"/>
                <w:spacing w:val="-1"/>
              </w:rPr>
              <w:t>s</w:t>
            </w:r>
            <w:r>
              <w:rPr>
                <w:rFonts w:ascii="Calibri" w:eastAsia="Calibri" w:hAnsi="Calibri" w:cs="Calibri"/>
                <w:i/>
                <w:color w:val="6F2F9F"/>
                <w:spacing w:val="1"/>
              </w:rPr>
              <w:t>u</w:t>
            </w:r>
            <w:r>
              <w:rPr>
                <w:rFonts w:ascii="Calibri" w:eastAsia="Calibri" w:hAnsi="Calibri" w:cs="Calibri"/>
                <w:i/>
                <w:color w:val="6F2F9F"/>
                <w:spacing w:val="-1"/>
              </w:rPr>
              <w:t>r</w:t>
            </w:r>
            <w:r>
              <w:rPr>
                <w:rFonts w:ascii="Calibri" w:eastAsia="Calibri" w:hAnsi="Calibri" w:cs="Calibri"/>
                <w:i/>
                <w:color w:val="6F2F9F"/>
              </w:rPr>
              <w:t>e</w:t>
            </w:r>
          </w:p>
        </w:tc>
        <w:tc>
          <w:tcPr>
            <w:tcW w:w="5953" w:type="dxa"/>
            <w:vMerge/>
            <w:tcBorders>
              <w:left w:val="single" w:sz="5" w:space="0" w:color="000000"/>
              <w:bottom w:val="single" w:sz="5" w:space="0" w:color="000000"/>
              <w:right w:val="single" w:sz="5" w:space="0" w:color="000000"/>
            </w:tcBorders>
          </w:tcPr>
          <w:p w14:paraId="01604166" w14:textId="77777777" w:rsidR="006E539D" w:rsidRDefault="006E539D"/>
        </w:tc>
      </w:tr>
      <w:tr w:rsidR="006E539D" w14:paraId="61180494" w14:textId="77777777">
        <w:trPr>
          <w:trHeight w:hRule="exact" w:val="1231"/>
        </w:trPr>
        <w:tc>
          <w:tcPr>
            <w:tcW w:w="4688" w:type="dxa"/>
            <w:tcBorders>
              <w:top w:val="single" w:sz="5" w:space="0" w:color="000000"/>
              <w:left w:val="single" w:sz="5" w:space="0" w:color="000000"/>
              <w:bottom w:val="single" w:sz="5" w:space="0" w:color="000000"/>
              <w:right w:val="single" w:sz="5" w:space="0" w:color="000000"/>
            </w:tcBorders>
          </w:tcPr>
          <w:p w14:paraId="3CE8233D" w14:textId="77777777" w:rsidR="006E539D" w:rsidRDefault="006E539D">
            <w:pPr>
              <w:spacing w:line="200" w:lineRule="exact"/>
            </w:pPr>
          </w:p>
          <w:p w14:paraId="309CAF15" w14:textId="77777777" w:rsidR="006E539D" w:rsidRDefault="006E539D">
            <w:pPr>
              <w:spacing w:before="6" w:line="280" w:lineRule="exact"/>
              <w:rPr>
                <w:sz w:val="28"/>
                <w:szCs w:val="28"/>
              </w:rPr>
            </w:pPr>
          </w:p>
          <w:p w14:paraId="05F57CE4" w14:textId="77777777" w:rsidR="006E539D" w:rsidRDefault="000042C5">
            <w:pPr>
              <w:ind w:left="140"/>
              <w:rPr>
                <w:rFonts w:ascii="Calibri" w:eastAsia="Calibri" w:hAnsi="Calibri" w:cs="Calibri"/>
              </w:rPr>
            </w:pPr>
            <w:r>
              <w:rPr>
                <w:rFonts w:ascii="Calibri" w:eastAsia="Calibri" w:hAnsi="Calibri" w:cs="Calibri"/>
                <w:b/>
                <w:spacing w:val="-1"/>
              </w:rPr>
              <w:t>D</w:t>
            </w:r>
            <w:r>
              <w:rPr>
                <w:rFonts w:ascii="Calibri" w:eastAsia="Calibri" w:hAnsi="Calibri" w:cs="Calibri"/>
                <w:b/>
              </w:rPr>
              <w:t>esc</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spacing w:val="1"/>
              </w:rPr>
              <w:t>p</w:t>
            </w:r>
            <w:r>
              <w:rPr>
                <w:rFonts w:ascii="Calibri" w:eastAsia="Calibri" w:hAnsi="Calibri" w:cs="Calibri"/>
                <w:b/>
              </w:rPr>
              <w:t>tion</w:t>
            </w:r>
            <w:r>
              <w:rPr>
                <w:rFonts w:ascii="Calibri" w:eastAsia="Calibri" w:hAnsi="Calibri" w:cs="Calibri"/>
                <w:b/>
                <w:spacing w:val="-7"/>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2"/>
              </w:rPr>
              <w:t xml:space="preserve"> </w:t>
            </w:r>
            <w:r>
              <w:rPr>
                <w:rFonts w:ascii="Calibri" w:eastAsia="Calibri" w:hAnsi="Calibri" w:cs="Calibri"/>
                <w:b/>
              </w:rPr>
              <w:t>ex</w:t>
            </w:r>
            <w:r>
              <w:rPr>
                <w:rFonts w:ascii="Calibri" w:eastAsia="Calibri" w:hAnsi="Calibri" w:cs="Calibri"/>
                <w:b/>
                <w:spacing w:val="1"/>
              </w:rPr>
              <w:t>po</w:t>
            </w:r>
            <w:r>
              <w:rPr>
                <w:rFonts w:ascii="Calibri" w:eastAsia="Calibri" w:hAnsi="Calibri" w:cs="Calibri"/>
                <w:b/>
              </w:rPr>
              <w:t>s</w:t>
            </w:r>
            <w:r>
              <w:rPr>
                <w:rFonts w:ascii="Calibri" w:eastAsia="Calibri" w:hAnsi="Calibri" w:cs="Calibri"/>
                <w:b/>
                <w:spacing w:val="1"/>
              </w:rPr>
              <w:t>ur</w:t>
            </w:r>
            <w:r>
              <w:rPr>
                <w:rFonts w:ascii="Calibri" w:eastAsia="Calibri" w:hAnsi="Calibri" w:cs="Calibri"/>
                <w:b/>
              </w:rPr>
              <w:t>e</w:t>
            </w:r>
          </w:p>
        </w:tc>
        <w:tc>
          <w:tcPr>
            <w:tcW w:w="5953" w:type="dxa"/>
            <w:tcBorders>
              <w:top w:val="single" w:sz="5" w:space="0" w:color="000000"/>
              <w:left w:val="single" w:sz="5" w:space="0" w:color="000000"/>
              <w:bottom w:val="single" w:sz="5" w:space="0" w:color="000000"/>
              <w:right w:val="single" w:sz="5" w:space="0" w:color="000000"/>
            </w:tcBorders>
          </w:tcPr>
          <w:p w14:paraId="35C4FC83" w14:textId="77777777" w:rsidR="006E539D" w:rsidRDefault="006E539D"/>
        </w:tc>
      </w:tr>
      <w:tr w:rsidR="006E539D" w14:paraId="7280E7B8" w14:textId="77777777">
        <w:trPr>
          <w:trHeight w:hRule="exact" w:val="295"/>
        </w:trPr>
        <w:tc>
          <w:tcPr>
            <w:tcW w:w="4688" w:type="dxa"/>
            <w:vMerge w:val="restart"/>
            <w:tcBorders>
              <w:top w:val="single" w:sz="5" w:space="0" w:color="000000"/>
              <w:left w:val="single" w:sz="5" w:space="0" w:color="000000"/>
              <w:right w:val="single" w:sz="5" w:space="0" w:color="000000"/>
            </w:tcBorders>
          </w:tcPr>
          <w:p w14:paraId="71749D8B" w14:textId="77777777" w:rsidR="006E539D" w:rsidRDefault="006E539D">
            <w:pPr>
              <w:spacing w:line="160" w:lineRule="exact"/>
              <w:rPr>
                <w:sz w:val="17"/>
                <w:szCs w:val="17"/>
              </w:rPr>
            </w:pPr>
          </w:p>
          <w:p w14:paraId="21CCE066" w14:textId="77777777" w:rsidR="006E539D" w:rsidRDefault="000042C5">
            <w:pPr>
              <w:ind w:left="140" w:right="383"/>
              <w:jc w:val="both"/>
              <w:rPr>
                <w:rFonts w:ascii="Calibri" w:eastAsia="Calibri" w:hAnsi="Calibri" w:cs="Calibri"/>
              </w:rPr>
            </w:pPr>
            <w:r>
              <w:rPr>
                <w:rFonts w:ascii="Calibri" w:eastAsia="Calibri" w:hAnsi="Calibri" w:cs="Calibri"/>
                <w:b/>
                <w:spacing w:val="-1"/>
              </w:rPr>
              <w:t>D</w:t>
            </w:r>
            <w:r>
              <w:rPr>
                <w:rFonts w:ascii="Calibri" w:eastAsia="Calibri" w:hAnsi="Calibri" w:cs="Calibri"/>
                <w:b/>
                <w:spacing w:val="1"/>
              </w:rPr>
              <w:t>ur</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7"/>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po</w:t>
            </w:r>
            <w:r>
              <w:rPr>
                <w:rFonts w:ascii="Calibri" w:eastAsia="Calibri" w:hAnsi="Calibri" w:cs="Calibri"/>
                <w:b/>
              </w:rPr>
              <w:t>ss</w:t>
            </w:r>
            <w:r>
              <w:rPr>
                <w:rFonts w:ascii="Calibri" w:eastAsia="Calibri" w:hAnsi="Calibri" w:cs="Calibri"/>
                <w:b/>
                <w:spacing w:val="-1"/>
              </w:rPr>
              <w:t>i</w:t>
            </w:r>
            <w:r>
              <w:rPr>
                <w:rFonts w:ascii="Calibri" w:eastAsia="Calibri" w:hAnsi="Calibri" w:cs="Calibri"/>
                <w:b/>
                <w:spacing w:val="1"/>
              </w:rPr>
              <w:t>b</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e</w:t>
            </w:r>
            <w:r>
              <w:rPr>
                <w:rFonts w:ascii="Calibri" w:eastAsia="Calibri" w:hAnsi="Calibri" w:cs="Calibri"/>
                <w:b/>
              </w:rPr>
              <w:t>x</w:t>
            </w:r>
            <w:r>
              <w:rPr>
                <w:rFonts w:ascii="Calibri" w:eastAsia="Calibri" w:hAnsi="Calibri" w:cs="Calibri"/>
                <w:b/>
                <w:spacing w:val="1"/>
              </w:rPr>
              <w:t>po</w:t>
            </w:r>
            <w:r>
              <w:rPr>
                <w:rFonts w:ascii="Calibri" w:eastAsia="Calibri" w:hAnsi="Calibri" w:cs="Calibri"/>
                <w:b/>
              </w:rPr>
              <w:t>s</w:t>
            </w:r>
            <w:r>
              <w:rPr>
                <w:rFonts w:ascii="Calibri" w:eastAsia="Calibri" w:hAnsi="Calibri" w:cs="Calibri"/>
                <w:b/>
                <w:spacing w:val="1"/>
              </w:rPr>
              <w:t>ur</w:t>
            </w:r>
            <w:r>
              <w:rPr>
                <w:rFonts w:ascii="Calibri" w:eastAsia="Calibri" w:hAnsi="Calibri" w:cs="Calibri"/>
                <w:b/>
              </w:rPr>
              <w:t>e</w:t>
            </w:r>
            <w:r>
              <w:rPr>
                <w:rFonts w:ascii="Calibri" w:eastAsia="Calibri" w:hAnsi="Calibri" w:cs="Calibri"/>
                <w:b/>
                <w:spacing w:val="-8"/>
              </w:rPr>
              <w:t xml:space="preserve"> </w:t>
            </w:r>
            <w:r>
              <w:rPr>
                <w:rFonts w:ascii="Calibri" w:eastAsia="Calibri" w:hAnsi="Calibri" w:cs="Calibri"/>
                <w:b/>
                <w:spacing w:val="1"/>
              </w:rPr>
              <w:t>w</w:t>
            </w:r>
            <w:r>
              <w:rPr>
                <w:rFonts w:ascii="Calibri" w:eastAsia="Calibri" w:hAnsi="Calibri" w:cs="Calibri"/>
                <w:b/>
              </w:rPr>
              <w:t>as</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1"/>
              </w:rPr>
              <w:t>ppropr</w:t>
            </w:r>
            <w:r>
              <w:rPr>
                <w:rFonts w:ascii="Calibri" w:eastAsia="Calibri" w:hAnsi="Calibri" w:cs="Calibri"/>
                <w:b/>
                <w:spacing w:val="-1"/>
              </w:rPr>
              <w:t>i</w:t>
            </w:r>
            <w:r>
              <w:rPr>
                <w:rFonts w:ascii="Calibri" w:eastAsia="Calibri" w:hAnsi="Calibri" w:cs="Calibri"/>
                <w:b/>
              </w:rPr>
              <w:t xml:space="preserve">ate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so</w:t>
            </w:r>
            <w:r>
              <w:rPr>
                <w:rFonts w:ascii="Calibri" w:eastAsia="Calibri" w:hAnsi="Calibri" w:cs="Calibri"/>
                <w:b/>
                <w:spacing w:val="2"/>
              </w:rPr>
              <w:t>n</w:t>
            </w:r>
            <w:r>
              <w:rPr>
                <w:rFonts w:ascii="Calibri" w:eastAsia="Calibri" w:hAnsi="Calibri" w:cs="Calibri"/>
                <w:b/>
              </w:rPr>
              <w:t>al</w:t>
            </w:r>
            <w:r>
              <w:rPr>
                <w:rFonts w:ascii="Calibri" w:eastAsia="Calibri" w:hAnsi="Calibri" w:cs="Calibri"/>
                <w:b/>
                <w:spacing w:val="-8"/>
              </w:rPr>
              <w:t xml:space="preserve"> </w:t>
            </w:r>
            <w:r>
              <w:rPr>
                <w:rFonts w:ascii="Calibri" w:eastAsia="Calibri" w:hAnsi="Calibri" w:cs="Calibri"/>
                <w:b/>
                <w:spacing w:val="1"/>
              </w:rPr>
              <w:t>pro</w:t>
            </w:r>
            <w:r>
              <w:rPr>
                <w:rFonts w:ascii="Calibri" w:eastAsia="Calibri" w:hAnsi="Calibri" w:cs="Calibri"/>
                <w:b/>
              </w:rPr>
              <w:t>t</w:t>
            </w:r>
            <w:r>
              <w:rPr>
                <w:rFonts w:ascii="Calibri" w:eastAsia="Calibri" w:hAnsi="Calibri" w:cs="Calibri"/>
                <w:b/>
                <w:spacing w:val="-1"/>
              </w:rPr>
              <w:t>e</w:t>
            </w:r>
            <w:r>
              <w:rPr>
                <w:rFonts w:ascii="Calibri" w:eastAsia="Calibri" w:hAnsi="Calibri" w:cs="Calibri"/>
                <w:b/>
                <w:spacing w:val="1"/>
              </w:rPr>
              <w:t>c</w:t>
            </w:r>
            <w:r>
              <w:rPr>
                <w:rFonts w:ascii="Calibri" w:eastAsia="Calibri" w:hAnsi="Calibri" w:cs="Calibri"/>
                <w:b/>
              </w:rPr>
              <w:t>ti</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1"/>
              </w:rPr>
              <w:t>equ</w:t>
            </w:r>
            <w:r>
              <w:rPr>
                <w:rFonts w:ascii="Calibri" w:eastAsia="Calibri" w:hAnsi="Calibri" w:cs="Calibri"/>
                <w:b/>
                <w:spacing w:val="-1"/>
              </w:rPr>
              <w:t>i</w:t>
            </w:r>
            <w:r>
              <w:rPr>
                <w:rFonts w:ascii="Calibri" w:eastAsia="Calibri" w:hAnsi="Calibri" w:cs="Calibri"/>
                <w:b/>
                <w:spacing w:val="1"/>
              </w:rPr>
              <w:t>pm</w:t>
            </w:r>
            <w:r>
              <w:rPr>
                <w:rFonts w:ascii="Calibri" w:eastAsia="Calibri" w:hAnsi="Calibri" w:cs="Calibri"/>
                <w:b/>
                <w:spacing w:val="-2"/>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8"/>
              </w:rPr>
              <w:t xml:space="preserve"> </w:t>
            </w:r>
            <w:r>
              <w:rPr>
                <w:rFonts w:ascii="Calibri" w:eastAsia="Calibri" w:hAnsi="Calibri" w:cs="Calibri"/>
                <w:b/>
              </w:rPr>
              <w:t>(PPE)</w:t>
            </w:r>
            <w:r>
              <w:rPr>
                <w:rFonts w:ascii="Calibri" w:eastAsia="Calibri" w:hAnsi="Calibri" w:cs="Calibri"/>
                <w:b/>
                <w:spacing w:val="1"/>
              </w:rPr>
              <w:t xml:space="preserve"> u</w:t>
            </w:r>
            <w:r>
              <w:rPr>
                <w:rFonts w:ascii="Calibri" w:eastAsia="Calibri" w:hAnsi="Calibri" w:cs="Calibri"/>
                <w:b/>
              </w:rPr>
              <w:t>sed</w:t>
            </w:r>
            <w:r>
              <w:rPr>
                <w:rFonts w:ascii="Calibri" w:eastAsia="Calibri" w:hAnsi="Calibri" w:cs="Calibri"/>
                <w:b/>
                <w:spacing w:val="-3"/>
              </w:rPr>
              <w:t xml:space="preserve"> </w:t>
            </w:r>
            <w:r>
              <w:rPr>
                <w:rFonts w:ascii="Calibri" w:eastAsia="Calibri" w:hAnsi="Calibri" w:cs="Calibri"/>
                <w:b/>
                <w:spacing w:val="1"/>
              </w:rPr>
              <w:t>(</w:t>
            </w:r>
            <w:r>
              <w:rPr>
                <w:rFonts w:ascii="Calibri" w:eastAsia="Calibri" w:hAnsi="Calibri" w:cs="Calibri"/>
                <w:b/>
                <w:spacing w:val="-1"/>
              </w:rPr>
              <w:t>g</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1"/>
              </w:rPr>
              <w:t>n</w:t>
            </w:r>
            <w:r>
              <w:rPr>
                <w:rFonts w:ascii="Calibri" w:eastAsia="Calibri" w:hAnsi="Calibri" w:cs="Calibri"/>
                <w:b/>
              </w:rPr>
              <w:t xml:space="preserve">, </w:t>
            </w:r>
            <w:r>
              <w:rPr>
                <w:rFonts w:ascii="Calibri" w:eastAsia="Calibri" w:hAnsi="Calibri" w:cs="Calibri"/>
                <w:b/>
                <w:spacing w:val="-1"/>
              </w:rPr>
              <w:t>gl</w:t>
            </w:r>
            <w:r>
              <w:rPr>
                <w:rFonts w:ascii="Calibri" w:eastAsia="Calibri" w:hAnsi="Calibri" w:cs="Calibri"/>
                <w:b/>
                <w:spacing w:val="1"/>
              </w:rPr>
              <w:t>o</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2"/>
              </w:rPr>
              <w:t>s</w:t>
            </w:r>
            <w:r>
              <w:rPr>
                <w:rFonts w:ascii="Calibri" w:eastAsia="Calibri" w:hAnsi="Calibri" w:cs="Calibri"/>
                <w:b/>
              </w:rPr>
              <w:t>,</w:t>
            </w:r>
            <w:r>
              <w:rPr>
                <w:rFonts w:ascii="Calibri" w:eastAsia="Calibri" w:hAnsi="Calibri" w:cs="Calibri"/>
                <w:b/>
                <w:spacing w:val="-7"/>
              </w:rPr>
              <w:t xml:space="preserve"> </w:t>
            </w:r>
            <w:r>
              <w:rPr>
                <w:rFonts w:ascii="Calibri" w:eastAsia="Calibri" w:hAnsi="Calibri" w:cs="Calibri"/>
                <w:b/>
                <w:spacing w:val="2"/>
              </w:rPr>
              <w:t>r</w:t>
            </w:r>
            <w:r>
              <w:rPr>
                <w:rFonts w:ascii="Calibri" w:eastAsia="Calibri" w:hAnsi="Calibri" w:cs="Calibri"/>
                <w:b/>
              </w:rPr>
              <w:t>es</w:t>
            </w:r>
            <w:r>
              <w:rPr>
                <w:rFonts w:ascii="Calibri" w:eastAsia="Calibri" w:hAnsi="Calibri" w:cs="Calibri"/>
                <w:b/>
                <w:spacing w:val="1"/>
              </w:rPr>
              <w:t>p</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at</w:t>
            </w:r>
            <w:r>
              <w:rPr>
                <w:rFonts w:ascii="Calibri" w:eastAsia="Calibri" w:hAnsi="Calibri" w:cs="Calibri"/>
                <w:b/>
                <w:spacing w:val="1"/>
              </w:rPr>
              <w:t>or</w:t>
            </w:r>
            <w:r>
              <w:rPr>
                <w:rFonts w:ascii="Calibri" w:eastAsia="Calibri" w:hAnsi="Calibri" w:cs="Calibri"/>
                <w:b/>
              </w:rPr>
              <w:t>,</w:t>
            </w:r>
            <w:r>
              <w:rPr>
                <w:rFonts w:ascii="Calibri" w:eastAsia="Calibri" w:hAnsi="Calibri" w:cs="Calibri"/>
                <w:b/>
                <w:spacing w:val="-10"/>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e</w:t>
            </w:r>
            <w:r>
              <w:rPr>
                <w:rFonts w:ascii="Calibri" w:eastAsia="Calibri" w:hAnsi="Calibri" w:cs="Calibri"/>
                <w:b/>
                <w:spacing w:val="-1"/>
              </w:rPr>
              <w:t>y</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o</w:t>
            </w:r>
            <w:r>
              <w:rPr>
                <w:rFonts w:ascii="Calibri" w:eastAsia="Calibri" w:hAnsi="Calibri" w:cs="Calibri"/>
                <w:b/>
              </w:rPr>
              <w:t>t</w:t>
            </w:r>
            <w:r>
              <w:rPr>
                <w:rFonts w:ascii="Calibri" w:eastAsia="Calibri" w:hAnsi="Calibri" w:cs="Calibri"/>
                <w:b/>
                <w:spacing w:val="1"/>
              </w:rPr>
              <w:t>ec</w:t>
            </w:r>
            <w:r>
              <w:rPr>
                <w:rFonts w:ascii="Calibri" w:eastAsia="Calibri" w:hAnsi="Calibri" w:cs="Calibri"/>
                <w:b/>
              </w:rPr>
              <w:t>tio</w:t>
            </w:r>
            <w:r>
              <w:rPr>
                <w:rFonts w:ascii="Calibri" w:eastAsia="Calibri" w:hAnsi="Calibri" w:cs="Calibri"/>
                <w:b/>
                <w:spacing w:val="1"/>
              </w:rPr>
              <w:t>n</w:t>
            </w:r>
            <w:r>
              <w:rPr>
                <w:rFonts w:ascii="Calibri" w:eastAsia="Calibri" w:hAnsi="Calibri" w:cs="Calibri"/>
                <w:b/>
              </w:rPr>
              <w:t>)</w:t>
            </w:r>
          </w:p>
        </w:tc>
        <w:tc>
          <w:tcPr>
            <w:tcW w:w="5953" w:type="dxa"/>
            <w:vMerge w:val="restart"/>
            <w:tcBorders>
              <w:top w:val="single" w:sz="5" w:space="0" w:color="000000"/>
              <w:left w:val="single" w:sz="5" w:space="0" w:color="000000"/>
              <w:right w:val="single" w:sz="5" w:space="0" w:color="000000"/>
            </w:tcBorders>
          </w:tcPr>
          <w:p w14:paraId="4BC9691E" w14:textId="77777777" w:rsidR="006E539D" w:rsidRDefault="000042C5">
            <w:pPr>
              <w:spacing w:line="260" w:lineRule="exact"/>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p>
          <w:p w14:paraId="08D2895B" w14:textId="77777777" w:rsidR="006E539D" w:rsidRDefault="000042C5">
            <w:pPr>
              <w:spacing w:before="5"/>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No</w:t>
            </w:r>
          </w:p>
          <w:p w14:paraId="0FEC194A" w14:textId="77777777" w:rsidR="006E539D" w:rsidRDefault="000042C5">
            <w:pPr>
              <w:spacing w:before="2"/>
              <w:ind w:left="145"/>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0"/>
              </w:rPr>
              <w:t xml:space="preserve"> </w:t>
            </w:r>
            <w:r>
              <w:rPr>
                <w:rFonts w:ascii="Calibri" w:eastAsia="Calibri" w:hAnsi="Calibri" w:cs="Calibri"/>
              </w:rPr>
              <w:t>Some</w:t>
            </w:r>
            <w:r>
              <w:rPr>
                <w:rFonts w:ascii="Calibri" w:eastAsia="Calibri" w:hAnsi="Calibri" w:cs="Calibri"/>
                <w:spacing w:val="-6"/>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PPE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p>
          <w:p w14:paraId="6F92EC52"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71958167" w14:textId="77777777">
        <w:trPr>
          <w:trHeight w:hRule="exact" w:val="270"/>
        </w:trPr>
        <w:tc>
          <w:tcPr>
            <w:tcW w:w="4688" w:type="dxa"/>
            <w:vMerge/>
            <w:tcBorders>
              <w:left w:val="single" w:sz="5" w:space="0" w:color="000000"/>
              <w:right w:val="single" w:sz="5" w:space="0" w:color="000000"/>
            </w:tcBorders>
          </w:tcPr>
          <w:p w14:paraId="56466744" w14:textId="77777777" w:rsidR="006E539D" w:rsidRDefault="006E539D"/>
        </w:tc>
        <w:tc>
          <w:tcPr>
            <w:tcW w:w="5953" w:type="dxa"/>
            <w:vMerge/>
            <w:tcBorders>
              <w:left w:val="single" w:sz="5" w:space="0" w:color="000000"/>
              <w:right w:val="single" w:sz="5" w:space="0" w:color="000000"/>
            </w:tcBorders>
          </w:tcPr>
          <w:p w14:paraId="65F48B6B" w14:textId="77777777" w:rsidR="006E539D" w:rsidRDefault="006E539D"/>
        </w:tc>
      </w:tr>
      <w:tr w:rsidR="006E539D" w14:paraId="468BB9CC" w14:textId="77777777">
        <w:trPr>
          <w:trHeight w:hRule="exact" w:val="523"/>
        </w:trPr>
        <w:tc>
          <w:tcPr>
            <w:tcW w:w="4688" w:type="dxa"/>
            <w:vMerge/>
            <w:tcBorders>
              <w:left w:val="single" w:sz="5" w:space="0" w:color="000000"/>
              <w:bottom w:val="single" w:sz="5" w:space="0" w:color="000000"/>
              <w:right w:val="single" w:sz="5" w:space="0" w:color="000000"/>
            </w:tcBorders>
          </w:tcPr>
          <w:p w14:paraId="0F923E16" w14:textId="77777777" w:rsidR="006E539D" w:rsidRDefault="006E539D"/>
        </w:tc>
        <w:tc>
          <w:tcPr>
            <w:tcW w:w="5953" w:type="dxa"/>
            <w:vMerge/>
            <w:tcBorders>
              <w:left w:val="single" w:sz="5" w:space="0" w:color="000000"/>
              <w:bottom w:val="single" w:sz="5" w:space="0" w:color="000000"/>
              <w:right w:val="single" w:sz="5" w:space="0" w:color="000000"/>
            </w:tcBorders>
          </w:tcPr>
          <w:p w14:paraId="78649A98" w14:textId="77777777" w:rsidR="006E539D" w:rsidRDefault="006E539D"/>
        </w:tc>
      </w:tr>
      <w:tr w:rsidR="006E539D" w14:paraId="4CB9AF99" w14:textId="77777777">
        <w:trPr>
          <w:trHeight w:hRule="exact" w:val="296"/>
        </w:trPr>
        <w:tc>
          <w:tcPr>
            <w:tcW w:w="4688" w:type="dxa"/>
            <w:vMerge w:val="restart"/>
            <w:tcBorders>
              <w:top w:val="single" w:sz="5" w:space="0" w:color="000000"/>
              <w:left w:val="single" w:sz="5" w:space="0" w:color="000000"/>
              <w:right w:val="single" w:sz="5" w:space="0" w:color="000000"/>
            </w:tcBorders>
          </w:tcPr>
          <w:p w14:paraId="79639542" w14:textId="77777777" w:rsidR="006E539D" w:rsidRDefault="006E539D">
            <w:pPr>
              <w:spacing w:before="9" w:line="140" w:lineRule="exact"/>
              <w:rPr>
                <w:sz w:val="14"/>
                <w:szCs w:val="14"/>
              </w:rPr>
            </w:pPr>
          </w:p>
          <w:p w14:paraId="7C61F01F" w14:textId="77777777" w:rsidR="006E539D" w:rsidRDefault="006E539D">
            <w:pPr>
              <w:spacing w:line="200" w:lineRule="exact"/>
            </w:pPr>
          </w:p>
          <w:p w14:paraId="5445CBDF" w14:textId="77777777" w:rsidR="006E539D" w:rsidRDefault="006E539D">
            <w:pPr>
              <w:spacing w:line="200" w:lineRule="exact"/>
            </w:pPr>
          </w:p>
          <w:p w14:paraId="14AB1889" w14:textId="77777777" w:rsidR="006E539D" w:rsidRDefault="000042C5">
            <w:pPr>
              <w:ind w:left="140"/>
              <w:rPr>
                <w:rFonts w:ascii="Calibri" w:eastAsia="Calibri" w:hAnsi="Calibri" w:cs="Calibri"/>
              </w:rPr>
            </w:pPr>
            <w:r>
              <w:rPr>
                <w:rFonts w:ascii="Calibri" w:eastAsia="Calibri" w:hAnsi="Calibri" w:cs="Calibri"/>
                <w:b/>
                <w:spacing w:val="-1"/>
              </w:rPr>
              <w:t>W</w:t>
            </w:r>
            <w:r>
              <w:rPr>
                <w:rFonts w:ascii="Calibri" w:eastAsia="Calibri" w:hAnsi="Calibri" w:cs="Calibri"/>
                <w:b/>
                <w:spacing w:val="1"/>
              </w:rPr>
              <w:t>h</w:t>
            </w:r>
            <w:r>
              <w:rPr>
                <w:rFonts w:ascii="Calibri" w:eastAsia="Calibri" w:hAnsi="Calibri" w:cs="Calibri"/>
                <w:b/>
              </w:rPr>
              <w:t>at</w:t>
            </w:r>
            <w:r>
              <w:rPr>
                <w:rFonts w:ascii="Calibri" w:eastAsia="Calibri" w:hAnsi="Calibri" w:cs="Calibri"/>
                <w:b/>
                <w:spacing w:val="-4"/>
              </w:rPr>
              <w:t xml:space="preserve"> </w:t>
            </w:r>
            <w:r>
              <w:rPr>
                <w:rFonts w:ascii="Calibri" w:eastAsia="Calibri" w:hAnsi="Calibri" w:cs="Calibri"/>
                <w:b/>
              </w:rPr>
              <w:t>P</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2"/>
              </w:rPr>
              <w:t xml:space="preserve"> </w:t>
            </w:r>
            <w:r>
              <w:rPr>
                <w:rFonts w:ascii="Calibri" w:eastAsia="Calibri" w:hAnsi="Calibri" w:cs="Calibri"/>
                <w:b/>
              </w:rPr>
              <w:t>ite</w:t>
            </w:r>
            <w:r>
              <w:rPr>
                <w:rFonts w:ascii="Calibri" w:eastAsia="Calibri" w:hAnsi="Calibri" w:cs="Calibri"/>
                <w:b/>
                <w:spacing w:val="1"/>
              </w:rPr>
              <w:t>m</w:t>
            </w:r>
            <w:r>
              <w:rPr>
                <w:rFonts w:ascii="Calibri" w:eastAsia="Calibri" w:hAnsi="Calibri" w:cs="Calibri"/>
                <w:b/>
              </w:rPr>
              <w:t>s</w:t>
            </w:r>
            <w:r>
              <w:rPr>
                <w:rFonts w:ascii="Calibri" w:eastAsia="Calibri" w:hAnsi="Calibri" w:cs="Calibri"/>
                <w:b/>
                <w:spacing w:val="-5"/>
              </w:rPr>
              <w:t xml:space="preserve"> </w:t>
            </w:r>
            <w:r>
              <w:rPr>
                <w:rFonts w:ascii="Calibri" w:eastAsia="Calibri" w:hAnsi="Calibri" w:cs="Calibri"/>
                <w:b/>
              </w:rPr>
              <w:t>we</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worn</w:t>
            </w:r>
            <w:r>
              <w:rPr>
                <w:rFonts w:ascii="Calibri" w:eastAsia="Calibri" w:hAnsi="Calibri" w:cs="Calibri"/>
                <w:b/>
              </w:rPr>
              <w:t>?</w:t>
            </w:r>
          </w:p>
        </w:tc>
        <w:tc>
          <w:tcPr>
            <w:tcW w:w="5953" w:type="dxa"/>
            <w:vMerge w:val="restart"/>
            <w:tcBorders>
              <w:top w:val="single" w:sz="5" w:space="0" w:color="000000"/>
              <w:left w:val="single" w:sz="5" w:space="0" w:color="000000"/>
              <w:right w:val="single" w:sz="5" w:space="0" w:color="000000"/>
            </w:tcBorders>
          </w:tcPr>
          <w:p w14:paraId="02D8F02D" w14:textId="77777777" w:rsidR="006E539D" w:rsidRDefault="000042C5">
            <w:pPr>
              <w:spacing w:before="1"/>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p>
          <w:p w14:paraId="5782AEDC"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p>
          <w:p w14:paraId="4B7B16D3"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8"/>
              </w:rPr>
              <w:t xml:space="preserve"> </w:t>
            </w:r>
            <w:r>
              <w:rPr>
                <w:rFonts w:ascii="Calibri" w:eastAsia="Calibri" w:hAnsi="Calibri" w:cs="Calibri"/>
              </w:rPr>
              <w:t>ma</w:t>
            </w:r>
            <w:r>
              <w:rPr>
                <w:rFonts w:ascii="Calibri" w:eastAsia="Calibri" w:hAnsi="Calibri" w:cs="Calibri"/>
                <w:spacing w:val="1"/>
              </w:rPr>
              <w:t>s</w:t>
            </w:r>
            <w:r>
              <w:rPr>
                <w:rFonts w:ascii="Calibri" w:eastAsia="Calibri" w:hAnsi="Calibri" w:cs="Calibri"/>
              </w:rPr>
              <w:t>k</w:t>
            </w:r>
          </w:p>
          <w:p w14:paraId="4C277285" w14:textId="77777777" w:rsidR="006E539D" w:rsidRDefault="000042C5">
            <w:pPr>
              <w:spacing w:before="5"/>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sp</w:t>
            </w:r>
            <w:r>
              <w:rPr>
                <w:rFonts w:ascii="Calibri" w:eastAsia="Calibri" w:hAnsi="Calibri" w:cs="Calibri"/>
              </w:rPr>
              <w:t>ira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10"/>
              </w:rPr>
              <w:t xml:space="preserve"> </w:t>
            </w:r>
            <w:r>
              <w:rPr>
                <w:rFonts w:ascii="Calibri" w:eastAsia="Calibri" w:hAnsi="Calibri" w:cs="Calibri"/>
              </w:rPr>
              <w:t>(</w:t>
            </w:r>
            <w:proofErr w:type="spellStart"/>
            <w:r>
              <w:rPr>
                <w:rFonts w:ascii="Calibri" w:eastAsia="Calibri" w:hAnsi="Calibri" w:cs="Calibri"/>
                <w:spacing w:val="-1"/>
              </w:rPr>
              <w:t>e</w:t>
            </w:r>
            <w:r>
              <w:rPr>
                <w:rFonts w:ascii="Calibri" w:eastAsia="Calibri" w:hAnsi="Calibri" w:cs="Calibri"/>
              </w:rPr>
              <w:t>.g</w:t>
            </w:r>
            <w:proofErr w:type="spellEnd"/>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95,</w:t>
            </w:r>
            <w:r>
              <w:rPr>
                <w:rFonts w:ascii="Calibri" w:eastAsia="Calibri" w:hAnsi="Calibri" w:cs="Calibri"/>
                <w:spacing w:val="-3"/>
              </w:rPr>
              <w:t xml:space="preserve"> </w:t>
            </w:r>
            <w:r>
              <w:rPr>
                <w:rFonts w:ascii="Calibri" w:eastAsia="Calibri" w:hAnsi="Calibri" w:cs="Calibri"/>
              </w:rPr>
              <w:t>FF</w:t>
            </w:r>
            <w:r>
              <w:rPr>
                <w:rFonts w:ascii="Calibri" w:eastAsia="Calibri" w:hAnsi="Calibri" w:cs="Calibri"/>
                <w:spacing w:val="2"/>
              </w:rPr>
              <w:t>P</w:t>
            </w:r>
            <w:r>
              <w:rPr>
                <w:rFonts w:ascii="Calibri" w:eastAsia="Calibri" w:hAnsi="Calibri" w:cs="Calibri"/>
              </w:rPr>
              <w:t>2,</w:t>
            </w:r>
            <w:r>
              <w:rPr>
                <w:rFonts w:ascii="Calibri" w:eastAsia="Calibri" w:hAnsi="Calibri" w:cs="Calibri"/>
                <w:spacing w:val="-3"/>
              </w:rPr>
              <w:t xml:space="preserve"> </w:t>
            </w:r>
            <w:proofErr w:type="spellStart"/>
            <w:r>
              <w:rPr>
                <w:rFonts w:ascii="Calibri" w:eastAsia="Calibri" w:hAnsi="Calibri" w:cs="Calibri"/>
                <w:spacing w:val="1"/>
              </w:rPr>
              <w:t>e</w:t>
            </w:r>
            <w:r>
              <w:rPr>
                <w:rFonts w:ascii="Calibri" w:eastAsia="Calibri" w:hAnsi="Calibri" w:cs="Calibri"/>
              </w:rPr>
              <w:t>tc</w:t>
            </w:r>
            <w:proofErr w:type="spellEnd"/>
            <w:r>
              <w:rPr>
                <w:rFonts w:ascii="Calibri" w:eastAsia="Calibri" w:hAnsi="Calibri" w:cs="Calibri"/>
              </w:rPr>
              <w:t>)</w:t>
            </w:r>
          </w:p>
          <w:p w14:paraId="2061384D"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Ey</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spacing w:val="-2"/>
              </w:rPr>
              <w:t>t</w:t>
            </w:r>
            <w:r>
              <w:rPr>
                <w:rFonts w:ascii="Calibri" w:eastAsia="Calibri" w:hAnsi="Calibri" w:cs="Calibri"/>
                <w:spacing w:val="-3"/>
              </w:rPr>
              <w:t>e</w:t>
            </w:r>
            <w:r>
              <w:rPr>
                <w:rFonts w:ascii="Calibri" w:eastAsia="Calibri" w:hAnsi="Calibri" w:cs="Calibri"/>
                <w:spacing w:val="-5"/>
              </w:rPr>
              <w:t>c</w:t>
            </w:r>
            <w:r>
              <w:rPr>
                <w:rFonts w:ascii="Calibri" w:eastAsia="Calibri" w:hAnsi="Calibri" w:cs="Calibri"/>
                <w:spacing w:val="-4"/>
              </w:rPr>
              <w:t>t</w:t>
            </w:r>
            <w:r>
              <w:rPr>
                <w:rFonts w:ascii="Calibri" w:eastAsia="Calibri" w:hAnsi="Calibri" w:cs="Calibri"/>
                <w:spacing w:val="-2"/>
              </w:rPr>
              <w:t>i</w:t>
            </w:r>
            <w:r>
              <w:rPr>
                <w:rFonts w:ascii="Calibri" w:eastAsia="Calibri" w:hAnsi="Calibri" w:cs="Calibri"/>
                <w:spacing w:val="-4"/>
              </w:rPr>
              <w:t>on</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rPr>
              <w:t>Face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e</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goggl</w:t>
            </w:r>
            <w:r>
              <w:rPr>
                <w:rFonts w:ascii="Calibri" w:eastAsia="Calibri" w:hAnsi="Calibri" w:cs="Calibri"/>
                <w:spacing w:val="-1"/>
              </w:rPr>
              <w:t>e</w:t>
            </w:r>
            <w:r>
              <w:rPr>
                <w:rFonts w:ascii="Calibri" w:eastAsia="Calibri" w:hAnsi="Calibri" w:cs="Calibri"/>
              </w:rPr>
              <w:t>s</w:t>
            </w:r>
          </w:p>
        </w:tc>
      </w:tr>
      <w:tr w:rsidR="006E539D" w14:paraId="6361559C" w14:textId="77777777">
        <w:trPr>
          <w:trHeight w:hRule="exact" w:val="269"/>
        </w:trPr>
        <w:tc>
          <w:tcPr>
            <w:tcW w:w="4688" w:type="dxa"/>
            <w:vMerge/>
            <w:tcBorders>
              <w:left w:val="single" w:sz="5" w:space="0" w:color="000000"/>
              <w:right w:val="single" w:sz="5" w:space="0" w:color="000000"/>
            </w:tcBorders>
          </w:tcPr>
          <w:p w14:paraId="0A926151" w14:textId="77777777" w:rsidR="006E539D" w:rsidRDefault="006E539D"/>
        </w:tc>
        <w:tc>
          <w:tcPr>
            <w:tcW w:w="5953" w:type="dxa"/>
            <w:vMerge/>
            <w:tcBorders>
              <w:left w:val="single" w:sz="5" w:space="0" w:color="000000"/>
              <w:right w:val="single" w:sz="5" w:space="0" w:color="000000"/>
            </w:tcBorders>
          </w:tcPr>
          <w:p w14:paraId="2CAC2702" w14:textId="77777777" w:rsidR="006E539D" w:rsidRDefault="006E539D"/>
        </w:tc>
      </w:tr>
      <w:tr w:rsidR="006E539D" w14:paraId="07690663" w14:textId="77777777">
        <w:trPr>
          <w:trHeight w:hRule="exact" w:val="270"/>
        </w:trPr>
        <w:tc>
          <w:tcPr>
            <w:tcW w:w="4688" w:type="dxa"/>
            <w:vMerge/>
            <w:tcBorders>
              <w:left w:val="single" w:sz="5" w:space="0" w:color="000000"/>
              <w:right w:val="single" w:sz="5" w:space="0" w:color="000000"/>
            </w:tcBorders>
          </w:tcPr>
          <w:p w14:paraId="281E325E" w14:textId="77777777" w:rsidR="006E539D" w:rsidRDefault="006E539D"/>
        </w:tc>
        <w:tc>
          <w:tcPr>
            <w:tcW w:w="5953" w:type="dxa"/>
            <w:vMerge/>
            <w:tcBorders>
              <w:left w:val="single" w:sz="5" w:space="0" w:color="000000"/>
              <w:right w:val="single" w:sz="5" w:space="0" w:color="000000"/>
            </w:tcBorders>
          </w:tcPr>
          <w:p w14:paraId="297EFAD2" w14:textId="77777777" w:rsidR="006E539D" w:rsidRDefault="006E539D"/>
        </w:tc>
      </w:tr>
      <w:tr w:rsidR="006E539D" w14:paraId="554F57BF" w14:textId="77777777">
        <w:trPr>
          <w:trHeight w:hRule="exact" w:val="524"/>
        </w:trPr>
        <w:tc>
          <w:tcPr>
            <w:tcW w:w="4688" w:type="dxa"/>
            <w:vMerge/>
            <w:tcBorders>
              <w:left w:val="single" w:sz="5" w:space="0" w:color="000000"/>
              <w:bottom w:val="single" w:sz="5" w:space="0" w:color="000000"/>
              <w:right w:val="single" w:sz="5" w:space="0" w:color="000000"/>
            </w:tcBorders>
          </w:tcPr>
          <w:p w14:paraId="6326AB00" w14:textId="77777777" w:rsidR="006E539D" w:rsidRDefault="006E539D"/>
        </w:tc>
        <w:tc>
          <w:tcPr>
            <w:tcW w:w="5953" w:type="dxa"/>
            <w:vMerge/>
            <w:tcBorders>
              <w:left w:val="single" w:sz="5" w:space="0" w:color="000000"/>
              <w:bottom w:val="single" w:sz="5" w:space="0" w:color="000000"/>
              <w:right w:val="single" w:sz="5" w:space="0" w:color="000000"/>
            </w:tcBorders>
          </w:tcPr>
          <w:p w14:paraId="5D7B1130" w14:textId="77777777" w:rsidR="006E539D" w:rsidRDefault="006E539D"/>
        </w:tc>
      </w:tr>
      <w:tr w:rsidR="006E539D" w14:paraId="0E71142B" w14:textId="77777777">
        <w:trPr>
          <w:trHeight w:hRule="exact" w:val="416"/>
        </w:trPr>
        <w:tc>
          <w:tcPr>
            <w:tcW w:w="4688" w:type="dxa"/>
            <w:vMerge w:val="restart"/>
            <w:tcBorders>
              <w:top w:val="single" w:sz="5" w:space="0" w:color="000000"/>
              <w:left w:val="single" w:sz="5" w:space="0" w:color="000000"/>
              <w:right w:val="single" w:sz="5" w:space="0" w:color="000000"/>
            </w:tcBorders>
          </w:tcPr>
          <w:p w14:paraId="5FE61725" w14:textId="77777777" w:rsidR="006E539D" w:rsidRDefault="006E539D">
            <w:pPr>
              <w:spacing w:before="6" w:line="100" w:lineRule="exact"/>
              <w:rPr>
                <w:sz w:val="11"/>
                <w:szCs w:val="11"/>
              </w:rPr>
            </w:pPr>
          </w:p>
          <w:p w14:paraId="1912E1B3" w14:textId="77777777" w:rsidR="006E539D" w:rsidRDefault="006E539D">
            <w:pPr>
              <w:spacing w:line="200" w:lineRule="exact"/>
            </w:pPr>
          </w:p>
          <w:p w14:paraId="04696227" w14:textId="77777777" w:rsidR="006E539D" w:rsidRDefault="000042C5">
            <w:pPr>
              <w:ind w:left="138" w:right="247"/>
              <w:rPr>
                <w:rFonts w:ascii="Calibri" w:eastAsia="Calibri" w:hAnsi="Calibri" w:cs="Calibri"/>
              </w:rPr>
            </w:pPr>
            <w:r>
              <w:rPr>
                <w:rFonts w:ascii="Calibri" w:eastAsia="Calibri" w:hAnsi="Calibri" w:cs="Calibri"/>
                <w:b/>
              </w:rPr>
              <w:t>Was</w:t>
            </w:r>
            <w:r>
              <w:rPr>
                <w:rFonts w:ascii="Calibri" w:eastAsia="Calibri" w:hAnsi="Calibri" w:cs="Calibri"/>
                <w:b/>
                <w:spacing w:val="-5"/>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rPr>
              <w:t xml:space="preserve">a </w:t>
            </w:r>
            <w:r>
              <w:rPr>
                <w:rFonts w:ascii="Calibri" w:eastAsia="Calibri" w:hAnsi="Calibri" w:cs="Calibri"/>
                <w:b/>
                <w:spacing w:val="1"/>
              </w:rPr>
              <w:t>br</w:t>
            </w:r>
            <w:r>
              <w:rPr>
                <w:rFonts w:ascii="Calibri" w:eastAsia="Calibri" w:hAnsi="Calibri" w:cs="Calibri"/>
                <w:b/>
              </w:rPr>
              <w:t>ea</w:t>
            </w:r>
            <w:r>
              <w:rPr>
                <w:rFonts w:ascii="Calibri" w:eastAsia="Calibri" w:hAnsi="Calibri" w:cs="Calibri"/>
                <w:b/>
                <w:spacing w:val="1"/>
              </w:rPr>
              <w:t>c</w:t>
            </w:r>
            <w:r>
              <w:rPr>
                <w:rFonts w:ascii="Calibri" w:eastAsia="Calibri" w:hAnsi="Calibri" w:cs="Calibri"/>
                <w:b/>
              </w:rPr>
              <w:t>h</w:t>
            </w:r>
            <w:r>
              <w:rPr>
                <w:rFonts w:ascii="Calibri" w:eastAsia="Calibri" w:hAnsi="Calibri" w:cs="Calibri"/>
                <w:b/>
                <w:spacing w:val="-7"/>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P</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2"/>
              </w:rPr>
              <w:t xml:space="preserve"> </w:t>
            </w:r>
            <w:r>
              <w:rPr>
                <w:rFonts w:ascii="Calibri" w:eastAsia="Calibri" w:hAnsi="Calibri" w:cs="Calibri"/>
                <w:b/>
                <w:spacing w:val="1"/>
              </w:rPr>
              <w:t>wh</w:t>
            </w:r>
            <w:r>
              <w:rPr>
                <w:rFonts w:ascii="Calibri" w:eastAsia="Calibri" w:hAnsi="Calibri" w:cs="Calibri"/>
                <w:b/>
                <w:spacing w:val="-1"/>
              </w:rPr>
              <w:t>il</w:t>
            </w:r>
            <w:r>
              <w:rPr>
                <w:rFonts w:ascii="Calibri" w:eastAsia="Calibri" w:hAnsi="Calibri" w:cs="Calibri"/>
                <w:b/>
              </w:rPr>
              <w:t>st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or</w:t>
            </w:r>
            <w:r>
              <w:rPr>
                <w:rFonts w:ascii="Calibri" w:eastAsia="Calibri" w:hAnsi="Calibri" w:cs="Calibri"/>
                <w:b/>
              </w:rPr>
              <w:t>k</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dur</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 xml:space="preserve">g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mo</w:t>
            </w:r>
            <w:r>
              <w:rPr>
                <w:rFonts w:ascii="Calibri" w:eastAsia="Calibri" w:hAnsi="Calibri" w:cs="Calibri"/>
                <w:b/>
                <w:spacing w:val="-1"/>
              </w:rPr>
              <w:t>v</w:t>
            </w:r>
            <w:r>
              <w:rPr>
                <w:rFonts w:ascii="Calibri" w:eastAsia="Calibri" w:hAnsi="Calibri" w:cs="Calibri"/>
                <w:b/>
              </w:rPr>
              <w:t>al</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P</w:t>
            </w:r>
            <w:r>
              <w:rPr>
                <w:rFonts w:ascii="Calibri" w:eastAsia="Calibri" w:hAnsi="Calibri" w:cs="Calibri"/>
                <w:b/>
                <w:spacing w:val="-1"/>
              </w:rPr>
              <w:t>P</w:t>
            </w:r>
            <w:r>
              <w:rPr>
                <w:rFonts w:ascii="Calibri" w:eastAsia="Calibri" w:hAnsi="Calibri" w:cs="Calibri"/>
                <w:b/>
                <w:spacing w:val="1"/>
              </w:rPr>
              <w:t>E</w:t>
            </w:r>
            <w:r>
              <w:rPr>
                <w:rFonts w:ascii="Calibri" w:eastAsia="Calibri" w:hAnsi="Calibri" w:cs="Calibri"/>
                <w:b/>
              </w:rPr>
              <w:t>?</w:t>
            </w:r>
          </w:p>
        </w:tc>
        <w:tc>
          <w:tcPr>
            <w:tcW w:w="5953" w:type="dxa"/>
            <w:vMerge w:val="restart"/>
            <w:tcBorders>
              <w:top w:val="single" w:sz="5" w:space="0" w:color="000000"/>
              <w:left w:val="single" w:sz="5" w:space="0" w:color="000000"/>
              <w:right w:val="single" w:sz="5" w:space="0" w:color="000000"/>
            </w:tcBorders>
          </w:tcPr>
          <w:p w14:paraId="59E728A4" w14:textId="77777777" w:rsidR="006E539D" w:rsidRDefault="006E539D">
            <w:pPr>
              <w:spacing w:before="2" w:line="120" w:lineRule="exact"/>
              <w:rPr>
                <w:sz w:val="12"/>
                <w:szCs w:val="12"/>
              </w:rPr>
            </w:pPr>
          </w:p>
          <w:p w14:paraId="140EF771" w14:textId="77777777" w:rsidR="006E539D" w:rsidRDefault="000042C5">
            <w:pPr>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p>
          <w:p w14:paraId="1D37780E"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4"/>
              </w:rPr>
              <w:t>No</w:t>
            </w:r>
          </w:p>
          <w:p w14:paraId="740567EE"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r>
      <w:tr w:rsidR="006E539D" w14:paraId="76BD9DC1" w14:textId="77777777">
        <w:trPr>
          <w:trHeight w:hRule="exact" w:val="269"/>
        </w:trPr>
        <w:tc>
          <w:tcPr>
            <w:tcW w:w="4688" w:type="dxa"/>
            <w:vMerge/>
            <w:tcBorders>
              <w:left w:val="single" w:sz="5" w:space="0" w:color="000000"/>
              <w:right w:val="single" w:sz="5" w:space="0" w:color="000000"/>
            </w:tcBorders>
          </w:tcPr>
          <w:p w14:paraId="231F6F18" w14:textId="77777777" w:rsidR="006E539D" w:rsidRDefault="006E539D"/>
        </w:tc>
        <w:tc>
          <w:tcPr>
            <w:tcW w:w="5953" w:type="dxa"/>
            <w:vMerge/>
            <w:tcBorders>
              <w:left w:val="single" w:sz="5" w:space="0" w:color="000000"/>
              <w:right w:val="single" w:sz="5" w:space="0" w:color="000000"/>
            </w:tcBorders>
          </w:tcPr>
          <w:p w14:paraId="07F5AB69" w14:textId="77777777" w:rsidR="006E539D" w:rsidRDefault="006E539D"/>
        </w:tc>
      </w:tr>
      <w:tr w:rsidR="006E539D" w14:paraId="5A9185AA" w14:textId="77777777">
        <w:trPr>
          <w:trHeight w:hRule="exact" w:val="376"/>
        </w:trPr>
        <w:tc>
          <w:tcPr>
            <w:tcW w:w="4688" w:type="dxa"/>
            <w:vMerge/>
            <w:tcBorders>
              <w:left w:val="single" w:sz="5" w:space="0" w:color="000000"/>
              <w:bottom w:val="single" w:sz="5" w:space="0" w:color="000000"/>
              <w:right w:val="single" w:sz="5" w:space="0" w:color="000000"/>
            </w:tcBorders>
          </w:tcPr>
          <w:p w14:paraId="6359E14F" w14:textId="77777777" w:rsidR="006E539D" w:rsidRDefault="006E539D"/>
        </w:tc>
        <w:tc>
          <w:tcPr>
            <w:tcW w:w="5953" w:type="dxa"/>
            <w:vMerge/>
            <w:tcBorders>
              <w:left w:val="single" w:sz="5" w:space="0" w:color="000000"/>
              <w:bottom w:val="single" w:sz="5" w:space="0" w:color="000000"/>
              <w:right w:val="single" w:sz="5" w:space="0" w:color="000000"/>
            </w:tcBorders>
          </w:tcPr>
          <w:p w14:paraId="0A2578A2" w14:textId="77777777" w:rsidR="006E539D" w:rsidRDefault="006E539D"/>
        </w:tc>
      </w:tr>
      <w:tr w:rsidR="006E539D" w14:paraId="47FC427F" w14:textId="77777777">
        <w:trPr>
          <w:trHeight w:hRule="exact" w:val="294"/>
        </w:trPr>
        <w:tc>
          <w:tcPr>
            <w:tcW w:w="4688" w:type="dxa"/>
            <w:vMerge w:val="restart"/>
            <w:tcBorders>
              <w:top w:val="single" w:sz="5" w:space="0" w:color="000000"/>
              <w:left w:val="single" w:sz="5" w:space="0" w:color="000000"/>
              <w:right w:val="single" w:sz="5" w:space="0" w:color="000000"/>
            </w:tcBorders>
          </w:tcPr>
          <w:p w14:paraId="1BC1A80C" w14:textId="77777777" w:rsidR="006E539D" w:rsidRDefault="006E539D">
            <w:pPr>
              <w:spacing w:before="7" w:line="100" w:lineRule="exact"/>
              <w:rPr>
                <w:sz w:val="11"/>
                <w:szCs w:val="11"/>
              </w:rPr>
            </w:pPr>
          </w:p>
          <w:p w14:paraId="6F588D4D" w14:textId="77777777" w:rsidR="006E539D" w:rsidRDefault="006E539D">
            <w:pPr>
              <w:spacing w:line="200" w:lineRule="exact"/>
            </w:pPr>
          </w:p>
          <w:p w14:paraId="3331C4F9" w14:textId="77777777" w:rsidR="006E539D" w:rsidRDefault="000042C5">
            <w:pPr>
              <w:ind w:left="138"/>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you</w:t>
            </w:r>
            <w:r>
              <w:rPr>
                <w:rFonts w:ascii="Calibri" w:eastAsia="Calibri" w:hAnsi="Calibri" w:cs="Calibri"/>
                <w:b/>
                <w:spacing w:val="-2"/>
              </w:rPr>
              <w:t xml:space="preserv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fo</w:t>
            </w:r>
            <w:r>
              <w:rPr>
                <w:rFonts w:ascii="Calibri" w:eastAsia="Calibri" w:hAnsi="Calibri" w:cs="Calibri"/>
                <w:b/>
                <w:spacing w:val="1"/>
              </w:rPr>
              <w:t>r</w:t>
            </w:r>
            <w:r>
              <w:rPr>
                <w:rFonts w:ascii="Calibri" w:eastAsia="Calibri" w:hAnsi="Calibri" w:cs="Calibri"/>
                <w:b/>
              </w:rPr>
              <w:t>m</w:t>
            </w:r>
            <w:r>
              <w:rPr>
                <w:rFonts w:ascii="Calibri" w:eastAsia="Calibri" w:hAnsi="Calibri" w:cs="Calibri"/>
                <w:b/>
                <w:spacing w:val="-6"/>
              </w:rPr>
              <w:t xml:space="preserve"> </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spacing w:val="1"/>
              </w:rPr>
              <w:t>h</w:t>
            </w:r>
            <w:r>
              <w:rPr>
                <w:rFonts w:ascii="Calibri" w:eastAsia="Calibri" w:hAnsi="Calibri" w:cs="Calibri"/>
                <w:b/>
                <w:spacing w:val="-1"/>
              </w:rPr>
              <w:t>ygi</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b</w:t>
            </w:r>
            <w:r>
              <w:rPr>
                <w:rFonts w:ascii="Calibri" w:eastAsia="Calibri" w:hAnsi="Calibri" w:cs="Calibri"/>
                <w:b/>
              </w:rPr>
              <w:t>efo</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1"/>
              </w:rPr>
              <w:t>p</w:t>
            </w:r>
            <w:r>
              <w:rPr>
                <w:rFonts w:ascii="Calibri" w:eastAsia="Calibri" w:hAnsi="Calibri" w:cs="Calibri"/>
                <w:b/>
                <w:spacing w:val="-1"/>
              </w:rPr>
              <w:t>u</w:t>
            </w:r>
            <w:r>
              <w:rPr>
                <w:rFonts w:ascii="Calibri" w:eastAsia="Calibri" w:hAnsi="Calibri" w:cs="Calibri"/>
                <w:b/>
              </w:rPr>
              <w:t>t</w:t>
            </w:r>
            <w:r>
              <w:rPr>
                <w:rFonts w:ascii="Calibri" w:eastAsia="Calibri" w:hAnsi="Calibri" w:cs="Calibri"/>
                <w:b/>
                <w:spacing w:val="1"/>
              </w:rPr>
              <w:t>t</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7"/>
              </w:rPr>
              <w:t xml:space="preserve"> </w:t>
            </w:r>
            <w:r>
              <w:rPr>
                <w:rFonts w:ascii="Calibri" w:eastAsia="Calibri" w:hAnsi="Calibri" w:cs="Calibri"/>
                <w:b/>
                <w:spacing w:val="1"/>
              </w:rPr>
              <w:t>o</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rPr>
              <w:t>PP</w:t>
            </w:r>
            <w:r>
              <w:rPr>
                <w:rFonts w:ascii="Calibri" w:eastAsia="Calibri" w:hAnsi="Calibri" w:cs="Calibri"/>
                <w:b/>
                <w:spacing w:val="1"/>
              </w:rPr>
              <w:t>E</w:t>
            </w:r>
            <w:r>
              <w:rPr>
                <w:rFonts w:ascii="Calibri" w:eastAsia="Calibri" w:hAnsi="Calibri" w:cs="Calibri"/>
                <w:b/>
              </w:rPr>
              <w:t>?</w:t>
            </w:r>
          </w:p>
        </w:tc>
        <w:tc>
          <w:tcPr>
            <w:tcW w:w="5953" w:type="dxa"/>
            <w:vMerge w:val="restart"/>
            <w:tcBorders>
              <w:top w:val="single" w:sz="5" w:space="0" w:color="000000"/>
              <w:left w:val="single" w:sz="5" w:space="0" w:color="000000"/>
              <w:right w:val="single" w:sz="5" w:space="0" w:color="000000"/>
            </w:tcBorders>
          </w:tcPr>
          <w:p w14:paraId="175E63FE" w14:textId="77777777" w:rsidR="006E539D" w:rsidRDefault="000042C5">
            <w:pPr>
              <w:spacing w:line="260" w:lineRule="exact"/>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p>
          <w:p w14:paraId="1B2ED174"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No</w:t>
            </w:r>
          </w:p>
          <w:p w14:paraId="6E26223C" w14:textId="77777777" w:rsidR="006E539D" w:rsidRDefault="000042C5">
            <w:pPr>
              <w:spacing w:before="5"/>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Do</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call</w:t>
            </w:r>
          </w:p>
        </w:tc>
      </w:tr>
      <w:tr w:rsidR="006E539D" w14:paraId="384D0968" w14:textId="77777777">
        <w:trPr>
          <w:trHeight w:hRule="exact" w:val="270"/>
        </w:trPr>
        <w:tc>
          <w:tcPr>
            <w:tcW w:w="4688" w:type="dxa"/>
            <w:vMerge/>
            <w:tcBorders>
              <w:left w:val="single" w:sz="5" w:space="0" w:color="000000"/>
              <w:right w:val="single" w:sz="5" w:space="0" w:color="000000"/>
            </w:tcBorders>
          </w:tcPr>
          <w:p w14:paraId="338FCECA" w14:textId="77777777" w:rsidR="006E539D" w:rsidRDefault="006E539D"/>
        </w:tc>
        <w:tc>
          <w:tcPr>
            <w:tcW w:w="5953" w:type="dxa"/>
            <w:vMerge/>
            <w:tcBorders>
              <w:left w:val="single" w:sz="5" w:space="0" w:color="000000"/>
              <w:right w:val="single" w:sz="5" w:space="0" w:color="000000"/>
            </w:tcBorders>
          </w:tcPr>
          <w:p w14:paraId="2EFCEE41" w14:textId="77777777" w:rsidR="006E539D" w:rsidRDefault="006E539D"/>
        </w:tc>
      </w:tr>
      <w:tr w:rsidR="006E539D" w14:paraId="76B433FD" w14:textId="77777777">
        <w:trPr>
          <w:trHeight w:hRule="exact" w:val="255"/>
        </w:trPr>
        <w:tc>
          <w:tcPr>
            <w:tcW w:w="4688" w:type="dxa"/>
            <w:vMerge/>
            <w:tcBorders>
              <w:left w:val="single" w:sz="5" w:space="0" w:color="000000"/>
              <w:bottom w:val="single" w:sz="5" w:space="0" w:color="000000"/>
              <w:right w:val="single" w:sz="5" w:space="0" w:color="000000"/>
            </w:tcBorders>
          </w:tcPr>
          <w:p w14:paraId="7E6EB3CB" w14:textId="77777777" w:rsidR="006E539D" w:rsidRDefault="006E539D"/>
        </w:tc>
        <w:tc>
          <w:tcPr>
            <w:tcW w:w="5953" w:type="dxa"/>
            <w:vMerge/>
            <w:tcBorders>
              <w:left w:val="single" w:sz="5" w:space="0" w:color="000000"/>
              <w:bottom w:val="single" w:sz="5" w:space="0" w:color="000000"/>
              <w:right w:val="single" w:sz="5" w:space="0" w:color="000000"/>
            </w:tcBorders>
          </w:tcPr>
          <w:p w14:paraId="77F46ADA" w14:textId="77777777" w:rsidR="006E539D" w:rsidRDefault="006E539D"/>
        </w:tc>
      </w:tr>
      <w:tr w:rsidR="006E539D" w14:paraId="5139AC6F" w14:textId="77777777">
        <w:trPr>
          <w:trHeight w:hRule="exact" w:val="293"/>
        </w:trPr>
        <w:tc>
          <w:tcPr>
            <w:tcW w:w="4688" w:type="dxa"/>
            <w:vMerge w:val="restart"/>
            <w:tcBorders>
              <w:top w:val="single" w:sz="5" w:space="0" w:color="000000"/>
              <w:left w:val="single" w:sz="5" w:space="0" w:color="000000"/>
              <w:right w:val="single" w:sz="5" w:space="0" w:color="000000"/>
            </w:tcBorders>
          </w:tcPr>
          <w:p w14:paraId="7A3B686B" w14:textId="77777777" w:rsidR="006E539D" w:rsidRDefault="006E539D">
            <w:pPr>
              <w:spacing w:before="6" w:line="100" w:lineRule="exact"/>
              <w:rPr>
                <w:sz w:val="11"/>
                <w:szCs w:val="11"/>
              </w:rPr>
            </w:pPr>
          </w:p>
          <w:p w14:paraId="5421C648" w14:textId="77777777" w:rsidR="006E539D" w:rsidRDefault="006E539D">
            <w:pPr>
              <w:spacing w:line="200" w:lineRule="exact"/>
            </w:pPr>
          </w:p>
          <w:p w14:paraId="2EC0AA46" w14:textId="77777777" w:rsidR="006E539D" w:rsidRDefault="000042C5">
            <w:pPr>
              <w:ind w:left="138"/>
              <w:rPr>
                <w:rFonts w:ascii="Calibri" w:eastAsia="Calibri" w:hAnsi="Calibri" w:cs="Calibri"/>
              </w:rPr>
            </w:pPr>
            <w:r>
              <w:rPr>
                <w:rFonts w:ascii="Calibri" w:eastAsia="Calibri" w:hAnsi="Calibri" w:cs="Calibri"/>
                <w:b/>
                <w:spacing w:val="-1"/>
              </w:rPr>
              <w:t>Di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you</w:t>
            </w:r>
            <w:r>
              <w:rPr>
                <w:rFonts w:ascii="Calibri" w:eastAsia="Calibri" w:hAnsi="Calibri" w:cs="Calibri"/>
                <w:b/>
                <w:spacing w:val="-2"/>
              </w:rPr>
              <w:t xml:space="preserv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fo</w:t>
            </w:r>
            <w:r>
              <w:rPr>
                <w:rFonts w:ascii="Calibri" w:eastAsia="Calibri" w:hAnsi="Calibri" w:cs="Calibri"/>
                <w:b/>
                <w:spacing w:val="1"/>
              </w:rPr>
              <w:t>r</w:t>
            </w:r>
            <w:r>
              <w:rPr>
                <w:rFonts w:ascii="Calibri" w:eastAsia="Calibri" w:hAnsi="Calibri" w:cs="Calibri"/>
                <w:b/>
              </w:rPr>
              <w:t>m</w:t>
            </w:r>
            <w:r>
              <w:rPr>
                <w:rFonts w:ascii="Calibri" w:eastAsia="Calibri" w:hAnsi="Calibri" w:cs="Calibri"/>
                <w:b/>
                <w:spacing w:val="-6"/>
              </w:rPr>
              <w:t xml:space="preserve"> </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spacing w:val="1"/>
              </w:rPr>
              <w:t>h</w:t>
            </w:r>
            <w:r>
              <w:rPr>
                <w:rFonts w:ascii="Calibri" w:eastAsia="Calibri" w:hAnsi="Calibri" w:cs="Calibri"/>
                <w:b/>
                <w:spacing w:val="-1"/>
              </w:rPr>
              <w:t>ygi</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rPr>
              <w:t>aft</w:t>
            </w:r>
            <w:r>
              <w:rPr>
                <w:rFonts w:ascii="Calibri" w:eastAsia="Calibri" w:hAnsi="Calibri" w:cs="Calibri"/>
                <w:b/>
                <w:spacing w:val="1"/>
              </w:rPr>
              <w:t>e</w:t>
            </w:r>
            <w:r>
              <w:rPr>
                <w:rFonts w:ascii="Calibri" w:eastAsia="Calibri" w:hAnsi="Calibri" w:cs="Calibri"/>
                <w:b/>
              </w:rPr>
              <w:t>r</w:t>
            </w:r>
            <w:r>
              <w:rPr>
                <w:rFonts w:ascii="Calibri" w:eastAsia="Calibri" w:hAnsi="Calibri" w:cs="Calibri"/>
                <w:b/>
                <w:spacing w:val="-3"/>
              </w:rPr>
              <w:t xml:space="preserve"> </w:t>
            </w:r>
            <w:r>
              <w:rPr>
                <w:rFonts w:ascii="Calibri" w:eastAsia="Calibri" w:hAnsi="Calibri" w:cs="Calibri"/>
                <w:b/>
                <w:spacing w:val="2"/>
              </w:rPr>
              <w:t>r</w:t>
            </w:r>
            <w:r>
              <w:rPr>
                <w:rFonts w:ascii="Calibri" w:eastAsia="Calibri" w:hAnsi="Calibri" w:cs="Calibri"/>
                <w:b/>
              </w:rPr>
              <w:t>e</w:t>
            </w:r>
            <w:r>
              <w:rPr>
                <w:rFonts w:ascii="Calibri" w:eastAsia="Calibri" w:hAnsi="Calibri" w:cs="Calibri"/>
                <w:b/>
                <w:spacing w:val="1"/>
              </w:rPr>
              <w:t>mo</w:t>
            </w:r>
            <w:r>
              <w:rPr>
                <w:rFonts w:ascii="Calibri" w:eastAsia="Calibri" w:hAnsi="Calibri" w:cs="Calibri"/>
                <w:b/>
                <w:spacing w:val="-1"/>
              </w:rPr>
              <w:t>vi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9"/>
              </w:rPr>
              <w:t xml:space="preserve"> </w:t>
            </w:r>
            <w:r>
              <w:rPr>
                <w:rFonts w:ascii="Calibri" w:eastAsia="Calibri" w:hAnsi="Calibri" w:cs="Calibri"/>
                <w:b/>
              </w:rPr>
              <w:t>PP</w:t>
            </w:r>
            <w:r>
              <w:rPr>
                <w:rFonts w:ascii="Calibri" w:eastAsia="Calibri" w:hAnsi="Calibri" w:cs="Calibri"/>
                <w:b/>
                <w:spacing w:val="1"/>
              </w:rPr>
              <w:t>E</w:t>
            </w:r>
            <w:r>
              <w:rPr>
                <w:rFonts w:ascii="Calibri" w:eastAsia="Calibri" w:hAnsi="Calibri" w:cs="Calibri"/>
                <w:b/>
              </w:rPr>
              <w:t>?</w:t>
            </w:r>
          </w:p>
        </w:tc>
        <w:tc>
          <w:tcPr>
            <w:tcW w:w="5953" w:type="dxa"/>
            <w:vMerge w:val="restart"/>
            <w:tcBorders>
              <w:top w:val="single" w:sz="5" w:space="0" w:color="000000"/>
              <w:left w:val="single" w:sz="5" w:space="0" w:color="000000"/>
              <w:right w:val="single" w:sz="5" w:space="0" w:color="000000"/>
            </w:tcBorders>
          </w:tcPr>
          <w:p w14:paraId="30510B69" w14:textId="77777777" w:rsidR="006E539D" w:rsidRDefault="000042C5">
            <w:pPr>
              <w:spacing w:line="260" w:lineRule="exact"/>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rPr>
              <w:t>s</w:t>
            </w:r>
          </w:p>
          <w:p w14:paraId="302F75AA" w14:textId="77777777" w:rsidR="006E539D" w:rsidRDefault="000042C5">
            <w:pPr>
              <w:spacing w:before="2"/>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No</w:t>
            </w:r>
          </w:p>
          <w:p w14:paraId="27C1CF47" w14:textId="77777777" w:rsidR="006E539D" w:rsidRDefault="000042C5">
            <w:pPr>
              <w:spacing w:before="5"/>
              <w:ind w:left="14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Do</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call</w:t>
            </w:r>
          </w:p>
        </w:tc>
      </w:tr>
      <w:tr w:rsidR="006E539D" w14:paraId="7320B368" w14:textId="77777777">
        <w:trPr>
          <w:trHeight w:hRule="exact" w:val="270"/>
        </w:trPr>
        <w:tc>
          <w:tcPr>
            <w:tcW w:w="4688" w:type="dxa"/>
            <w:vMerge/>
            <w:tcBorders>
              <w:left w:val="single" w:sz="5" w:space="0" w:color="000000"/>
              <w:right w:val="single" w:sz="5" w:space="0" w:color="000000"/>
            </w:tcBorders>
          </w:tcPr>
          <w:p w14:paraId="2C990FC4" w14:textId="77777777" w:rsidR="006E539D" w:rsidRDefault="006E539D"/>
        </w:tc>
        <w:tc>
          <w:tcPr>
            <w:tcW w:w="5953" w:type="dxa"/>
            <w:vMerge/>
            <w:tcBorders>
              <w:left w:val="single" w:sz="5" w:space="0" w:color="000000"/>
              <w:right w:val="single" w:sz="5" w:space="0" w:color="000000"/>
            </w:tcBorders>
          </w:tcPr>
          <w:p w14:paraId="06FEAC32" w14:textId="77777777" w:rsidR="006E539D" w:rsidRDefault="006E539D"/>
        </w:tc>
      </w:tr>
      <w:tr w:rsidR="006E539D" w14:paraId="699BBF49" w14:textId="77777777">
        <w:trPr>
          <w:trHeight w:hRule="exact" w:val="255"/>
        </w:trPr>
        <w:tc>
          <w:tcPr>
            <w:tcW w:w="4688" w:type="dxa"/>
            <w:vMerge/>
            <w:tcBorders>
              <w:left w:val="single" w:sz="5" w:space="0" w:color="000000"/>
              <w:bottom w:val="single" w:sz="5" w:space="0" w:color="000000"/>
              <w:right w:val="single" w:sz="5" w:space="0" w:color="000000"/>
            </w:tcBorders>
          </w:tcPr>
          <w:p w14:paraId="488F944B" w14:textId="77777777" w:rsidR="006E539D" w:rsidRDefault="006E539D"/>
        </w:tc>
        <w:tc>
          <w:tcPr>
            <w:tcW w:w="5953" w:type="dxa"/>
            <w:vMerge/>
            <w:tcBorders>
              <w:left w:val="single" w:sz="5" w:space="0" w:color="000000"/>
              <w:bottom w:val="single" w:sz="5" w:space="0" w:color="000000"/>
              <w:right w:val="single" w:sz="5" w:space="0" w:color="000000"/>
            </w:tcBorders>
          </w:tcPr>
          <w:p w14:paraId="4738D04C" w14:textId="77777777" w:rsidR="006E539D" w:rsidRDefault="006E539D"/>
        </w:tc>
      </w:tr>
      <w:tr w:rsidR="006E539D" w14:paraId="53514DD8" w14:textId="77777777">
        <w:trPr>
          <w:trHeight w:hRule="exact" w:val="385"/>
        </w:trPr>
        <w:tc>
          <w:tcPr>
            <w:tcW w:w="4688" w:type="dxa"/>
            <w:tcBorders>
              <w:top w:val="single" w:sz="5" w:space="0" w:color="000000"/>
              <w:left w:val="single" w:sz="5" w:space="0" w:color="000000"/>
              <w:bottom w:val="nil"/>
              <w:right w:val="single" w:sz="5" w:space="0" w:color="000000"/>
            </w:tcBorders>
          </w:tcPr>
          <w:p w14:paraId="17063EE5" w14:textId="77777777" w:rsidR="006E539D" w:rsidRDefault="006E539D">
            <w:pPr>
              <w:spacing w:before="9" w:line="100" w:lineRule="exact"/>
              <w:rPr>
                <w:sz w:val="11"/>
                <w:szCs w:val="11"/>
              </w:rPr>
            </w:pPr>
          </w:p>
          <w:p w14:paraId="65A795D4" w14:textId="77777777" w:rsidR="006E539D" w:rsidRDefault="000042C5">
            <w:pPr>
              <w:ind w:left="133"/>
              <w:rPr>
                <w:rFonts w:ascii="Calibri" w:eastAsia="Calibri" w:hAnsi="Calibri" w:cs="Calibri"/>
              </w:rPr>
            </w:pPr>
            <w:r>
              <w:rPr>
                <w:rFonts w:ascii="Calibri" w:eastAsia="Calibri" w:hAnsi="Calibri" w:cs="Calibri"/>
                <w:b/>
              </w:rPr>
              <w:t>P</w:t>
            </w:r>
            <w:r>
              <w:rPr>
                <w:rFonts w:ascii="Calibri" w:eastAsia="Calibri" w:hAnsi="Calibri" w:cs="Calibri"/>
                <w:b/>
                <w:spacing w:val="-1"/>
              </w:rPr>
              <w:t>l</w:t>
            </w:r>
            <w:r>
              <w:rPr>
                <w:rFonts w:ascii="Calibri" w:eastAsia="Calibri" w:hAnsi="Calibri" w:cs="Calibri"/>
                <w:b/>
              </w:rPr>
              <w:t>ease</w:t>
            </w:r>
            <w:r>
              <w:rPr>
                <w:rFonts w:ascii="Calibri" w:eastAsia="Calibri" w:hAnsi="Calibri" w:cs="Calibri"/>
                <w:b/>
                <w:spacing w:val="-4"/>
              </w:rPr>
              <w:t xml:space="preserve"> </w:t>
            </w:r>
            <w:r>
              <w:rPr>
                <w:rFonts w:ascii="Calibri" w:eastAsia="Calibri" w:hAnsi="Calibri" w:cs="Calibri"/>
                <w:b/>
                <w:spacing w:val="1"/>
              </w:rPr>
              <w:t>pro</w:t>
            </w:r>
            <w:r>
              <w:rPr>
                <w:rFonts w:ascii="Calibri" w:eastAsia="Calibri" w:hAnsi="Calibri" w:cs="Calibri"/>
                <w:b/>
                <w:spacing w:val="-1"/>
              </w:rPr>
              <w:t>vi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mor</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rPr>
              <w:t>i</w:t>
            </w:r>
            <w:r>
              <w:rPr>
                <w:rFonts w:ascii="Calibri" w:eastAsia="Calibri" w:hAnsi="Calibri" w:cs="Calibri"/>
                <w:b/>
                <w:spacing w:val="1"/>
              </w:rPr>
              <w:t>n</w:t>
            </w:r>
            <w:r>
              <w:rPr>
                <w:rFonts w:ascii="Calibri" w:eastAsia="Calibri" w:hAnsi="Calibri" w:cs="Calibri"/>
                <w:b/>
              </w:rPr>
              <w:t>fo</w:t>
            </w:r>
            <w:r>
              <w:rPr>
                <w:rFonts w:ascii="Calibri" w:eastAsia="Calibri" w:hAnsi="Calibri" w:cs="Calibri"/>
                <w:b/>
                <w:spacing w:val="1"/>
              </w:rPr>
              <w:t>rm</w:t>
            </w:r>
            <w:r>
              <w:rPr>
                <w:rFonts w:ascii="Calibri" w:eastAsia="Calibri" w:hAnsi="Calibri" w:cs="Calibri"/>
                <w:b/>
                <w:spacing w:val="-2"/>
              </w:rPr>
              <w:t>a</w:t>
            </w:r>
            <w:r>
              <w:rPr>
                <w:rFonts w:ascii="Calibri" w:eastAsia="Calibri" w:hAnsi="Calibri" w:cs="Calibri"/>
                <w:b/>
              </w:rPr>
              <w:t>tion</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rPr>
              <w:t>ex</w:t>
            </w:r>
            <w:r>
              <w:rPr>
                <w:rFonts w:ascii="Calibri" w:eastAsia="Calibri" w:hAnsi="Calibri" w:cs="Calibri"/>
                <w:b/>
                <w:spacing w:val="1"/>
              </w:rPr>
              <w:t>po</w:t>
            </w:r>
            <w:r>
              <w:rPr>
                <w:rFonts w:ascii="Calibri" w:eastAsia="Calibri" w:hAnsi="Calibri" w:cs="Calibri"/>
                <w:b/>
              </w:rPr>
              <w:t>s</w:t>
            </w:r>
            <w:r>
              <w:rPr>
                <w:rFonts w:ascii="Calibri" w:eastAsia="Calibri" w:hAnsi="Calibri" w:cs="Calibri"/>
                <w:b/>
                <w:spacing w:val="1"/>
              </w:rPr>
              <w:t>ur</w:t>
            </w:r>
            <w:r>
              <w:rPr>
                <w:rFonts w:ascii="Calibri" w:eastAsia="Calibri" w:hAnsi="Calibri" w:cs="Calibri"/>
                <w:b/>
              </w:rPr>
              <w:t>e</w:t>
            </w:r>
            <w:r>
              <w:rPr>
                <w:rFonts w:ascii="Calibri" w:eastAsia="Calibri" w:hAnsi="Calibri" w:cs="Calibri"/>
                <w:b/>
                <w:spacing w:val="1"/>
              </w:rPr>
              <w:t>/</w:t>
            </w:r>
            <w:r>
              <w:rPr>
                <w:rFonts w:ascii="Calibri" w:eastAsia="Calibri" w:hAnsi="Calibri" w:cs="Calibri"/>
                <w:b/>
              </w:rPr>
              <w:t>s</w:t>
            </w:r>
          </w:p>
        </w:tc>
        <w:tc>
          <w:tcPr>
            <w:tcW w:w="5953" w:type="dxa"/>
            <w:tcBorders>
              <w:top w:val="single" w:sz="5" w:space="0" w:color="000000"/>
              <w:left w:val="single" w:sz="5" w:space="0" w:color="000000"/>
              <w:bottom w:val="nil"/>
              <w:right w:val="single" w:sz="5" w:space="0" w:color="000000"/>
            </w:tcBorders>
          </w:tcPr>
          <w:p w14:paraId="692BE085" w14:textId="77777777" w:rsidR="006E539D" w:rsidRDefault="006E539D"/>
        </w:tc>
      </w:tr>
      <w:tr w:rsidR="006E539D" w14:paraId="520BDA5F" w14:textId="77777777">
        <w:trPr>
          <w:trHeight w:hRule="exact" w:val="357"/>
        </w:trPr>
        <w:tc>
          <w:tcPr>
            <w:tcW w:w="4688" w:type="dxa"/>
            <w:tcBorders>
              <w:top w:val="nil"/>
              <w:left w:val="single" w:sz="5" w:space="0" w:color="000000"/>
              <w:bottom w:val="single" w:sz="5" w:space="0" w:color="000000"/>
              <w:right w:val="single" w:sz="5" w:space="0" w:color="000000"/>
            </w:tcBorders>
          </w:tcPr>
          <w:p w14:paraId="71243726" w14:textId="77777777" w:rsidR="006E539D" w:rsidRDefault="000042C5">
            <w:pPr>
              <w:spacing w:line="220" w:lineRule="exact"/>
              <w:ind w:left="133"/>
              <w:rPr>
                <w:rFonts w:ascii="Calibri" w:eastAsia="Calibri" w:hAnsi="Calibri" w:cs="Calibri"/>
              </w:rPr>
            </w:pPr>
            <w:r>
              <w:rPr>
                <w:rFonts w:ascii="Calibri" w:eastAsia="Calibri" w:hAnsi="Calibri" w:cs="Calibri"/>
                <w:i/>
                <w:position w:val="1"/>
              </w:rPr>
              <w:t>(If</w:t>
            </w:r>
            <w:r>
              <w:rPr>
                <w:rFonts w:ascii="Calibri" w:eastAsia="Calibri" w:hAnsi="Calibri" w:cs="Calibri"/>
                <w:i/>
                <w:spacing w:val="-3"/>
                <w:position w:val="1"/>
              </w:rPr>
              <w:t xml:space="preserve"> </w:t>
            </w:r>
            <w:r>
              <w:rPr>
                <w:rFonts w:ascii="Calibri" w:eastAsia="Calibri" w:hAnsi="Calibri" w:cs="Calibri"/>
                <w:i/>
                <w:spacing w:val="1"/>
                <w:position w:val="1"/>
              </w:rPr>
              <w:t>nece</w:t>
            </w:r>
            <w:r>
              <w:rPr>
                <w:rFonts w:ascii="Calibri" w:eastAsia="Calibri" w:hAnsi="Calibri" w:cs="Calibri"/>
                <w:i/>
                <w:spacing w:val="-1"/>
                <w:position w:val="1"/>
              </w:rPr>
              <w:t>ss</w:t>
            </w:r>
            <w:r>
              <w:rPr>
                <w:rFonts w:ascii="Calibri" w:eastAsia="Calibri" w:hAnsi="Calibri" w:cs="Calibri"/>
                <w:i/>
                <w:spacing w:val="1"/>
                <w:position w:val="1"/>
              </w:rPr>
              <w:t>a</w:t>
            </w:r>
            <w:r>
              <w:rPr>
                <w:rFonts w:ascii="Calibri" w:eastAsia="Calibri" w:hAnsi="Calibri" w:cs="Calibri"/>
                <w:i/>
                <w:spacing w:val="-1"/>
                <w:position w:val="1"/>
              </w:rPr>
              <w:t>r</w:t>
            </w:r>
            <w:r>
              <w:rPr>
                <w:rFonts w:ascii="Calibri" w:eastAsia="Calibri" w:hAnsi="Calibri" w:cs="Calibri"/>
                <w:i/>
                <w:position w:val="1"/>
              </w:rPr>
              <w:t>y)</w:t>
            </w:r>
          </w:p>
        </w:tc>
        <w:tc>
          <w:tcPr>
            <w:tcW w:w="5953" w:type="dxa"/>
            <w:tcBorders>
              <w:top w:val="nil"/>
              <w:left w:val="single" w:sz="5" w:space="0" w:color="000000"/>
              <w:bottom w:val="single" w:sz="5" w:space="0" w:color="000000"/>
              <w:right w:val="single" w:sz="5" w:space="0" w:color="000000"/>
            </w:tcBorders>
          </w:tcPr>
          <w:p w14:paraId="1564AB49" w14:textId="77777777" w:rsidR="006E539D" w:rsidRDefault="006E539D"/>
        </w:tc>
      </w:tr>
    </w:tbl>
    <w:p w14:paraId="2BC559F6" w14:textId="77777777" w:rsidR="006E539D" w:rsidRDefault="006E539D">
      <w:pPr>
        <w:spacing w:line="200" w:lineRule="exact"/>
      </w:pPr>
    </w:p>
    <w:p w14:paraId="4D18F7FA" w14:textId="77777777" w:rsidR="006E539D" w:rsidRDefault="006E539D">
      <w:pPr>
        <w:spacing w:line="200" w:lineRule="exact"/>
      </w:pPr>
    </w:p>
    <w:p w14:paraId="51EE01D8" w14:textId="77777777" w:rsidR="006E539D" w:rsidRDefault="006E539D">
      <w:pPr>
        <w:spacing w:line="200" w:lineRule="exact"/>
      </w:pPr>
    </w:p>
    <w:p w14:paraId="32C99502" w14:textId="77777777" w:rsidR="006E539D" w:rsidRDefault="006E539D">
      <w:pPr>
        <w:spacing w:line="200" w:lineRule="exact"/>
      </w:pPr>
    </w:p>
    <w:p w14:paraId="7A6649E3" w14:textId="77777777" w:rsidR="006E539D" w:rsidRDefault="006E539D">
      <w:pPr>
        <w:spacing w:before="12" w:line="200" w:lineRule="exact"/>
      </w:pPr>
    </w:p>
    <w:p w14:paraId="412D7357" w14:textId="180636D7" w:rsidR="006E539D" w:rsidRDefault="000E4AAC">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pict w14:anchorId="564A8A71">
          <v:group id="_x0000_s2363" style="position:absolute;left:0;text-align:left;margin-left:30.85pt;margin-top:-12.25pt;width:533pt;height:0;z-index:-6389;mso-position-horizontal-relative:page" coordorigin="617,-245" coordsize="10660,0">
            <v:shape id="_x0000_s2364" style="position:absolute;left:617;top:-245;width:10660;height:0" coordorigin="617,-245" coordsize="10660,0" path="m617,-245r10660,e" filled="f" strokeweight=".58pt">
              <v:path arrowok="t"/>
            </v:shape>
            <w10:wrap anchorx="page"/>
          </v:group>
        </w:pict>
      </w:r>
      <w:r w:rsidR="00A623EC">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sidR="00A623EC">
        <w:rPr>
          <w:rFonts w:ascii="Calibri" w:eastAsia="Calibri" w:hAnsi="Calibri" w:cs="Calibri"/>
          <w:spacing w:val="1"/>
          <w:sz w:val="22"/>
          <w:szCs w:val="22"/>
        </w:rPr>
        <w:t>12</w:t>
      </w:r>
    </w:p>
    <w:p w14:paraId="07AE9D69" w14:textId="77777777" w:rsidR="006E539D" w:rsidRDefault="006E539D">
      <w:pPr>
        <w:spacing w:before="20" w:line="200" w:lineRule="exact"/>
      </w:pPr>
    </w:p>
    <w:tbl>
      <w:tblPr>
        <w:tblW w:w="0" w:type="auto"/>
        <w:tblInd w:w="369" w:type="dxa"/>
        <w:tblLayout w:type="fixed"/>
        <w:tblCellMar>
          <w:left w:w="0" w:type="dxa"/>
          <w:right w:w="0" w:type="dxa"/>
        </w:tblCellMar>
        <w:tblLook w:val="01E0" w:firstRow="1" w:lastRow="1" w:firstColumn="1" w:lastColumn="1" w:noHBand="0" w:noVBand="0"/>
      </w:tblPr>
      <w:tblGrid>
        <w:gridCol w:w="1791"/>
        <w:gridCol w:w="2898"/>
        <w:gridCol w:w="1298"/>
        <w:gridCol w:w="2026"/>
        <w:gridCol w:w="2629"/>
      </w:tblGrid>
      <w:tr w:rsidR="006E539D" w14:paraId="43009168" w14:textId="77777777">
        <w:trPr>
          <w:trHeight w:hRule="exact" w:val="282"/>
        </w:trPr>
        <w:tc>
          <w:tcPr>
            <w:tcW w:w="10642" w:type="dxa"/>
            <w:gridSpan w:val="5"/>
            <w:tcBorders>
              <w:top w:val="single" w:sz="5" w:space="0" w:color="000000"/>
              <w:left w:val="single" w:sz="5" w:space="0" w:color="000000"/>
              <w:bottom w:val="single" w:sz="5" w:space="0" w:color="000000"/>
              <w:right w:val="single" w:sz="5" w:space="0" w:color="000000"/>
            </w:tcBorders>
            <w:shd w:val="clear" w:color="auto" w:fill="D9E1F3"/>
          </w:tcPr>
          <w:p w14:paraId="50D97F97" w14:textId="77777777" w:rsidR="006E539D" w:rsidRDefault="000042C5">
            <w:pPr>
              <w:spacing w:before="17"/>
              <w:ind w:left="112"/>
              <w:rPr>
                <w:rFonts w:ascii="Calibri" w:eastAsia="Calibri" w:hAnsi="Calibri" w:cs="Calibri"/>
              </w:rPr>
            </w:pPr>
            <w:r>
              <w:rPr>
                <w:rFonts w:ascii="Calibri" w:eastAsia="Calibri" w:hAnsi="Calibri" w:cs="Calibri"/>
                <w:b/>
              </w:rPr>
              <w:t>2</w:t>
            </w:r>
            <w:r>
              <w:rPr>
                <w:rFonts w:ascii="Calibri" w:eastAsia="Calibri" w:hAnsi="Calibri" w:cs="Calibri"/>
                <w:b/>
                <w:spacing w:val="1"/>
              </w:rPr>
              <w:t>e</w:t>
            </w:r>
            <w:r>
              <w:rPr>
                <w:rFonts w:ascii="Calibri" w:eastAsia="Calibri" w:hAnsi="Calibri" w:cs="Calibri"/>
                <w:b/>
              </w:rPr>
              <w:t>.</w:t>
            </w:r>
            <w:r>
              <w:rPr>
                <w:rFonts w:ascii="Calibri" w:eastAsia="Calibri" w:hAnsi="Calibri" w:cs="Calibri"/>
                <w:b/>
                <w:spacing w:val="-15"/>
              </w:rPr>
              <w:t xml:space="preserve"> </w:t>
            </w:r>
            <w:r>
              <w:rPr>
                <w:rFonts w:ascii="Calibri" w:eastAsia="Calibri" w:hAnsi="Calibri" w:cs="Calibri"/>
                <w:b/>
                <w:spacing w:val="-12"/>
                <w:w w:val="98"/>
              </w:rPr>
              <w:t>S</w:t>
            </w:r>
            <w:r>
              <w:rPr>
                <w:rFonts w:ascii="Calibri" w:eastAsia="Calibri" w:hAnsi="Calibri" w:cs="Calibri"/>
                <w:b/>
                <w:spacing w:val="-11"/>
                <w:w w:val="98"/>
              </w:rPr>
              <w:t>EX</w:t>
            </w:r>
            <w:r>
              <w:rPr>
                <w:rFonts w:ascii="Calibri" w:eastAsia="Calibri" w:hAnsi="Calibri" w:cs="Calibri"/>
                <w:b/>
                <w:spacing w:val="-13"/>
                <w:w w:val="98"/>
              </w:rPr>
              <w:t>UA</w:t>
            </w:r>
            <w:r>
              <w:rPr>
                <w:rFonts w:ascii="Calibri" w:eastAsia="Calibri" w:hAnsi="Calibri" w:cs="Calibri"/>
                <w:b/>
                <w:w w:val="98"/>
              </w:rPr>
              <w:t>L</w:t>
            </w:r>
            <w:r>
              <w:rPr>
                <w:rFonts w:ascii="Calibri" w:eastAsia="Calibri" w:hAnsi="Calibri" w:cs="Calibri"/>
                <w:b/>
                <w:spacing w:val="-15"/>
                <w:w w:val="98"/>
              </w:rPr>
              <w:t xml:space="preserve"> </w:t>
            </w:r>
            <w:r>
              <w:rPr>
                <w:rFonts w:ascii="Calibri" w:eastAsia="Calibri" w:hAnsi="Calibri" w:cs="Calibri"/>
                <w:b/>
                <w:spacing w:val="-13"/>
              </w:rPr>
              <w:t>H</w:t>
            </w:r>
            <w:r>
              <w:rPr>
                <w:rFonts w:ascii="Calibri" w:eastAsia="Calibri" w:hAnsi="Calibri" w:cs="Calibri"/>
                <w:b/>
                <w:spacing w:val="-12"/>
              </w:rPr>
              <w:t>I</w:t>
            </w:r>
            <w:r>
              <w:rPr>
                <w:rFonts w:ascii="Calibri" w:eastAsia="Calibri" w:hAnsi="Calibri" w:cs="Calibri"/>
                <w:b/>
                <w:spacing w:val="-10"/>
              </w:rPr>
              <w:t>S</w:t>
            </w:r>
            <w:r>
              <w:rPr>
                <w:rFonts w:ascii="Calibri" w:eastAsia="Calibri" w:hAnsi="Calibri" w:cs="Calibri"/>
                <w:b/>
                <w:spacing w:val="-12"/>
              </w:rPr>
              <w:t>TO</w:t>
            </w:r>
            <w:r>
              <w:rPr>
                <w:rFonts w:ascii="Calibri" w:eastAsia="Calibri" w:hAnsi="Calibri" w:cs="Calibri"/>
                <w:b/>
                <w:spacing w:val="-11"/>
              </w:rPr>
              <w:t>R</w:t>
            </w:r>
            <w:r>
              <w:rPr>
                <w:rFonts w:ascii="Calibri" w:eastAsia="Calibri" w:hAnsi="Calibri" w:cs="Calibri"/>
                <w:b/>
              </w:rPr>
              <w:t>Y</w:t>
            </w:r>
            <w:r>
              <w:rPr>
                <w:rFonts w:ascii="Calibri" w:eastAsia="Calibri" w:hAnsi="Calibri" w:cs="Calibri"/>
                <w:b/>
                <w:spacing w:val="22"/>
              </w:rPr>
              <w:t xml:space="preserve"> </w:t>
            </w:r>
            <w:r>
              <w:rPr>
                <w:rFonts w:ascii="Calibri" w:eastAsia="Calibri" w:hAnsi="Calibri" w:cs="Calibri"/>
                <w: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0"/>
              </w:rPr>
              <w:t xml:space="preserve"> </w:t>
            </w:r>
            <w:r>
              <w:rPr>
                <w:rFonts w:ascii="Calibri" w:eastAsia="Calibri" w:hAnsi="Calibri" w:cs="Calibri"/>
                <w:w w:val="99"/>
              </w:rPr>
              <w:t>=</w:t>
            </w:r>
            <w:r>
              <w:rPr>
                <w:rFonts w:ascii="Calibri" w:eastAsia="Calibri" w:hAnsi="Calibri" w:cs="Calibri"/>
                <w:spacing w:val="-20"/>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rPr>
              <w:t>)</w:t>
            </w:r>
          </w:p>
        </w:tc>
      </w:tr>
      <w:tr w:rsidR="006E539D" w14:paraId="0334026F" w14:textId="77777777">
        <w:trPr>
          <w:trHeight w:hRule="exact" w:val="2846"/>
        </w:trPr>
        <w:tc>
          <w:tcPr>
            <w:tcW w:w="4689" w:type="dxa"/>
            <w:gridSpan w:val="2"/>
            <w:tcBorders>
              <w:top w:val="single" w:sz="5" w:space="0" w:color="000000"/>
              <w:left w:val="single" w:sz="5" w:space="0" w:color="000000"/>
              <w:bottom w:val="single" w:sz="5" w:space="0" w:color="000000"/>
              <w:right w:val="single" w:sz="5" w:space="0" w:color="000000"/>
            </w:tcBorders>
          </w:tcPr>
          <w:p w14:paraId="07D71C8D" w14:textId="77777777" w:rsidR="006E539D" w:rsidRDefault="006E539D">
            <w:pPr>
              <w:spacing w:before="18" w:line="260" w:lineRule="exact"/>
              <w:rPr>
                <w:sz w:val="26"/>
                <w:szCs w:val="26"/>
              </w:rPr>
            </w:pPr>
          </w:p>
          <w:p w14:paraId="626EF190" w14:textId="77777777" w:rsidR="006E539D" w:rsidRDefault="000042C5">
            <w:pPr>
              <w:ind w:left="134"/>
              <w:rPr>
                <w:rFonts w:ascii="Calibri" w:eastAsia="Calibri" w:hAnsi="Calibri" w:cs="Calibri"/>
              </w:rPr>
            </w:pPr>
            <w:r>
              <w:rPr>
                <w:rFonts w:ascii="Calibri" w:eastAsia="Calibri" w:hAnsi="Calibri" w:cs="Calibri"/>
                <w:b/>
                <w:spacing w:val="1"/>
              </w:rPr>
              <w:t>Numb</w:t>
            </w:r>
            <w:r>
              <w:rPr>
                <w:rFonts w:ascii="Calibri" w:eastAsia="Calibri" w:hAnsi="Calibri" w:cs="Calibri"/>
                <w:b/>
              </w:rPr>
              <w:t>er</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sex</w:t>
            </w:r>
            <w:r>
              <w:rPr>
                <w:rFonts w:ascii="Calibri" w:eastAsia="Calibri" w:hAnsi="Calibri" w:cs="Calibri"/>
                <w:b/>
                <w:spacing w:val="1"/>
              </w:rPr>
              <w:t>u</w:t>
            </w:r>
            <w:r>
              <w:rPr>
                <w:rFonts w:ascii="Calibri" w:eastAsia="Calibri" w:hAnsi="Calibri" w:cs="Calibri"/>
                <w:b/>
              </w:rPr>
              <w:t>al</w:t>
            </w:r>
            <w:r>
              <w:rPr>
                <w:rFonts w:ascii="Calibri" w:eastAsia="Calibri" w:hAnsi="Calibri" w:cs="Calibri"/>
                <w:b/>
                <w:spacing w:val="-6"/>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t</w:t>
            </w:r>
            <w:r>
              <w:rPr>
                <w:rFonts w:ascii="Calibri" w:eastAsia="Calibri" w:hAnsi="Calibri" w:cs="Calibri"/>
                <w:b/>
                <w:spacing w:val="2"/>
              </w:rPr>
              <w:t>n</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7"/>
              </w:rPr>
              <w:t xml:space="preserve"> </w:t>
            </w:r>
            <w:r>
              <w:rPr>
                <w:rFonts w:ascii="Calibri" w:eastAsia="Calibri" w:hAnsi="Calibri" w:cs="Calibri"/>
                <w:b/>
                <w:spacing w:val="-1"/>
              </w:rPr>
              <w:t>i</w:t>
            </w:r>
            <w:r>
              <w:rPr>
                <w:rFonts w:ascii="Calibri" w:eastAsia="Calibri" w:hAnsi="Calibri" w:cs="Calibri"/>
                <w:b/>
              </w:rPr>
              <w:t>n</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rPr>
              <w:t>ast</w:t>
            </w:r>
            <w:r>
              <w:rPr>
                <w:rFonts w:ascii="Calibri" w:eastAsia="Calibri" w:hAnsi="Calibri" w:cs="Calibri"/>
                <w:b/>
                <w:spacing w:val="-3"/>
              </w:rPr>
              <w:t xml:space="preserve"> </w:t>
            </w:r>
            <w:r>
              <w:rPr>
                <w:rFonts w:ascii="Calibri" w:eastAsia="Calibri" w:hAnsi="Calibri" w:cs="Calibri"/>
                <w:b/>
              </w:rPr>
              <w:t>3</w:t>
            </w:r>
            <w:r>
              <w:rPr>
                <w:rFonts w:ascii="Calibri" w:eastAsia="Calibri" w:hAnsi="Calibri" w:cs="Calibri"/>
                <w:b/>
                <w:spacing w:val="-1"/>
              </w:rPr>
              <w:t xml:space="preserve"> </w:t>
            </w:r>
            <w:r>
              <w:rPr>
                <w:rFonts w:ascii="Calibri" w:eastAsia="Calibri" w:hAnsi="Calibri" w:cs="Calibri"/>
                <w:b/>
                <w:spacing w:val="1"/>
              </w:rPr>
              <w:t>m</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s</w:t>
            </w:r>
          </w:p>
          <w:p w14:paraId="5535FED2" w14:textId="77777777" w:rsidR="006E539D" w:rsidRDefault="006E539D">
            <w:pPr>
              <w:spacing w:line="200" w:lineRule="exact"/>
            </w:pPr>
          </w:p>
          <w:p w14:paraId="137DB282" w14:textId="77777777" w:rsidR="006E539D" w:rsidRDefault="006E539D">
            <w:pPr>
              <w:spacing w:line="200" w:lineRule="exact"/>
            </w:pPr>
          </w:p>
          <w:p w14:paraId="5835CE23" w14:textId="77777777" w:rsidR="006E539D" w:rsidRDefault="006E539D">
            <w:pPr>
              <w:spacing w:line="200" w:lineRule="exact"/>
            </w:pPr>
          </w:p>
          <w:p w14:paraId="2331F54D" w14:textId="77777777" w:rsidR="006E539D" w:rsidRDefault="006E539D">
            <w:pPr>
              <w:spacing w:before="1" w:line="220" w:lineRule="exact"/>
              <w:rPr>
                <w:sz w:val="22"/>
                <w:szCs w:val="22"/>
              </w:rPr>
            </w:pPr>
          </w:p>
          <w:p w14:paraId="4E9C439E" w14:textId="77777777" w:rsidR="006E539D" w:rsidRDefault="000042C5">
            <w:pPr>
              <w:ind w:left="134"/>
              <w:rPr>
                <w:rFonts w:ascii="Calibri" w:eastAsia="Calibri" w:hAnsi="Calibri" w:cs="Calibri"/>
              </w:rPr>
            </w:pPr>
            <w:r>
              <w:rPr>
                <w:rFonts w:ascii="Calibri" w:eastAsia="Calibri" w:hAnsi="Calibri" w:cs="Calibri"/>
                <w:b/>
                <w:spacing w:val="1"/>
              </w:rPr>
              <w:t>Numb</w:t>
            </w:r>
            <w:r>
              <w:rPr>
                <w:rFonts w:ascii="Calibri" w:eastAsia="Calibri" w:hAnsi="Calibri" w:cs="Calibri"/>
                <w:b/>
              </w:rPr>
              <w:t>er</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sex</w:t>
            </w:r>
            <w:r>
              <w:rPr>
                <w:rFonts w:ascii="Calibri" w:eastAsia="Calibri" w:hAnsi="Calibri" w:cs="Calibri"/>
                <w:b/>
                <w:spacing w:val="1"/>
              </w:rPr>
              <w:t>u</w:t>
            </w:r>
            <w:r>
              <w:rPr>
                <w:rFonts w:ascii="Calibri" w:eastAsia="Calibri" w:hAnsi="Calibri" w:cs="Calibri"/>
                <w:b/>
              </w:rPr>
              <w:t>al</w:t>
            </w:r>
            <w:r>
              <w:rPr>
                <w:rFonts w:ascii="Calibri" w:eastAsia="Calibri" w:hAnsi="Calibri" w:cs="Calibri"/>
                <w:b/>
                <w:spacing w:val="-6"/>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t</w:t>
            </w:r>
            <w:r>
              <w:rPr>
                <w:rFonts w:ascii="Calibri" w:eastAsia="Calibri" w:hAnsi="Calibri" w:cs="Calibri"/>
                <w:b/>
                <w:spacing w:val="2"/>
              </w:rPr>
              <w:t>n</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7"/>
              </w:rPr>
              <w:t xml:space="preserve"> </w:t>
            </w:r>
            <w:r>
              <w:rPr>
                <w:rFonts w:ascii="Calibri" w:eastAsia="Calibri" w:hAnsi="Calibri" w:cs="Calibri"/>
                <w:b/>
                <w:spacing w:val="-1"/>
              </w:rPr>
              <w:t>i</w:t>
            </w:r>
            <w:r>
              <w:rPr>
                <w:rFonts w:ascii="Calibri" w:eastAsia="Calibri" w:hAnsi="Calibri" w:cs="Calibri"/>
                <w:b/>
              </w:rPr>
              <w:t>n</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rPr>
              <w:t>ast</w:t>
            </w:r>
            <w:r>
              <w:rPr>
                <w:rFonts w:ascii="Calibri" w:eastAsia="Calibri" w:hAnsi="Calibri" w:cs="Calibri"/>
                <w:b/>
                <w:spacing w:val="-3"/>
              </w:rPr>
              <w:t xml:space="preserve"> </w:t>
            </w:r>
            <w:r>
              <w:rPr>
                <w:rFonts w:ascii="Calibri" w:eastAsia="Calibri" w:hAnsi="Calibri" w:cs="Calibri"/>
                <w:b/>
              </w:rPr>
              <w:t>3</w:t>
            </w:r>
            <w:r>
              <w:rPr>
                <w:rFonts w:ascii="Calibri" w:eastAsia="Calibri" w:hAnsi="Calibri" w:cs="Calibri"/>
                <w:b/>
                <w:spacing w:val="-1"/>
              </w:rPr>
              <w:t xml:space="preserve"> </w:t>
            </w:r>
            <w:r>
              <w:rPr>
                <w:rFonts w:ascii="Calibri" w:eastAsia="Calibri" w:hAnsi="Calibri" w:cs="Calibri"/>
                <w:b/>
                <w:spacing w:val="1"/>
              </w:rPr>
              <w:t>w</w:t>
            </w:r>
            <w:r>
              <w:rPr>
                <w:rFonts w:ascii="Calibri" w:eastAsia="Calibri" w:hAnsi="Calibri" w:cs="Calibri"/>
                <w:b/>
              </w:rPr>
              <w:t>eeks</w:t>
            </w:r>
          </w:p>
          <w:p w14:paraId="5BDAEA86" w14:textId="77777777" w:rsidR="006E539D" w:rsidRDefault="006E539D">
            <w:pPr>
              <w:spacing w:before="5" w:line="120" w:lineRule="exact"/>
              <w:rPr>
                <w:sz w:val="12"/>
                <w:szCs w:val="12"/>
              </w:rPr>
            </w:pPr>
          </w:p>
          <w:p w14:paraId="7864069F" w14:textId="77777777" w:rsidR="006E539D" w:rsidRDefault="006E539D">
            <w:pPr>
              <w:spacing w:line="200" w:lineRule="exact"/>
            </w:pPr>
          </w:p>
          <w:p w14:paraId="305EE9D7" w14:textId="77777777" w:rsidR="006E539D" w:rsidRDefault="006E539D">
            <w:pPr>
              <w:spacing w:line="200" w:lineRule="exact"/>
            </w:pPr>
          </w:p>
          <w:p w14:paraId="443D9C1F" w14:textId="77777777" w:rsidR="006E539D" w:rsidRDefault="006E539D">
            <w:pPr>
              <w:spacing w:line="200" w:lineRule="exact"/>
            </w:pPr>
          </w:p>
          <w:p w14:paraId="0A9B21E3" w14:textId="77777777" w:rsidR="006E539D" w:rsidRDefault="000042C5">
            <w:pPr>
              <w:ind w:left="134"/>
              <w:rPr>
                <w:rFonts w:ascii="Calibri" w:eastAsia="Calibri" w:hAnsi="Calibri" w:cs="Calibri"/>
              </w:rPr>
            </w:pPr>
            <w:r>
              <w:rPr>
                <w:rFonts w:ascii="Calibri" w:eastAsia="Calibri" w:hAnsi="Calibri" w:cs="Calibri"/>
                <w:b/>
                <w:spacing w:val="-1"/>
              </w:rPr>
              <w:t>S</w:t>
            </w:r>
            <w:r>
              <w:rPr>
                <w:rFonts w:ascii="Calibri" w:eastAsia="Calibri" w:hAnsi="Calibri" w:cs="Calibri"/>
                <w:b/>
              </w:rPr>
              <w:t>ex</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x</w:t>
            </w:r>
            <w:r>
              <w:rPr>
                <w:rFonts w:ascii="Calibri" w:eastAsia="Calibri" w:hAnsi="Calibri" w:cs="Calibri"/>
                <w:b/>
                <w:spacing w:val="1"/>
              </w:rPr>
              <w:t>u</w:t>
            </w:r>
            <w:r>
              <w:rPr>
                <w:rFonts w:ascii="Calibri" w:eastAsia="Calibri" w:hAnsi="Calibri" w:cs="Calibri"/>
                <w:b/>
              </w:rPr>
              <w:t>al</w:t>
            </w:r>
            <w:r>
              <w:rPr>
                <w:rFonts w:ascii="Calibri" w:eastAsia="Calibri" w:hAnsi="Calibri" w:cs="Calibri"/>
                <w:b/>
                <w:spacing w:val="-4"/>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t</w:t>
            </w:r>
            <w:r>
              <w:rPr>
                <w:rFonts w:ascii="Calibri" w:eastAsia="Calibri" w:hAnsi="Calibri" w:cs="Calibri"/>
                <w:b/>
                <w:spacing w:val="2"/>
              </w:rPr>
              <w:t>n</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7"/>
              </w:rPr>
              <w:t xml:space="preserve"> </w:t>
            </w:r>
            <w:r>
              <w:rPr>
                <w:rFonts w:ascii="Calibri" w:eastAsia="Calibri" w:hAnsi="Calibri" w:cs="Calibri"/>
                <w:b/>
                <w:spacing w:val="-1"/>
              </w:rPr>
              <w:t>i</w:t>
            </w:r>
            <w:r>
              <w:rPr>
                <w:rFonts w:ascii="Calibri" w:eastAsia="Calibri" w:hAnsi="Calibri" w:cs="Calibri"/>
                <w:b/>
              </w:rPr>
              <w:t>n</w:t>
            </w:r>
            <w:r>
              <w:rPr>
                <w:rFonts w:ascii="Calibri" w:eastAsia="Calibri" w:hAnsi="Calibri" w:cs="Calibri"/>
                <w:b/>
                <w:spacing w:val="-3"/>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rPr>
              <w:t>ast</w:t>
            </w:r>
            <w:r>
              <w:rPr>
                <w:rFonts w:ascii="Calibri" w:eastAsia="Calibri" w:hAnsi="Calibri" w:cs="Calibri"/>
                <w:b/>
                <w:spacing w:val="-3"/>
              </w:rPr>
              <w:t xml:space="preserve"> </w:t>
            </w:r>
            <w:r>
              <w:rPr>
                <w:rFonts w:ascii="Calibri" w:eastAsia="Calibri" w:hAnsi="Calibri" w:cs="Calibri"/>
                <w:b/>
              </w:rPr>
              <w:t>3</w:t>
            </w:r>
            <w:r>
              <w:rPr>
                <w:rFonts w:ascii="Calibri" w:eastAsia="Calibri" w:hAnsi="Calibri" w:cs="Calibri"/>
                <w:b/>
                <w:spacing w:val="-1"/>
              </w:rPr>
              <w:t xml:space="preserve"> </w:t>
            </w:r>
            <w:r>
              <w:rPr>
                <w:rFonts w:ascii="Calibri" w:eastAsia="Calibri" w:hAnsi="Calibri" w:cs="Calibri"/>
                <w:b/>
                <w:spacing w:val="1"/>
              </w:rPr>
              <w:t>w</w:t>
            </w:r>
            <w:r>
              <w:rPr>
                <w:rFonts w:ascii="Calibri" w:eastAsia="Calibri" w:hAnsi="Calibri" w:cs="Calibri"/>
                <w:b/>
              </w:rPr>
              <w:t>eeks</w:t>
            </w:r>
          </w:p>
        </w:tc>
        <w:tc>
          <w:tcPr>
            <w:tcW w:w="3324" w:type="dxa"/>
            <w:gridSpan w:val="2"/>
            <w:tcBorders>
              <w:top w:val="single" w:sz="5" w:space="0" w:color="000000"/>
              <w:left w:val="single" w:sz="5" w:space="0" w:color="000000"/>
              <w:bottom w:val="single" w:sz="5" w:space="0" w:color="000000"/>
              <w:right w:val="nil"/>
            </w:tcBorders>
          </w:tcPr>
          <w:p w14:paraId="7C6FC605" w14:textId="77777777" w:rsidR="006E539D" w:rsidRDefault="006E539D">
            <w:pPr>
              <w:spacing w:before="7" w:line="240" w:lineRule="exact"/>
              <w:rPr>
                <w:sz w:val="24"/>
                <w:szCs w:val="24"/>
              </w:rPr>
            </w:pPr>
          </w:p>
          <w:p w14:paraId="670CB5BC" w14:textId="77777777" w:rsidR="006E539D" w:rsidRDefault="000042C5">
            <w:pPr>
              <w:ind w:left="-1" w:right="-54"/>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 xml:space="preserve">0        </w:t>
            </w:r>
            <w:r>
              <w:rPr>
                <w:rFonts w:ascii="Segoe UI Symbol" w:eastAsia="Segoe UI Symbol" w:hAnsi="Segoe UI Symbol" w:cs="Segoe UI Symbol"/>
                <w:spacing w:val="-4"/>
              </w:rPr>
              <w:t>☐</w:t>
            </w:r>
            <w:r>
              <w:rPr>
                <w:rFonts w:ascii="Calibri" w:eastAsia="Calibri" w:hAnsi="Calibri" w:cs="Calibri"/>
              </w:rPr>
              <w:t xml:space="preserve">1      </w:t>
            </w:r>
            <w:r>
              <w:rPr>
                <w:rFonts w:ascii="Calibri" w:eastAsia="Calibri" w:hAnsi="Calibri" w:cs="Calibri"/>
                <w:spacing w:val="43"/>
              </w:rPr>
              <w:t xml:space="preserve"> </w:t>
            </w:r>
            <w:r>
              <w:rPr>
                <w:rFonts w:ascii="Segoe UI Symbol" w:eastAsia="Segoe UI Symbol" w:hAnsi="Segoe UI Symbol" w:cs="Segoe UI Symbol"/>
                <w:spacing w:val="-3"/>
              </w:rPr>
              <w:t>☐</w:t>
            </w:r>
            <w:r>
              <w:rPr>
                <w:rFonts w:ascii="Calibri" w:eastAsia="Calibri" w:hAnsi="Calibri" w:cs="Calibri"/>
              </w:rPr>
              <w:t>2</w:t>
            </w:r>
            <w:r>
              <w:rPr>
                <w:rFonts w:ascii="Calibri" w:eastAsia="Calibri" w:hAnsi="Calibri" w:cs="Calibri"/>
                <w:spacing w:val="-1"/>
              </w:rPr>
              <w:t>-</w:t>
            </w:r>
            <w:r>
              <w:rPr>
                <w:rFonts w:ascii="Calibri" w:eastAsia="Calibri" w:hAnsi="Calibri" w:cs="Calibri"/>
              </w:rPr>
              <w:t xml:space="preserve">4      </w:t>
            </w:r>
            <w:r>
              <w:rPr>
                <w:rFonts w:ascii="Calibri" w:eastAsia="Calibri" w:hAnsi="Calibri" w:cs="Calibri"/>
                <w:spacing w:val="44"/>
              </w:rPr>
              <w:t xml:space="preserve"> </w:t>
            </w:r>
            <w:r>
              <w:rPr>
                <w:rFonts w:ascii="Segoe UI Symbol" w:eastAsia="Segoe UI Symbol" w:hAnsi="Segoe UI Symbol" w:cs="Segoe UI Symbol"/>
                <w:spacing w:val="-4"/>
              </w:rPr>
              <w:t>☐</w:t>
            </w:r>
            <w:r>
              <w:rPr>
                <w:rFonts w:ascii="Calibri" w:eastAsia="Calibri" w:hAnsi="Calibri" w:cs="Calibri"/>
              </w:rPr>
              <w:t>4</w:t>
            </w:r>
            <w:r>
              <w:rPr>
                <w:rFonts w:ascii="Calibri" w:eastAsia="Calibri" w:hAnsi="Calibri" w:cs="Calibri"/>
                <w:spacing w:val="-1"/>
              </w:rPr>
              <w:t>-</w:t>
            </w:r>
            <w:r>
              <w:rPr>
                <w:rFonts w:ascii="Calibri" w:eastAsia="Calibri" w:hAnsi="Calibri" w:cs="Calibri"/>
              </w:rPr>
              <w:t xml:space="preserve">9      </w:t>
            </w:r>
            <w:r>
              <w:rPr>
                <w:rFonts w:ascii="Calibri" w:eastAsia="Calibri" w:hAnsi="Calibri" w:cs="Calibri"/>
                <w:spacing w:val="44"/>
              </w:rPr>
              <w:t xml:space="preserve"> </w:t>
            </w:r>
            <w:r>
              <w:rPr>
                <w:rFonts w:ascii="Segoe UI Symbol" w:eastAsia="Segoe UI Symbol" w:hAnsi="Segoe UI Symbol" w:cs="Segoe UI Symbol"/>
                <w:spacing w:val="-4"/>
              </w:rPr>
              <w:t>☐</w:t>
            </w:r>
            <w:r>
              <w:rPr>
                <w:rFonts w:ascii="Calibri" w:eastAsia="Calibri" w:hAnsi="Calibri" w:cs="Calibri"/>
                <w:spacing w:val="-1"/>
              </w:rPr>
              <w:t>&gt;</w:t>
            </w:r>
            <w:r>
              <w:rPr>
                <w:rFonts w:ascii="Calibri" w:eastAsia="Calibri" w:hAnsi="Calibri" w:cs="Calibri"/>
              </w:rPr>
              <w:t>10</w:t>
            </w:r>
          </w:p>
          <w:p w14:paraId="6DA4DA51" w14:textId="77777777" w:rsidR="006E539D" w:rsidRDefault="000042C5">
            <w:pPr>
              <w:spacing w:before="5"/>
              <w:ind w:left="-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68583A47" w14:textId="77777777" w:rsidR="006E539D" w:rsidRDefault="006E539D">
            <w:pPr>
              <w:spacing w:line="200" w:lineRule="exact"/>
            </w:pPr>
          </w:p>
          <w:p w14:paraId="1BC0A284" w14:textId="77777777" w:rsidR="006E539D" w:rsidRDefault="006E539D">
            <w:pPr>
              <w:spacing w:before="10" w:line="280" w:lineRule="exact"/>
              <w:rPr>
                <w:sz w:val="28"/>
                <w:szCs w:val="28"/>
              </w:rPr>
            </w:pPr>
          </w:p>
          <w:p w14:paraId="48276AEF" w14:textId="77777777" w:rsidR="006E539D" w:rsidRDefault="000042C5">
            <w:pPr>
              <w:ind w:left="-1" w:right="-54"/>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 xml:space="preserve">0        </w:t>
            </w:r>
            <w:r>
              <w:rPr>
                <w:rFonts w:ascii="Segoe UI Symbol" w:eastAsia="Segoe UI Symbol" w:hAnsi="Segoe UI Symbol" w:cs="Segoe UI Symbol"/>
                <w:spacing w:val="-4"/>
              </w:rPr>
              <w:t>☐</w:t>
            </w:r>
            <w:r>
              <w:rPr>
                <w:rFonts w:ascii="Calibri" w:eastAsia="Calibri" w:hAnsi="Calibri" w:cs="Calibri"/>
              </w:rPr>
              <w:t xml:space="preserve">1      </w:t>
            </w:r>
            <w:r>
              <w:rPr>
                <w:rFonts w:ascii="Calibri" w:eastAsia="Calibri" w:hAnsi="Calibri" w:cs="Calibri"/>
                <w:spacing w:val="43"/>
              </w:rPr>
              <w:t xml:space="preserve"> </w:t>
            </w:r>
            <w:r>
              <w:rPr>
                <w:rFonts w:ascii="Segoe UI Symbol" w:eastAsia="Segoe UI Symbol" w:hAnsi="Segoe UI Symbol" w:cs="Segoe UI Symbol"/>
                <w:spacing w:val="-3"/>
              </w:rPr>
              <w:t>☐</w:t>
            </w:r>
            <w:r>
              <w:rPr>
                <w:rFonts w:ascii="Calibri" w:eastAsia="Calibri" w:hAnsi="Calibri" w:cs="Calibri"/>
              </w:rPr>
              <w:t>2</w:t>
            </w:r>
            <w:r>
              <w:rPr>
                <w:rFonts w:ascii="Calibri" w:eastAsia="Calibri" w:hAnsi="Calibri" w:cs="Calibri"/>
                <w:spacing w:val="-1"/>
              </w:rPr>
              <w:t>-</w:t>
            </w:r>
            <w:r>
              <w:rPr>
                <w:rFonts w:ascii="Calibri" w:eastAsia="Calibri" w:hAnsi="Calibri" w:cs="Calibri"/>
              </w:rPr>
              <w:t xml:space="preserve">4      </w:t>
            </w:r>
            <w:r>
              <w:rPr>
                <w:rFonts w:ascii="Calibri" w:eastAsia="Calibri" w:hAnsi="Calibri" w:cs="Calibri"/>
                <w:spacing w:val="44"/>
              </w:rPr>
              <w:t xml:space="preserve"> </w:t>
            </w:r>
            <w:r>
              <w:rPr>
                <w:rFonts w:ascii="Segoe UI Symbol" w:eastAsia="Segoe UI Symbol" w:hAnsi="Segoe UI Symbol" w:cs="Segoe UI Symbol"/>
                <w:spacing w:val="-4"/>
              </w:rPr>
              <w:t>☐</w:t>
            </w:r>
            <w:r>
              <w:rPr>
                <w:rFonts w:ascii="Calibri" w:eastAsia="Calibri" w:hAnsi="Calibri" w:cs="Calibri"/>
              </w:rPr>
              <w:t>4</w:t>
            </w:r>
            <w:r>
              <w:rPr>
                <w:rFonts w:ascii="Calibri" w:eastAsia="Calibri" w:hAnsi="Calibri" w:cs="Calibri"/>
                <w:spacing w:val="-1"/>
              </w:rPr>
              <w:t>-</w:t>
            </w:r>
            <w:r>
              <w:rPr>
                <w:rFonts w:ascii="Calibri" w:eastAsia="Calibri" w:hAnsi="Calibri" w:cs="Calibri"/>
              </w:rPr>
              <w:t xml:space="preserve">9      </w:t>
            </w:r>
            <w:r>
              <w:rPr>
                <w:rFonts w:ascii="Calibri" w:eastAsia="Calibri" w:hAnsi="Calibri" w:cs="Calibri"/>
                <w:spacing w:val="44"/>
              </w:rPr>
              <w:t xml:space="preserve"> </w:t>
            </w:r>
            <w:r>
              <w:rPr>
                <w:rFonts w:ascii="Segoe UI Symbol" w:eastAsia="Segoe UI Symbol" w:hAnsi="Segoe UI Symbol" w:cs="Segoe UI Symbol"/>
                <w:spacing w:val="-4"/>
              </w:rPr>
              <w:t>☐</w:t>
            </w:r>
            <w:r>
              <w:rPr>
                <w:rFonts w:ascii="Calibri" w:eastAsia="Calibri" w:hAnsi="Calibri" w:cs="Calibri"/>
                <w:spacing w:val="-1"/>
              </w:rPr>
              <w:t>&gt;</w:t>
            </w:r>
            <w:r>
              <w:rPr>
                <w:rFonts w:ascii="Calibri" w:eastAsia="Calibri" w:hAnsi="Calibri" w:cs="Calibri"/>
              </w:rPr>
              <w:t>10</w:t>
            </w:r>
          </w:p>
          <w:p w14:paraId="2B3E2985" w14:textId="77777777" w:rsidR="006E539D" w:rsidRDefault="000042C5">
            <w:pPr>
              <w:spacing w:before="5"/>
              <w:ind w:left="-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0ACB8CDD" w14:textId="77777777" w:rsidR="006E539D" w:rsidRDefault="006E539D">
            <w:pPr>
              <w:spacing w:line="200" w:lineRule="exact"/>
            </w:pPr>
          </w:p>
          <w:p w14:paraId="3DE7C0F1" w14:textId="77777777" w:rsidR="006E539D" w:rsidRDefault="006E539D">
            <w:pPr>
              <w:spacing w:before="12" w:line="280" w:lineRule="exact"/>
              <w:rPr>
                <w:sz w:val="28"/>
                <w:szCs w:val="28"/>
              </w:rPr>
            </w:pPr>
          </w:p>
          <w:p w14:paraId="7EE1C267" w14:textId="77777777" w:rsidR="006E539D" w:rsidRDefault="000042C5">
            <w:pPr>
              <w:ind w:left="-1" w:right="-7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 xml:space="preserve"> </w:t>
            </w:r>
            <w:r>
              <w:rPr>
                <w:rFonts w:ascii="Segoe UI Symbol" w:eastAsia="Segoe UI Symbol" w:hAnsi="Segoe UI Symbol" w:cs="Segoe UI Symbol"/>
                <w:spacing w:val="1"/>
              </w:rPr>
              <w:t>☐</w:t>
            </w:r>
            <w:r>
              <w:rPr>
                <w:rFonts w:ascii="Calibri" w:eastAsia="Calibri" w:hAnsi="Calibri" w:cs="Calibri"/>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wom</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41"/>
              </w:rPr>
              <w:t xml:space="preserve"> </w:t>
            </w:r>
            <w:r>
              <w:rPr>
                <w:rFonts w:ascii="Segoe UI Symbol" w:eastAsia="Segoe UI Symbol" w:hAnsi="Segoe UI Symbol" w:cs="Segoe UI Symbol"/>
                <w:spacing w:val="1"/>
              </w:rPr>
              <w:t>☐</w:t>
            </w:r>
            <w:r>
              <w:rPr>
                <w:rFonts w:ascii="Calibri" w:eastAsia="Calibri" w:hAnsi="Calibri" w:cs="Calibri"/>
              </w:rPr>
              <w:t>Bot</w:t>
            </w:r>
          </w:p>
          <w:p w14:paraId="35EBD5FD" w14:textId="77777777" w:rsidR="006E539D" w:rsidRDefault="000042C5">
            <w:pPr>
              <w:spacing w:before="2"/>
              <w:ind w:left="-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43"/>
              </w:rPr>
              <w:t xml:space="preserve"> </w:t>
            </w: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c>
          <w:tcPr>
            <w:tcW w:w="2629" w:type="dxa"/>
            <w:tcBorders>
              <w:top w:val="single" w:sz="5" w:space="0" w:color="000000"/>
              <w:left w:val="nil"/>
              <w:bottom w:val="single" w:sz="5" w:space="0" w:color="000000"/>
              <w:right w:val="single" w:sz="5" w:space="0" w:color="000000"/>
            </w:tcBorders>
          </w:tcPr>
          <w:p w14:paraId="337D2C65" w14:textId="77777777" w:rsidR="006E539D" w:rsidRDefault="006E539D">
            <w:pPr>
              <w:spacing w:before="7" w:line="240" w:lineRule="exact"/>
              <w:rPr>
                <w:sz w:val="24"/>
                <w:szCs w:val="24"/>
              </w:rPr>
            </w:pPr>
          </w:p>
          <w:p w14:paraId="641CDE3B" w14:textId="77777777" w:rsidR="006E539D" w:rsidRDefault="000042C5">
            <w:pPr>
              <w:ind w:left="367" w:right="-49"/>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Pre</w:t>
            </w:r>
            <w:r>
              <w:rPr>
                <w:rFonts w:ascii="Calibri" w:eastAsia="Calibri" w:hAnsi="Calibri" w:cs="Calibri"/>
                <w:spacing w:val="-1"/>
              </w:rPr>
              <w:t>fe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sa</w:t>
            </w:r>
            <w:r>
              <w:rPr>
                <w:rFonts w:ascii="Calibri" w:eastAsia="Calibri" w:hAnsi="Calibri" w:cs="Calibri"/>
              </w:rPr>
              <w:t xml:space="preserve">y     </w:t>
            </w:r>
            <w:r>
              <w:rPr>
                <w:rFonts w:ascii="Calibri" w:eastAsia="Calibri" w:hAnsi="Calibri" w:cs="Calibri"/>
                <w:spacing w:val="44"/>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A</w:t>
            </w:r>
          </w:p>
          <w:p w14:paraId="42865879" w14:textId="77777777" w:rsidR="006E539D" w:rsidRDefault="006E539D">
            <w:pPr>
              <w:spacing w:before="1" w:line="160" w:lineRule="exact"/>
              <w:rPr>
                <w:sz w:val="16"/>
                <w:szCs w:val="16"/>
              </w:rPr>
            </w:pPr>
          </w:p>
          <w:p w14:paraId="36FCE808" w14:textId="77777777" w:rsidR="006E539D" w:rsidRDefault="006E539D">
            <w:pPr>
              <w:spacing w:line="200" w:lineRule="exact"/>
            </w:pPr>
          </w:p>
          <w:p w14:paraId="1F5E5F16" w14:textId="77777777" w:rsidR="006E539D" w:rsidRDefault="006E539D">
            <w:pPr>
              <w:spacing w:line="200" w:lineRule="exact"/>
            </w:pPr>
          </w:p>
          <w:p w14:paraId="0272A337" w14:textId="77777777" w:rsidR="006E539D" w:rsidRDefault="006E539D">
            <w:pPr>
              <w:spacing w:line="200" w:lineRule="exact"/>
            </w:pPr>
          </w:p>
          <w:p w14:paraId="02EC2EC1" w14:textId="77777777" w:rsidR="006E539D" w:rsidRDefault="000042C5">
            <w:pPr>
              <w:ind w:left="367" w:right="-55"/>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Pre</w:t>
            </w:r>
            <w:r>
              <w:rPr>
                <w:rFonts w:ascii="Calibri" w:eastAsia="Calibri" w:hAnsi="Calibri" w:cs="Calibri"/>
                <w:spacing w:val="-1"/>
              </w:rPr>
              <w:t>fe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 xml:space="preserve">ay      </w:t>
            </w:r>
            <w:r>
              <w:rPr>
                <w:rFonts w:ascii="Calibri" w:eastAsia="Calibri" w:hAnsi="Calibri" w:cs="Calibri"/>
                <w:spacing w:val="1"/>
              </w:rPr>
              <w:t xml:space="preserve"> </w:t>
            </w: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A</w:t>
            </w:r>
          </w:p>
          <w:p w14:paraId="39CA5751" w14:textId="77777777" w:rsidR="006E539D" w:rsidRDefault="006E539D">
            <w:pPr>
              <w:spacing w:before="5" w:line="180" w:lineRule="exact"/>
              <w:rPr>
                <w:sz w:val="18"/>
                <w:szCs w:val="18"/>
              </w:rPr>
            </w:pPr>
          </w:p>
          <w:p w14:paraId="2284878E" w14:textId="77777777" w:rsidR="006E539D" w:rsidRDefault="006E539D">
            <w:pPr>
              <w:spacing w:line="200" w:lineRule="exact"/>
            </w:pPr>
          </w:p>
          <w:p w14:paraId="51510935" w14:textId="77777777" w:rsidR="006E539D" w:rsidRDefault="006E539D">
            <w:pPr>
              <w:spacing w:line="200" w:lineRule="exact"/>
            </w:pPr>
          </w:p>
          <w:p w14:paraId="2CDB200E" w14:textId="77777777" w:rsidR="006E539D" w:rsidRDefault="006E539D">
            <w:pPr>
              <w:spacing w:line="200" w:lineRule="exact"/>
            </w:pPr>
          </w:p>
          <w:p w14:paraId="6D697ED7" w14:textId="77777777" w:rsidR="006E539D" w:rsidRDefault="000042C5">
            <w:pPr>
              <w:ind w:left="19"/>
              <w:rPr>
                <w:rFonts w:ascii="Calibri" w:eastAsia="Calibri" w:hAnsi="Calibri" w:cs="Calibri"/>
              </w:rPr>
            </w:pPr>
            <w:r>
              <w:rPr>
                <w:rFonts w:ascii="Calibri" w:eastAsia="Calibri" w:hAnsi="Calibri" w:cs="Calibri"/>
              </w:rPr>
              <w:t>h m</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wom</w:t>
            </w:r>
            <w:r>
              <w:rPr>
                <w:rFonts w:ascii="Calibri" w:eastAsia="Calibri" w:hAnsi="Calibri" w:cs="Calibri"/>
                <w:spacing w:val="-1"/>
              </w:rPr>
              <w:t>e</w:t>
            </w:r>
            <w:r>
              <w:rPr>
                <w:rFonts w:ascii="Calibri" w:eastAsia="Calibri" w:hAnsi="Calibri" w:cs="Calibri"/>
              </w:rPr>
              <w:t>n</w:t>
            </w:r>
          </w:p>
        </w:tc>
      </w:tr>
      <w:tr w:rsidR="006E539D" w14:paraId="65EE1127" w14:textId="77777777">
        <w:trPr>
          <w:trHeight w:hRule="exact" w:val="508"/>
        </w:trPr>
        <w:tc>
          <w:tcPr>
            <w:tcW w:w="10642" w:type="dxa"/>
            <w:gridSpan w:val="5"/>
            <w:vMerge w:val="restart"/>
            <w:tcBorders>
              <w:top w:val="single" w:sz="5" w:space="0" w:color="000000"/>
              <w:left w:val="single" w:sz="5" w:space="0" w:color="000000"/>
              <w:right w:val="single" w:sz="5" w:space="0" w:color="000000"/>
            </w:tcBorders>
          </w:tcPr>
          <w:p w14:paraId="7D4E0768" w14:textId="77777777" w:rsidR="006E539D" w:rsidRDefault="006E539D">
            <w:pPr>
              <w:spacing w:before="2" w:line="240" w:lineRule="exact"/>
              <w:rPr>
                <w:sz w:val="24"/>
                <w:szCs w:val="24"/>
              </w:rPr>
            </w:pPr>
          </w:p>
          <w:p w14:paraId="357F0BA2" w14:textId="77777777" w:rsidR="006E539D" w:rsidRDefault="000042C5">
            <w:pPr>
              <w:spacing w:line="240" w:lineRule="exact"/>
              <w:ind w:left="151" w:right="364"/>
              <w:rPr>
                <w:rFonts w:ascii="Calibri" w:eastAsia="Calibri" w:hAnsi="Calibri" w:cs="Calibri"/>
              </w:rPr>
            </w:pPr>
            <w:r>
              <w:rPr>
                <w:rFonts w:ascii="Calibri" w:eastAsia="Calibri" w:hAnsi="Calibri" w:cs="Calibri"/>
                <w:i/>
                <w:color w:val="6F2F9F"/>
                <w:spacing w:val="-6"/>
              </w:rPr>
              <w:t>T</w:t>
            </w:r>
            <w:r>
              <w:rPr>
                <w:rFonts w:ascii="Calibri" w:eastAsia="Calibri" w:hAnsi="Calibri" w:cs="Calibri"/>
                <w:i/>
                <w:color w:val="6F2F9F"/>
                <w:spacing w:val="-4"/>
              </w:rPr>
              <w:t>h</w:t>
            </w:r>
            <w:r>
              <w:rPr>
                <w:rFonts w:ascii="Calibri" w:eastAsia="Calibri" w:hAnsi="Calibri" w:cs="Calibri"/>
                <w:i/>
                <w:color w:val="6F2F9F"/>
              </w:rPr>
              <w:t>e</w:t>
            </w:r>
            <w:r>
              <w:rPr>
                <w:rFonts w:ascii="Calibri" w:eastAsia="Calibri" w:hAnsi="Calibri" w:cs="Calibri"/>
                <w:i/>
                <w:color w:val="6F2F9F"/>
                <w:spacing w:val="-9"/>
              </w:rPr>
              <w:t xml:space="preserve"> </w:t>
            </w:r>
            <w:r>
              <w:rPr>
                <w:rFonts w:ascii="Calibri" w:eastAsia="Calibri" w:hAnsi="Calibri" w:cs="Calibri"/>
                <w:i/>
                <w:color w:val="6F2F9F"/>
                <w:spacing w:val="-6"/>
              </w:rPr>
              <w:t>f</w:t>
            </w:r>
            <w:r>
              <w:rPr>
                <w:rFonts w:ascii="Calibri" w:eastAsia="Calibri" w:hAnsi="Calibri" w:cs="Calibri"/>
                <w:i/>
                <w:color w:val="6F2F9F"/>
                <w:spacing w:val="-1"/>
              </w:rPr>
              <w:t>o</w:t>
            </w:r>
            <w:r>
              <w:rPr>
                <w:rFonts w:ascii="Calibri" w:eastAsia="Calibri" w:hAnsi="Calibri" w:cs="Calibri"/>
                <w:i/>
                <w:color w:val="6F2F9F"/>
                <w:spacing w:val="-5"/>
              </w:rPr>
              <w:t>ll</w:t>
            </w:r>
            <w:r>
              <w:rPr>
                <w:rFonts w:ascii="Calibri" w:eastAsia="Calibri" w:hAnsi="Calibri" w:cs="Calibri"/>
                <w:i/>
                <w:color w:val="6F2F9F"/>
                <w:spacing w:val="-1"/>
              </w:rPr>
              <w:t>o</w:t>
            </w:r>
            <w:r>
              <w:rPr>
                <w:rFonts w:ascii="Calibri" w:eastAsia="Calibri" w:hAnsi="Calibri" w:cs="Calibri"/>
                <w:i/>
                <w:color w:val="6F2F9F"/>
                <w:spacing w:val="-3"/>
              </w:rPr>
              <w:t>w</w:t>
            </w:r>
            <w:r>
              <w:rPr>
                <w:rFonts w:ascii="Calibri" w:eastAsia="Calibri" w:hAnsi="Calibri" w:cs="Calibri"/>
                <w:i/>
                <w:color w:val="6F2F9F"/>
                <w:spacing w:val="-5"/>
              </w:rPr>
              <w:t>i</w:t>
            </w:r>
            <w:r>
              <w:rPr>
                <w:rFonts w:ascii="Calibri" w:eastAsia="Calibri" w:hAnsi="Calibri" w:cs="Calibri"/>
                <w:i/>
                <w:color w:val="6F2F9F"/>
                <w:spacing w:val="-4"/>
              </w:rPr>
              <w:t>n</w:t>
            </w:r>
            <w:r>
              <w:rPr>
                <w:rFonts w:ascii="Calibri" w:eastAsia="Calibri" w:hAnsi="Calibri" w:cs="Calibri"/>
                <w:i/>
                <w:color w:val="6F2F9F"/>
              </w:rPr>
              <w:t>g</w:t>
            </w:r>
            <w:r>
              <w:rPr>
                <w:rFonts w:ascii="Calibri" w:eastAsia="Calibri" w:hAnsi="Calibri" w:cs="Calibri"/>
                <w:i/>
                <w:color w:val="6F2F9F"/>
                <w:spacing w:val="-16"/>
              </w:rPr>
              <w:t xml:space="preserve"> </w:t>
            </w:r>
            <w:r>
              <w:rPr>
                <w:rFonts w:ascii="Calibri" w:eastAsia="Calibri" w:hAnsi="Calibri" w:cs="Calibri"/>
                <w:i/>
                <w:color w:val="6F2F9F"/>
                <w:spacing w:val="-2"/>
              </w:rPr>
              <w:t>q</w:t>
            </w:r>
            <w:r>
              <w:rPr>
                <w:rFonts w:ascii="Calibri" w:eastAsia="Calibri" w:hAnsi="Calibri" w:cs="Calibri"/>
                <w:i/>
                <w:color w:val="6F2F9F"/>
                <w:spacing w:val="-4"/>
              </w:rPr>
              <w:t>u</w:t>
            </w:r>
            <w:r>
              <w:rPr>
                <w:rFonts w:ascii="Calibri" w:eastAsia="Calibri" w:hAnsi="Calibri" w:cs="Calibri"/>
                <w:i/>
                <w:color w:val="6F2F9F"/>
                <w:spacing w:val="-2"/>
              </w:rPr>
              <w:t>e</w:t>
            </w:r>
            <w:r>
              <w:rPr>
                <w:rFonts w:ascii="Calibri" w:eastAsia="Calibri" w:hAnsi="Calibri" w:cs="Calibri"/>
                <w:i/>
                <w:color w:val="6F2F9F"/>
                <w:spacing w:val="-6"/>
              </w:rPr>
              <w:t>s</w:t>
            </w:r>
            <w:r>
              <w:rPr>
                <w:rFonts w:ascii="Calibri" w:eastAsia="Calibri" w:hAnsi="Calibri" w:cs="Calibri"/>
                <w:i/>
                <w:color w:val="6F2F9F"/>
                <w:spacing w:val="-4"/>
              </w:rPr>
              <w:t>t</w:t>
            </w:r>
            <w:r>
              <w:rPr>
                <w:rFonts w:ascii="Calibri" w:eastAsia="Calibri" w:hAnsi="Calibri" w:cs="Calibri"/>
                <w:i/>
                <w:color w:val="6F2F9F"/>
                <w:spacing w:val="-5"/>
              </w:rPr>
              <w:t>i</w:t>
            </w:r>
            <w:r>
              <w:rPr>
                <w:rFonts w:ascii="Calibri" w:eastAsia="Calibri" w:hAnsi="Calibri" w:cs="Calibri"/>
                <w:i/>
                <w:color w:val="6F2F9F"/>
                <w:spacing w:val="-4"/>
              </w:rPr>
              <w:t>o</w:t>
            </w:r>
            <w:r>
              <w:rPr>
                <w:rFonts w:ascii="Calibri" w:eastAsia="Calibri" w:hAnsi="Calibri" w:cs="Calibri"/>
                <w:i/>
                <w:color w:val="6F2F9F"/>
                <w:spacing w:val="-2"/>
              </w:rPr>
              <w:t>n</w:t>
            </w:r>
            <w:r>
              <w:rPr>
                <w:rFonts w:ascii="Calibri" w:eastAsia="Calibri" w:hAnsi="Calibri" w:cs="Calibri"/>
                <w:i/>
                <w:color w:val="6F2F9F"/>
              </w:rPr>
              <w:t>s</w:t>
            </w:r>
            <w:r>
              <w:rPr>
                <w:rFonts w:ascii="Calibri" w:eastAsia="Calibri" w:hAnsi="Calibri" w:cs="Calibri"/>
                <w:i/>
                <w:color w:val="6F2F9F"/>
                <w:spacing w:val="-16"/>
              </w:rPr>
              <w:t xml:space="preserve"> </w:t>
            </w:r>
            <w:r>
              <w:rPr>
                <w:rFonts w:ascii="Calibri" w:eastAsia="Calibri" w:hAnsi="Calibri" w:cs="Calibri"/>
                <w:i/>
                <w:color w:val="6F2F9F"/>
                <w:spacing w:val="-6"/>
              </w:rPr>
              <w:t>s</w:t>
            </w:r>
            <w:r>
              <w:rPr>
                <w:rFonts w:ascii="Calibri" w:eastAsia="Calibri" w:hAnsi="Calibri" w:cs="Calibri"/>
                <w:i/>
                <w:color w:val="6F2F9F"/>
                <w:spacing w:val="-4"/>
              </w:rPr>
              <w:t>h</w:t>
            </w:r>
            <w:r>
              <w:rPr>
                <w:rFonts w:ascii="Calibri" w:eastAsia="Calibri" w:hAnsi="Calibri" w:cs="Calibri"/>
                <w:i/>
                <w:color w:val="6F2F9F"/>
                <w:spacing w:val="-1"/>
              </w:rPr>
              <w:t>o</w:t>
            </w:r>
            <w:r>
              <w:rPr>
                <w:rFonts w:ascii="Calibri" w:eastAsia="Calibri" w:hAnsi="Calibri" w:cs="Calibri"/>
                <w:i/>
                <w:color w:val="6F2F9F"/>
                <w:spacing w:val="-4"/>
              </w:rPr>
              <w:t>u</w:t>
            </w:r>
            <w:r>
              <w:rPr>
                <w:rFonts w:ascii="Calibri" w:eastAsia="Calibri" w:hAnsi="Calibri" w:cs="Calibri"/>
                <w:i/>
                <w:color w:val="6F2F9F"/>
                <w:spacing w:val="-5"/>
              </w:rPr>
              <w:t>l</w:t>
            </w:r>
            <w:r>
              <w:rPr>
                <w:rFonts w:ascii="Calibri" w:eastAsia="Calibri" w:hAnsi="Calibri" w:cs="Calibri"/>
                <w:i/>
                <w:color w:val="6F2F9F"/>
              </w:rPr>
              <w:t>d</w:t>
            </w:r>
            <w:r>
              <w:rPr>
                <w:rFonts w:ascii="Calibri" w:eastAsia="Calibri" w:hAnsi="Calibri" w:cs="Calibri"/>
                <w:i/>
                <w:color w:val="6F2F9F"/>
                <w:spacing w:val="-11"/>
              </w:rPr>
              <w:t xml:space="preserve"> </w:t>
            </w:r>
            <w:r>
              <w:rPr>
                <w:rFonts w:ascii="Calibri" w:eastAsia="Calibri" w:hAnsi="Calibri" w:cs="Calibri"/>
                <w:i/>
                <w:color w:val="6F2F9F"/>
                <w:spacing w:val="-4"/>
              </w:rPr>
              <w:t>on</w:t>
            </w:r>
            <w:r>
              <w:rPr>
                <w:rFonts w:ascii="Calibri" w:eastAsia="Calibri" w:hAnsi="Calibri" w:cs="Calibri"/>
                <w:i/>
                <w:color w:val="6F2F9F"/>
                <w:spacing w:val="-5"/>
              </w:rPr>
              <w:t>l</w:t>
            </w:r>
            <w:r>
              <w:rPr>
                <w:rFonts w:ascii="Calibri" w:eastAsia="Calibri" w:hAnsi="Calibri" w:cs="Calibri"/>
                <w:i/>
                <w:color w:val="6F2F9F"/>
              </w:rPr>
              <w:t>y</w:t>
            </w:r>
            <w:r>
              <w:rPr>
                <w:rFonts w:ascii="Calibri" w:eastAsia="Calibri" w:hAnsi="Calibri" w:cs="Calibri"/>
                <w:i/>
                <w:color w:val="6F2F9F"/>
                <w:spacing w:val="-10"/>
              </w:rPr>
              <w:t xml:space="preserve"> </w:t>
            </w:r>
            <w:r>
              <w:rPr>
                <w:rFonts w:ascii="Calibri" w:eastAsia="Calibri" w:hAnsi="Calibri" w:cs="Calibri"/>
                <w:i/>
                <w:color w:val="6F2F9F"/>
                <w:spacing w:val="-4"/>
              </w:rPr>
              <w:t>b</w:t>
            </w:r>
            <w:r>
              <w:rPr>
                <w:rFonts w:ascii="Calibri" w:eastAsia="Calibri" w:hAnsi="Calibri" w:cs="Calibri"/>
                <w:i/>
                <w:color w:val="6F2F9F"/>
              </w:rPr>
              <w:t>e</w:t>
            </w:r>
            <w:r>
              <w:rPr>
                <w:rFonts w:ascii="Calibri" w:eastAsia="Calibri" w:hAnsi="Calibri" w:cs="Calibri"/>
                <w:i/>
                <w:color w:val="6F2F9F"/>
                <w:spacing w:val="-10"/>
              </w:rPr>
              <w:t xml:space="preserve"> </w:t>
            </w:r>
            <w:r>
              <w:rPr>
                <w:rFonts w:ascii="Calibri" w:eastAsia="Calibri" w:hAnsi="Calibri" w:cs="Calibri"/>
                <w:i/>
                <w:color w:val="6F2F9F"/>
                <w:spacing w:val="-2"/>
              </w:rPr>
              <w:t>a</w:t>
            </w:r>
            <w:r>
              <w:rPr>
                <w:rFonts w:ascii="Calibri" w:eastAsia="Calibri" w:hAnsi="Calibri" w:cs="Calibri"/>
                <w:i/>
                <w:color w:val="6F2F9F"/>
                <w:spacing w:val="-6"/>
              </w:rPr>
              <w:t>s</w:t>
            </w:r>
            <w:r>
              <w:rPr>
                <w:rFonts w:ascii="Calibri" w:eastAsia="Calibri" w:hAnsi="Calibri" w:cs="Calibri"/>
                <w:i/>
                <w:color w:val="6F2F9F"/>
                <w:spacing w:val="-4"/>
              </w:rPr>
              <w:t>k</w:t>
            </w:r>
            <w:r>
              <w:rPr>
                <w:rFonts w:ascii="Calibri" w:eastAsia="Calibri" w:hAnsi="Calibri" w:cs="Calibri"/>
                <w:i/>
                <w:color w:val="6F2F9F"/>
                <w:spacing w:val="-2"/>
              </w:rPr>
              <w:t>e</w:t>
            </w:r>
            <w:r>
              <w:rPr>
                <w:rFonts w:ascii="Calibri" w:eastAsia="Calibri" w:hAnsi="Calibri" w:cs="Calibri"/>
                <w:i/>
                <w:color w:val="6F2F9F"/>
              </w:rPr>
              <w:t>d</w:t>
            </w:r>
            <w:r>
              <w:rPr>
                <w:rFonts w:ascii="Calibri" w:eastAsia="Calibri" w:hAnsi="Calibri" w:cs="Calibri"/>
                <w:i/>
                <w:color w:val="6F2F9F"/>
                <w:spacing w:val="-13"/>
              </w:rPr>
              <w:t xml:space="preserve"> </w:t>
            </w:r>
            <w:r>
              <w:rPr>
                <w:rFonts w:ascii="Calibri" w:eastAsia="Calibri" w:hAnsi="Calibri" w:cs="Calibri"/>
                <w:i/>
                <w:color w:val="6F2F9F"/>
                <w:spacing w:val="-2"/>
              </w:rPr>
              <w:t>i</w:t>
            </w:r>
            <w:r>
              <w:rPr>
                <w:rFonts w:ascii="Calibri" w:eastAsia="Calibri" w:hAnsi="Calibri" w:cs="Calibri"/>
                <w:i/>
                <w:color w:val="6F2F9F"/>
              </w:rPr>
              <w:t>f</w:t>
            </w:r>
            <w:r>
              <w:rPr>
                <w:rFonts w:ascii="Calibri" w:eastAsia="Calibri" w:hAnsi="Calibri" w:cs="Calibri"/>
                <w:i/>
                <w:color w:val="6F2F9F"/>
                <w:spacing w:val="-11"/>
              </w:rPr>
              <w:t xml:space="preserve"> </w:t>
            </w:r>
            <w:r>
              <w:rPr>
                <w:rFonts w:ascii="Calibri" w:eastAsia="Calibri" w:hAnsi="Calibri" w:cs="Calibri"/>
                <w:i/>
                <w:color w:val="6F2F9F"/>
                <w:spacing w:val="-2"/>
              </w:rPr>
              <w:t>t</w:t>
            </w:r>
            <w:r>
              <w:rPr>
                <w:rFonts w:ascii="Calibri" w:eastAsia="Calibri" w:hAnsi="Calibri" w:cs="Calibri"/>
                <w:i/>
                <w:color w:val="6F2F9F"/>
                <w:spacing w:val="-4"/>
              </w:rPr>
              <w:t>h</w:t>
            </w:r>
            <w:r>
              <w:rPr>
                <w:rFonts w:ascii="Calibri" w:eastAsia="Calibri" w:hAnsi="Calibri" w:cs="Calibri"/>
                <w:i/>
                <w:color w:val="6F2F9F"/>
              </w:rPr>
              <w:t>e</w:t>
            </w:r>
            <w:r>
              <w:rPr>
                <w:rFonts w:ascii="Calibri" w:eastAsia="Calibri" w:hAnsi="Calibri" w:cs="Calibri"/>
                <w:i/>
                <w:color w:val="6F2F9F"/>
                <w:spacing w:val="-11"/>
              </w:rPr>
              <w:t xml:space="preserve"> </w:t>
            </w:r>
            <w:r>
              <w:rPr>
                <w:rFonts w:ascii="Calibri" w:eastAsia="Calibri" w:hAnsi="Calibri" w:cs="Calibri"/>
                <w:i/>
                <w:color w:val="6F2F9F"/>
                <w:spacing w:val="-4"/>
              </w:rPr>
              <w:t>c</w:t>
            </w:r>
            <w:r>
              <w:rPr>
                <w:rFonts w:ascii="Calibri" w:eastAsia="Calibri" w:hAnsi="Calibri" w:cs="Calibri"/>
                <w:i/>
                <w:color w:val="6F2F9F"/>
                <w:spacing w:val="-2"/>
              </w:rPr>
              <w:t>a</w:t>
            </w:r>
            <w:r>
              <w:rPr>
                <w:rFonts w:ascii="Calibri" w:eastAsia="Calibri" w:hAnsi="Calibri" w:cs="Calibri"/>
                <w:i/>
                <w:color w:val="6F2F9F"/>
                <w:spacing w:val="-6"/>
              </w:rPr>
              <w:t>s</w:t>
            </w:r>
            <w:r>
              <w:rPr>
                <w:rFonts w:ascii="Calibri" w:eastAsia="Calibri" w:hAnsi="Calibri" w:cs="Calibri"/>
                <w:i/>
                <w:color w:val="6F2F9F"/>
              </w:rPr>
              <w:t>e</w:t>
            </w:r>
            <w:r>
              <w:rPr>
                <w:rFonts w:ascii="Calibri" w:eastAsia="Calibri" w:hAnsi="Calibri" w:cs="Calibri"/>
                <w:i/>
                <w:color w:val="6F2F9F"/>
                <w:spacing w:val="-10"/>
              </w:rPr>
              <w:t xml:space="preserve"> </w:t>
            </w:r>
            <w:r>
              <w:rPr>
                <w:rFonts w:ascii="Calibri" w:eastAsia="Calibri" w:hAnsi="Calibri" w:cs="Calibri"/>
                <w:i/>
                <w:color w:val="6F2F9F"/>
                <w:spacing w:val="-6"/>
              </w:rPr>
              <w:t>r</w:t>
            </w:r>
            <w:r>
              <w:rPr>
                <w:rFonts w:ascii="Calibri" w:eastAsia="Calibri" w:hAnsi="Calibri" w:cs="Calibri"/>
                <w:i/>
                <w:color w:val="6F2F9F"/>
                <w:spacing w:val="-4"/>
              </w:rPr>
              <w:t>ep</w:t>
            </w:r>
            <w:r>
              <w:rPr>
                <w:rFonts w:ascii="Calibri" w:eastAsia="Calibri" w:hAnsi="Calibri" w:cs="Calibri"/>
                <w:i/>
                <w:color w:val="6F2F9F"/>
                <w:spacing w:val="-1"/>
              </w:rPr>
              <w:t>o</w:t>
            </w:r>
            <w:r>
              <w:rPr>
                <w:rFonts w:ascii="Calibri" w:eastAsia="Calibri" w:hAnsi="Calibri" w:cs="Calibri"/>
                <w:i/>
                <w:color w:val="6F2F9F"/>
                <w:spacing w:val="-4"/>
              </w:rPr>
              <w:t>r</w:t>
            </w:r>
            <w:r>
              <w:rPr>
                <w:rFonts w:ascii="Calibri" w:eastAsia="Calibri" w:hAnsi="Calibri" w:cs="Calibri"/>
                <w:i/>
                <w:color w:val="6F2F9F"/>
                <w:spacing w:val="-2"/>
              </w:rPr>
              <w:t>t</w:t>
            </w:r>
            <w:r>
              <w:rPr>
                <w:rFonts w:ascii="Calibri" w:eastAsia="Calibri" w:hAnsi="Calibri" w:cs="Calibri"/>
                <w:i/>
                <w:color w:val="6F2F9F"/>
              </w:rPr>
              <w:t>s</w:t>
            </w:r>
            <w:r>
              <w:rPr>
                <w:rFonts w:ascii="Calibri" w:eastAsia="Calibri" w:hAnsi="Calibri" w:cs="Calibri"/>
                <w:i/>
                <w:color w:val="6F2F9F"/>
                <w:spacing w:val="-16"/>
              </w:rPr>
              <w:t xml:space="preserve"> </w:t>
            </w:r>
            <w:r>
              <w:rPr>
                <w:rFonts w:ascii="Calibri" w:eastAsia="Calibri" w:hAnsi="Calibri" w:cs="Calibri"/>
                <w:i/>
                <w:color w:val="6F2F9F"/>
                <w:spacing w:val="-4"/>
              </w:rPr>
              <w:t>on</w:t>
            </w:r>
            <w:r>
              <w:rPr>
                <w:rFonts w:ascii="Calibri" w:eastAsia="Calibri" w:hAnsi="Calibri" w:cs="Calibri"/>
                <w:i/>
                <w:color w:val="6F2F9F"/>
              </w:rPr>
              <w:t>e</w:t>
            </w:r>
            <w:r>
              <w:rPr>
                <w:rFonts w:ascii="Calibri" w:eastAsia="Calibri" w:hAnsi="Calibri" w:cs="Calibri"/>
                <w:i/>
                <w:color w:val="6F2F9F"/>
                <w:spacing w:val="-9"/>
              </w:rPr>
              <w:t xml:space="preserve"> </w:t>
            </w:r>
            <w:r>
              <w:rPr>
                <w:rFonts w:ascii="Calibri" w:eastAsia="Calibri" w:hAnsi="Calibri" w:cs="Calibri"/>
                <w:i/>
                <w:color w:val="6F2F9F"/>
                <w:spacing w:val="-1"/>
              </w:rPr>
              <w:t>o</w:t>
            </w:r>
            <w:r>
              <w:rPr>
                <w:rFonts w:ascii="Calibri" w:eastAsia="Calibri" w:hAnsi="Calibri" w:cs="Calibri"/>
                <w:i/>
                <w:color w:val="6F2F9F"/>
              </w:rPr>
              <w:t>r</w:t>
            </w:r>
            <w:r>
              <w:rPr>
                <w:rFonts w:ascii="Calibri" w:eastAsia="Calibri" w:hAnsi="Calibri" w:cs="Calibri"/>
                <w:i/>
                <w:color w:val="6F2F9F"/>
                <w:spacing w:val="-12"/>
              </w:rPr>
              <w:t xml:space="preserve"> </w:t>
            </w:r>
            <w:r>
              <w:rPr>
                <w:rFonts w:ascii="Calibri" w:eastAsia="Calibri" w:hAnsi="Calibri" w:cs="Calibri"/>
                <w:i/>
                <w:color w:val="6F2F9F"/>
                <w:spacing w:val="-4"/>
              </w:rPr>
              <w:t>m</w:t>
            </w:r>
            <w:r>
              <w:rPr>
                <w:rFonts w:ascii="Calibri" w:eastAsia="Calibri" w:hAnsi="Calibri" w:cs="Calibri"/>
                <w:i/>
                <w:color w:val="6F2F9F"/>
                <w:spacing w:val="-1"/>
              </w:rPr>
              <w:t>o</w:t>
            </w:r>
            <w:r>
              <w:rPr>
                <w:rFonts w:ascii="Calibri" w:eastAsia="Calibri" w:hAnsi="Calibri" w:cs="Calibri"/>
                <w:i/>
                <w:color w:val="6F2F9F"/>
                <w:spacing w:val="-6"/>
              </w:rPr>
              <w:t>r</w:t>
            </w:r>
            <w:r>
              <w:rPr>
                <w:rFonts w:ascii="Calibri" w:eastAsia="Calibri" w:hAnsi="Calibri" w:cs="Calibri"/>
                <w:i/>
                <w:color w:val="6F2F9F"/>
              </w:rPr>
              <w:t>e</w:t>
            </w:r>
            <w:r>
              <w:rPr>
                <w:rFonts w:ascii="Calibri" w:eastAsia="Calibri" w:hAnsi="Calibri" w:cs="Calibri"/>
                <w:i/>
                <w:color w:val="6F2F9F"/>
                <w:spacing w:val="-10"/>
              </w:rPr>
              <w:t xml:space="preserve"> </w:t>
            </w:r>
            <w:r>
              <w:rPr>
                <w:rFonts w:ascii="Calibri" w:eastAsia="Calibri" w:hAnsi="Calibri" w:cs="Calibri"/>
                <w:i/>
                <w:color w:val="6F2F9F"/>
                <w:spacing w:val="-6"/>
              </w:rPr>
              <w:t>s</w:t>
            </w:r>
            <w:r>
              <w:rPr>
                <w:rFonts w:ascii="Calibri" w:eastAsia="Calibri" w:hAnsi="Calibri" w:cs="Calibri"/>
                <w:i/>
                <w:color w:val="6F2F9F"/>
                <w:spacing w:val="-2"/>
              </w:rPr>
              <w:t>e</w:t>
            </w:r>
            <w:r>
              <w:rPr>
                <w:rFonts w:ascii="Calibri" w:eastAsia="Calibri" w:hAnsi="Calibri" w:cs="Calibri"/>
                <w:i/>
                <w:color w:val="6F2F9F"/>
                <w:spacing w:val="-5"/>
              </w:rPr>
              <w:t>x</w:t>
            </w:r>
            <w:r>
              <w:rPr>
                <w:rFonts w:ascii="Calibri" w:eastAsia="Calibri" w:hAnsi="Calibri" w:cs="Calibri"/>
                <w:i/>
                <w:color w:val="6F2F9F"/>
                <w:spacing w:val="-4"/>
              </w:rPr>
              <w:t>ua</w:t>
            </w:r>
            <w:r>
              <w:rPr>
                <w:rFonts w:ascii="Calibri" w:eastAsia="Calibri" w:hAnsi="Calibri" w:cs="Calibri"/>
                <w:i/>
                <w:color w:val="6F2F9F"/>
              </w:rPr>
              <w:t>l</w:t>
            </w:r>
            <w:r>
              <w:rPr>
                <w:rFonts w:ascii="Calibri" w:eastAsia="Calibri" w:hAnsi="Calibri" w:cs="Calibri"/>
                <w:i/>
                <w:color w:val="6F2F9F"/>
                <w:spacing w:val="-12"/>
              </w:rPr>
              <w:t xml:space="preserve"> </w:t>
            </w:r>
            <w:r>
              <w:rPr>
                <w:rFonts w:ascii="Calibri" w:eastAsia="Calibri" w:hAnsi="Calibri" w:cs="Calibri"/>
                <w:i/>
                <w:color w:val="6F2F9F"/>
                <w:spacing w:val="-4"/>
              </w:rPr>
              <w:t>p</w:t>
            </w:r>
            <w:r>
              <w:rPr>
                <w:rFonts w:ascii="Calibri" w:eastAsia="Calibri" w:hAnsi="Calibri" w:cs="Calibri"/>
                <w:i/>
                <w:color w:val="6F2F9F"/>
                <w:spacing w:val="-2"/>
              </w:rPr>
              <w:t>a</w:t>
            </w:r>
            <w:r>
              <w:rPr>
                <w:rFonts w:ascii="Calibri" w:eastAsia="Calibri" w:hAnsi="Calibri" w:cs="Calibri"/>
                <w:i/>
                <w:color w:val="6F2F9F"/>
                <w:spacing w:val="-6"/>
              </w:rPr>
              <w:t>r</w:t>
            </w:r>
            <w:r>
              <w:rPr>
                <w:rFonts w:ascii="Calibri" w:eastAsia="Calibri" w:hAnsi="Calibri" w:cs="Calibri"/>
                <w:i/>
                <w:color w:val="6F2F9F"/>
                <w:spacing w:val="-4"/>
              </w:rPr>
              <w:t>tn</w:t>
            </w:r>
            <w:r>
              <w:rPr>
                <w:rFonts w:ascii="Calibri" w:eastAsia="Calibri" w:hAnsi="Calibri" w:cs="Calibri"/>
                <w:i/>
                <w:color w:val="6F2F9F"/>
                <w:spacing w:val="-2"/>
              </w:rPr>
              <w:t>e</w:t>
            </w:r>
            <w:r>
              <w:rPr>
                <w:rFonts w:ascii="Calibri" w:eastAsia="Calibri" w:hAnsi="Calibri" w:cs="Calibri"/>
                <w:i/>
                <w:color w:val="6F2F9F"/>
                <w:spacing w:val="-4"/>
              </w:rPr>
              <w:t>r</w:t>
            </w:r>
            <w:r>
              <w:rPr>
                <w:rFonts w:ascii="Calibri" w:eastAsia="Calibri" w:hAnsi="Calibri" w:cs="Calibri"/>
                <w:i/>
                <w:color w:val="6F2F9F"/>
              </w:rPr>
              <w:t>s</w:t>
            </w:r>
            <w:r>
              <w:rPr>
                <w:rFonts w:ascii="Calibri" w:eastAsia="Calibri" w:hAnsi="Calibri" w:cs="Calibri"/>
                <w:i/>
                <w:color w:val="6F2F9F"/>
                <w:spacing w:val="-13"/>
              </w:rPr>
              <w:t xml:space="preserve"> </w:t>
            </w:r>
            <w:r>
              <w:rPr>
                <w:rFonts w:ascii="Calibri" w:eastAsia="Calibri" w:hAnsi="Calibri" w:cs="Calibri"/>
                <w:i/>
                <w:color w:val="6F2F9F"/>
                <w:spacing w:val="-2"/>
              </w:rPr>
              <w:t>i</w:t>
            </w:r>
            <w:r>
              <w:rPr>
                <w:rFonts w:ascii="Calibri" w:eastAsia="Calibri" w:hAnsi="Calibri" w:cs="Calibri"/>
                <w:i/>
                <w:color w:val="6F2F9F"/>
              </w:rPr>
              <w:t>n</w:t>
            </w:r>
            <w:r>
              <w:rPr>
                <w:rFonts w:ascii="Calibri" w:eastAsia="Calibri" w:hAnsi="Calibri" w:cs="Calibri"/>
                <w:i/>
                <w:color w:val="6F2F9F"/>
                <w:spacing w:val="-9"/>
              </w:rPr>
              <w:t xml:space="preserve"> </w:t>
            </w:r>
            <w:r>
              <w:rPr>
                <w:rFonts w:ascii="Calibri" w:eastAsia="Calibri" w:hAnsi="Calibri" w:cs="Calibri"/>
                <w:i/>
                <w:color w:val="6F2F9F"/>
                <w:spacing w:val="-4"/>
              </w:rPr>
              <w:t>th</w:t>
            </w:r>
            <w:r>
              <w:rPr>
                <w:rFonts w:ascii="Calibri" w:eastAsia="Calibri" w:hAnsi="Calibri" w:cs="Calibri"/>
                <w:i/>
                <w:color w:val="6F2F9F"/>
              </w:rPr>
              <w:t>e</w:t>
            </w:r>
            <w:r>
              <w:rPr>
                <w:rFonts w:ascii="Calibri" w:eastAsia="Calibri" w:hAnsi="Calibri" w:cs="Calibri"/>
                <w:i/>
                <w:color w:val="6F2F9F"/>
                <w:spacing w:val="-9"/>
              </w:rPr>
              <w:t xml:space="preserve"> </w:t>
            </w:r>
            <w:r>
              <w:rPr>
                <w:rFonts w:ascii="Calibri" w:eastAsia="Calibri" w:hAnsi="Calibri" w:cs="Calibri"/>
                <w:i/>
                <w:color w:val="6F2F9F"/>
                <w:spacing w:val="-5"/>
              </w:rPr>
              <w:t>l</w:t>
            </w:r>
            <w:r>
              <w:rPr>
                <w:rFonts w:ascii="Calibri" w:eastAsia="Calibri" w:hAnsi="Calibri" w:cs="Calibri"/>
                <w:i/>
                <w:color w:val="6F2F9F"/>
                <w:spacing w:val="-2"/>
              </w:rPr>
              <w:t>a</w:t>
            </w:r>
            <w:r>
              <w:rPr>
                <w:rFonts w:ascii="Calibri" w:eastAsia="Calibri" w:hAnsi="Calibri" w:cs="Calibri"/>
                <w:i/>
                <w:color w:val="6F2F9F"/>
                <w:spacing w:val="-6"/>
              </w:rPr>
              <w:t>s</w:t>
            </w:r>
            <w:r>
              <w:rPr>
                <w:rFonts w:ascii="Calibri" w:eastAsia="Calibri" w:hAnsi="Calibri" w:cs="Calibri"/>
                <w:i/>
                <w:color w:val="6F2F9F"/>
              </w:rPr>
              <w:t>t</w:t>
            </w:r>
            <w:r>
              <w:rPr>
                <w:rFonts w:ascii="Calibri" w:eastAsia="Calibri" w:hAnsi="Calibri" w:cs="Calibri"/>
                <w:i/>
                <w:color w:val="6F2F9F"/>
                <w:spacing w:val="-9"/>
              </w:rPr>
              <w:t xml:space="preserve"> </w:t>
            </w:r>
            <w:r>
              <w:rPr>
                <w:rFonts w:ascii="Calibri" w:eastAsia="Calibri" w:hAnsi="Calibri" w:cs="Calibri"/>
                <w:i/>
                <w:color w:val="6F2F9F"/>
              </w:rPr>
              <w:t>3</w:t>
            </w:r>
            <w:r>
              <w:rPr>
                <w:rFonts w:ascii="Calibri" w:eastAsia="Calibri" w:hAnsi="Calibri" w:cs="Calibri"/>
                <w:i/>
                <w:color w:val="6F2F9F"/>
                <w:spacing w:val="-8"/>
              </w:rPr>
              <w:t xml:space="preserve"> </w:t>
            </w:r>
            <w:r>
              <w:rPr>
                <w:rFonts w:ascii="Calibri" w:eastAsia="Calibri" w:hAnsi="Calibri" w:cs="Calibri"/>
                <w:i/>
                <w:color w:val="6F2F9F"/>
                <w:spacing w:val="-6"/>
              </w:rPr>
              <w:t>w</w:t>
            </w:r>
            <w:r>
              <w:rPr>
                <w:rFonts w:ascii="Calibri" w:eastAsia="Calibri" w:hAnsi="Calibri" w:cs="Calibri"/>
                <w:i/>
                <w:color w:val="6F2F9F"/>
                <w:spacing w:val="-4"/>
              </w:rPr>
              <w:t>ee</w:t>
            </w:r>
            <w:r>
              <w:rPr>
                <w:rFonts w:ascii="Calibri" w:eastAsia="Calibri" w:hAnsi="Calibri" w:cs="Calibri"/>
                <w:i/>
                <w:color w:val="6F2F9F"/>
                <w:spacing w:val="-2"/>
              </w:rPr>
              <w:t>k</w:t>
            </w:r>
            <w:r>
              <w:rPr>
                <w:rFonts w:ascii="Calibri" w:eastAsia="Calibri" w:hAnsi="Calibri" w:cs="Calibri"/>
                <w:i/>
                <w:color w:val="6F2F9F"/>
                <w:spacing w:val="-5"/>
              </w:rPr>
              <w:t>s</w:t>
            </w:r>
            <w:r>
              <w:rPr>
                <w:rFonts w:ascii="Calibri" w:eastAsia="Calibri" w:hAnsi="Calibri" w:cs="Calibri"/>
                <w:i/>
                <w:color w:val="6F2F9F"/>
              </w:rPr>
              <w:t>.</w:t>
            </w:r>
            <w:r>
              <w:rPr>
                <w:rFonts w:ascii="Calibri" w:eastAsia="Calibri" w:hAnsi="Calibri" w:cs="Calibri"/>
                <w:i/>
                <w:color w:val="6F2F9F"/>
                <w:spacing w:val="29"/>
              </w:rPr>
              <w:t xml:space="preserve"> </w:t>
            </w:r>
            <w:r>
              <w:rPr>
                <w:rFonts w:ascii="Calibri" w:eastAsia="Calibri" w:hAnsi="Calibri" w:cs="Calibri"/>
                <w:i/>
                <w:color w:val="6F2F9F"/>
                <w:spacing w:val="-5"/>
              </w:rPr>
              <w:t>P</w:t>
            </w:r>
            <w:r>
              <w:rPr>
                <w:rFonts w:ascii="Calibri" w:eastAsia="Calibri" w:hAnsi="Calibri" w:cs="Calibri"/>
                <w:i/>
                <w:color w:val="6F2F9F"/>
                <w:spacing w:val="-2"/>
              </w:rPr>
              <w:t>l</w:t>
            </w:r>
            <w:r>
              <w:rPr>
                <w:rFonts w:ascii="Calibri" w:eastAsia="Calibri" w:hAnsi="Calibri" w:cs="Calibri"/>
                <w:i/>
                <w:color w:val="6F2F9F"/>
                <w:spacing w:val="-4"/>
              </w:rPr>
              <w:t>ea</w:t>
            </w:r>
            <w:r>
              <w:rPr>
                <w:rFonts w:ascii="Calibri" w:eastAsia="Calibri" w:hAnsi="Calibri" w:cs="Calibri"/>
                <w:i/>
                <w:color w:val="6F2F9F"/>
                <w:spacing w:val="-3"/>
              </w:rPr>
              <w:t>s</w:t>
            </w:r>
            <w:r>
              <w:rPr>
                <w:rFonts w:ascii="Calibri" w:eastAsia="Calibri" w:hAnsi="Calibri" w:cs="Calibri"/>
                <w:i/>
                <w:color w:val="6F2F9F"/>
              </w:rPr>
              <w:t>e</w:t>
            </w:r>
            <w:r>
              <w:rPr>
                <w:rFonts w:ascii="Calibri" w:eastAsia="Calibri" w:hAnsi="Calibri" w:cs="Calibri"/>
                <w:i/>
                <w:color w:val="6F2F9F"/>
                <w:spacing w:val="-13"/>
              </w:rPr>
              <w:t xml:space="preserve"> </w:t>
            </w:r>
            <w:r>
              <w:rPr>
                <w:rFonts w:ascii="Calibri" w:eastAsia="Calibri" w:hAnsi="Calibri" w:cs="Calibri"/>
                <w:i/>
                <w:color w:val="6F2F9F"/>
                <w:spacing w:val="-4"/>
              </w:rPr>
              <w:t>a</w:t>
            </w:r>
            <w:r>
              <w:rPr>
                <w:rFonts w:ascii="Calibri" w:eastAsia="Calibri" w:hAnsi="Calibri" w:cs="Calibri"/>
                <w:i/>
                <w:color w:val="6F2F9F"/>
                <w:spacing w:val="-2"/>
              </w:rPr>
              <w:t>n</w:t>
            </w:r>
            <w:r>
              <w:rPr>
                <w:rFonts w:ascii="Calibri" w:eastAsia="Calibri" w:hAnsi="Calibri" w:cs="Calibri"/>
                <w:i/>
                <w:color w:val="6F2F9F"/>
                <w:spacing w:val="-3"/>
              </w:rPr>
              <w:t>sw</w:t>
            </w:r>
            <w:r>
              <w:rPr>
                <w:rFonts w:ascii="Calibri" w:eastAsia="Calibri" w:hAnsi="Calibri" w:cs="Calibri"/>
                <w:i/>
                <w:color w:val="6F2F9F"/>
                <w:spacing w:val="-4"/>
              </w:rPr>
              <w:t>e</w:t>
            </w:r>
            <w:r>
              <w:rPr>
                <w:rFonts w:ascii="Calibri" w:eastAsia="Calibri" w:hAnsi="Calibri" w:cs="Calibri"/>
                <w:i/>
                <w:color w:val="6F2F9F"/>
              </w:rPr>
              <w:t>r</w:t>
            </w:r>
            <w:r>
              <w:rPr>
                <w:rFonts w:ascii="Calibri" w:eastAsia="Calibri" w:hAnsi="Calibri" w:cs="Calibri"/>
                <w:i/>
                <w:color w:val="6F2F9F"/>
                <w:spacing w:val="-16"/>
              </w:rPr>
              <w:t xml:space="preserve"> </w:t>
            </w:r>
            <w:r>
              <w:rPr>
                <w:rFonts w:ascii="Calibri" w:eastAsia="Calibri" w:hAnsi="Calibri" w:cs="Calibri"/>
                <w:i/>
                <w:color w:val="6F2F9F"/>
                <w:spacing w:val="-2"/>
              </w:rPr>
              <w:t>t</w:t>
            </w:r>
            <w:r>
              <w:rPr>
                <w:rFonts w:ascii="Calibri" w:eastAsia="Calibri" w:hAnsi="Calibri" w:cs="Calibri"/>
                <w:i/>
                <w:color w:val="6F2F9F"/>
                <w:spacing w:val="-4"/>
              </w:rPr>
              <w:t>h</w:t>
            </w:r>
            <w:r>
              <w:rPr>
                <w:rFonts w:ascii="Calibri" w:eastAsia="Calibri" w:hAnsi="Calibri" w:cs="Calibri"/>
                <w:i/>
                <w:color w:val="6F2F9F"/>
              </w:rPr>
              <w:t xml:space="preserve">e </w:t>
            </w:r>
            <w:r>
              <w:rPr>
                <w:rFonts w:ascii="Calibri" w:eastAsia="Calibri" w:hAnsi="Calibri" w:cs="Calibri"/>
                <w:i/>
                <w:color w:val="6F2F9F"/>
                <w:spacing w:val="-6"/>
              </w:rPr>
              <w:t>f</w:t>
            </w:r>
            <w:r>
              <w:rPr>
                <w:rFonts w:ascii="Calibri" w:eastAsia="Calibri" w:hAnsi="Calibri" w:cs="Calibri"/>
                <w:i/>
                <w:color w:val="6F2F9F"/>
                <w:spacing w:val="-4"/>
              </w:rPr>
              <w:t>o</w:t>
            </w:r>
            <w:r>
              <w:rPr>
                <w:rFonts w:ascii="Calibri" w:eastAsia="Calibri" w:hAnsi="Calibri" w:cs="Calibri"/>
                <w:i/>
                <w:color w:val="6F2F9F"/>
                <w:spacing w:val="-2"/>
              </w:rPr>
              <w:t>l</w:t>
            </w:r>
            <w:r>
              <w:rPr>
                <w:rFonts w:ascii="Calibri" w:eastAsia="Calibri" w:hAnsi="Calibri" w:cs="Calibri"/>
                <w:i/>
                <w:color w:val="6F2F9F"/>
                <w:spacing w:val="-5"/>
              </w:rPr>
              <w:t>l</w:t>
            </w:r>
            <w:r>
              <w:rPr>
                <w:rFonts w:ascii="Calibri" w:eastAsia="Calibri" w:hAnsi="Calibri" w:cs="Calibri"/>
                <w:i/>
                <w:color w:val="6F2F9F"/>
                <w:spacing w:val="-1"/>
              </w:rPr>
              <w:t>o</w:t>
            </w:r>
            <w:r>
              <w:rPr>
                <w:rFonts w:ascii="Calibri" w:eastAsia="Calibri" w:hAnsi="Calibri" w:cs="Calibri"/>
                <w:i/>
                <w:color w:val="6F2F9F"/>
                <w:spacing w:val="-6"/>
              </w:rPr>
              <w:t>w</w:t>
            </w:r>
            <w:r>
              <w:rPr>
                <w:rFonts w:ascii="Calibri" w:eastAsia="Calibri" w:hAnsi="Calibri" w:cs="Calibri"/>
                <w:i/>
                <w:color w:val="6F2F9F"/>
                <w:spacing w:val="-5"/>
              </w:rPr>
              <w:t>i</w:t>
            </w:r>
            <w:r>
              <w:rPr>
                <w:rFonts w:ascii="Calibri" w:eastAsia="Calibri" w:hAnsi="Calibri" w:cs="Calibri"/>
                <w:i/>
                <w:color w:val="6F2F9F"/>
                <w:spacing w:val="-2"/>
              </w:rPr>
              <w:t>n</w:t>
            </w:r>
            <w:r>
              <w:rPr>
                <w:rFonts w:ascii="Calibri" w:eastAsia="Calibri" w:hAnsi="Calibri" w:cs="Calibri"/>
                <w:i/>
                <w:color w:val="6F2F9F"/>
              </w:rPr>
              <w:t>g</w:t>
            </w:r>
            <w:r>
              <w:rPr>
                <w:rFonts w:ascii="Calibri" w:eastAsia="Calibri" w:hAnsi="Calibri" w:cs="Calibri"/>
                <w:i/>
                <w:color w:val="6F2F9F"/>
                <w:spacing w:val="-14"/>
              </w:rPr>
              <w:t xml:space="preserve"> </w:t>
            </w:r>
            <w:r>
              <w:rPr>
                <w:rFonts w:ascii="Calibri" w:eastAsia="Calibri" w:hAnsi="Calibri" w:cs="Calibri"/>
                <w:i/>
                <w:color w:val="6F2F9F"/>
                <w:spacing w:val="-6"/>
              </w:rPr>
              <w:t>f</w:t>
            </w:r>
            <w:r>
              <w:rPr>
                <w:rFonts w:ascii="Calibri" w:eastAsia="Calibri" w:hAnsi="Calibri" w:cs="Calibri"/>
                <w:i/>
                <w:color w:val="6F2F9F"/>
                <w:spacing w:val="-1"/>
              </w:rPr>
              <w:t>o</w:t>
            </w:r>
            <w:r>
              <w:rPr>
                <w:rFonts w:ascii="Calibri" w:eastAsia="Calibri" w:hAnsi="Calibri" w:cs="Calibri"/>
                <w:i/>
                <w:color w:val="6F2F9F"/>
              </w:rPr>
              <w:t>r</w:t>
            </w:r>
            <w:r>
              <w:rPr>
                <w:rFonts w:ascii="Calibri" w:eastAsia="Calibri" w:hAnsi="Calibri" w:cs="Calibri"/>
                <w:i/>
                <w:color w:val="6F2F9F"/>
                <w:spacing w:val="-12"/>
              </w:rPr>
              <w:t xml:space="preserve"> </w:t>
            </w:r>
            <w:r>
              <w:rPr>
                <w:rFonts w:ascii="Calibri" w:eastAsia="Calibri" w:hAnsi="Calibri" w:cs="Calibri"/>
                <w:i/>
                <w:color w:val="6F2F9F"/>
                <w:spacing w:val="-4"/>
              </w:rPr>
              <w:t>E</w:t>
            </w:r>
            <w:r>
              <w:rPr>
                <w:rFonts w:ascii="Calibri" w:eastAsia="Calibri" w:hAnsi="Calibri" w:cs="Calibri"/>
                <w:i/>
                <w:color w:val="6F2F9F"/>
                <w:spacing w:val="-3"/>
              </w:rPr>
              <w:t>A</w:t>
            </w:r>
            <w:r>
              <w:rPr>
                <w:rFonts w:ascii="Calibri" w:eastAsia="Calibri" w:hAnsi="Calibri" w:cs="Calibri"/>
                <w:i/>
                <w:color w:val="6F2F9F"/>
                <w:spacing w:val="-6"/>
              </w:rPr>
              <w:t>C</w:t>
            </w:r>
            <w:r>
              <w:rPr>
                <w:rFonts w:ascii="Calibri" w:eastAsia="Calibri" w:hAnsi="Calibri" w:cs="Calibri"/>
                <w:i/>
                <w:color w:val="6F2F9F"/>
              </w:rPr>
              <w:t>H</w:t>
            </w:r>
            <w:r>
              <w:rPr>
                <w:rFonts w:ascii="Calibri" w:eastAsia="Calibri" w:hAnsi="Calibri" w:cs="Calibri"/>
                <w:i/>
                <w:color w:val="6F2F9F"/>
                <w:spacing w:val="-10"/>
              </w:rPr>
              <w:t xml:space="preserve"> </w:t>
            </w:r>
            <w:r>
              <w:rPr>
                <w:rFonts w:ascii="Calibri" w:eastAsia="Calibri" w:hAnsi="Calibri" w:cs="Calibri"/>
                <w:i/>
                <w:color w:val="6F2F9F"/>
                <w:spacing w:val="-4"/>
              </w:rPr>
              <w:t>conta</w:t>
            </w:r>
            <w:r>
              <w:rPr>
                <w:rFonts w:ascii="Calibri" w:eastAsia="Calibri" w:hAnsi="Calibri" w:cs="Calibri"/>
                <w:i/>
                <w:color w:val="6F2F9F"/>
                <w:spacing w:val="-1"/>
              </w:rPr>
              <w:t>c</w:t>
            </w:r>
            <w:r>
              <w:rPr>
                <w:rFonts w:ascii="Calibri" w:eastAsia="Calibri" w:hAnsi="Calibri" w:cs="Calibri"/>
                <w:i/>
                <w:color w:val="6F2F9F"/>
              </w:rPr>
              <w:t>t</w:t>
            </w:r>
          </w:p>
        </w:tc>
      </w:tr>
      <w:tr w:rsidR="006E539D" w14:paraId="33E3DD0F" w14:textId="77777777">
        <w:trPr>
          <w:trHeight w:hRule="exact" w:val="479"/>
        </w:trPr>
        <w:tc>
          <w:tcPr>
            <w:tcW w:w="10642" w:type="dxa"/>
            <w:gridSpan w:val="5"/>
            <w:vMerge/>
            <w:tcBorders>
              <w:left w:val="single" w:sz="5" w:space="0" w:color="000000"/>
              <w:bottom w:val="single" w:sz="5" w:space="0" w:color="000000"/>
              <w:right w:val="single" w:sz="5" w:space="0" w:color="000000"/>
            </w:tcBorders>
          </w:tcPr>
          <w:p w14:paraId="7914F40F" w14:textId="77777777" w:rsidR="006E539D" w:rsidRDefault="006E539D"/>
        </w:tc>
      </w:tr>
      <w:tr w:rsidR="006E539D" w14:paraId="08803237" w14:textId="77777777">
        <w:trPr>
          <w:trHeight w:hRule="exact" w:val="287"/>
        </w:trPr>
        <w:tc>
          <w:tcPr>
            <w:tcW w:w="1791" w:type="dxa"/>
            <w:tcBorders>
              <w:top w:val="single" w:sz="5" w:space="0" w:color="000000"/>
              <w:left w:val="single" w:sz="5" w:space="0" w:color="000000"/>
              <w:bottom w:val="nil"/>
              <w:right w:val="single" w:sz="5" w:space="0" w:color="000000"/>
            </w:tcBorders>
          </w:tcPr>
          <w:p w14:paraId="47A45ACC" w14:textId="77777777" w:rsidR="006E539D" w:rsidRDefault="006E539D"/>
        </w:tc>
        <w:tc>
          <w:tcPr>
            <w:tcW w:w="4196" w:type="dxa"/>
            <w:gridSpan w:val="2"/>
            <w:tcBorders>
              <w:top w:val="single" w:sz="5" w:space="0" w:color="000000"/>
              <w:left w:val="single" w:sz="5" w:space="0" w:color="000000"/>
              <w:bottom w:val="nil"/>
              <w:right w:val="single" w:sz="5" w:space="0" w:color="000000"/>
            </w:tcBorders>
          </w:tcPr>
          <w:p w14:paraId="073C0F7E" w14:textId="77777777" w:rsidR="006E539D" w:rsidRDefault="006E539D"/>
        </w:tc>
        <w:tc>
          <w:tcPr>
            <w:tcW w:w="2026" w:type="dxa"/>
            <w:tcBorders>
              <w:top w:val="single" w:sz="5" w:space="0" w:color="000000"/>
              <w:left w:val="single" w:sz="5" w:space="0" w:color="000000"/>
              <w:bottom w:val="nil"/>
              <w:right w:val="single" w:sz="5" w:space="0" w:color="000000"/>
            </w:tcBorders>
          </w:tcPr>
          <w:p w14:paraId="262AFDE9" w14:textId="77777777" w:rsidR="006E539D" w:rsidRDefault="006E539D"/>
        </w:tc>
        <w:tc>
          <w:tcPr>
            <w:tcW w:w="2629" w:type="dxa"/>
            <w:tcBorders>
              <w:top w:val="single" w:sz="5" w:space="0" w:color="000000"/>
              <w:left w:val="single" w:sz="5" w:space="0" w:color="000000"/>
              <w:bottom w:val="nil"/>
              <w:right w:val="single" w:sz="5" w:space="0" w:color="000000"/>
            </w:tcBorders>
          </w:tcPr>
          <w:p w14:paraId="5A5BA2C4" w14:textId="77777777" w:rsidR="006E539D" w:rsidRDefault="000042C5">
            <w:pPr>
              <w:spacing w:line="260" w:lineRule="exact"/>
              <w:ind w:left="-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Ye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p>
        </w:tc>
      </w:tr>
      <w:tr w:rsidR="006E539D" w14:paraId="2C906345" w14:textId="77777777">
        <w:trPr>
          <w:trHeight w:hRule="exact" w:val="277"/>
        </w:trPr>
        <w:tc>
          <w:tcPr>
            <w:tcW w:w="1791" w:type="dxa"/>
            <w:tcBorders>
              <w:top w:val="nil"/>
              <w:left w:val="single" w:sz="5" w:space="0" w:color="000000"/>
              <w:bottom w:val="nil"/>
              <w:right w:val="single" w:sz="5" w:space="0" w:color="000000"/>
            </w:tcBorders>
          </w:tcPr>
          <w:p w14:paraId="391328DE" w14:textId="77777777" w:rsidR="006E539D" w:rsidRDefault="000042C5">
            <w:pPr>
              <w:spacing w:before="16"/>
              <w:ind w:left="141"/>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sex</w:t>
            </w:r>
          </w:p>
        </w:tc>
        <w:tc>
          <w:tcPr>
            <w:tcW w:w="4196" w:type="dxa"/>
            <w:gridSpan w:val="2"/>
            <w:tcBorders>
              <w:top w:val="nil"/>
              <w:left w:val="single" w:sz="5" w:space="0" w:color="000000"/>
              <w:bottom w:val="nil"/>
              <w:right w:val="single" w:sz="5" w:space="0" w:color="000000"/>
            </w:tcBorders>
          </w:tcPr>
          <w:p w14:paraId="2F13B207" w14:textId="77777777" w:rsidR="006E539D" w:rsidRDefault="000042C5">
            <w:pPr>
              <w:spacing w:line="220" w:lineRule="exact"/>
              <w:ind w:left="138"/>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tr</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7"/>
              </w:rPr>
              <w:t xml:space="preserve"> </w:t>
            </w:r>
            <w:r>
              <w:rPr>
                <w:rFonts w:ascii="Segoe UI Symbol" w:eastAsia="Segoe UI Symbol" w:hAnsi="Segoe UI Symbol" w:cs="Segoe UI Symbol"/>
                <w:spacing w:val="-4"/>
              </w:rPr>
              <w:t>☐</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p>
        </w:tc>
        <w:tc>
          <w:tcPr>
            <w:tcW w:w="2026" w:type="dxa"/>
            <w:tcBorders>
              <w:top w:val="nil"/>
              <w:left w:val="single" w:sz="5" w:space="0" w:color="000000"/>
              <w:bottom w:val="nil"/>
              <w:right w:val="single" w:sz="5" w:space="0" w:color="000000"/>
            </w:tcBorders>
          </w:tcPr>
          <w:p w14:paraId="21A1872B" w14:textId="77777777" w:rsidR="006E539D" w:rsidRDefault="006E539D"/>
        </w:tc>
        <w:tc>
          <w:tcPr>
            <w:tcW w:w="2629" w:type="dxa"/>
            <w:tcBorders>
              <w:top w:val="nil"/>
              <w:left w:val="single" w:sz="5" w:space="0" w:color="000000"/>
              <w:bottom w:val="nil"/>
              <w:right w:val="single" w:sz="5" w:space="0" w:color="000000"/>
            </w:tcBorders>
          </w:tcPr>
          <w:p w14:paraId="4CCB412E" w14:textId="77777777" w:rsidR="006E539D" w:rsidRDefault="000042C5">
            <w:pPr>
              <w:spacing w:line="240" w:lineRule="exact"/>
              <w:ind w:left="-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Som</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s</w:t>
            </w:r>
          </w:p>
        </w:tc>
      </w:tr>
      <w:tr w:rsidR="006E539D" w14:paraId="4A372DE7" w14:textId="77777777">
        <w:trPr>
          <w:trHeight w:hRule="exact" w:val="234"/>
        </w:trPr>
        <w:tc>
          <w:tcPr>
            <w:tcW w:w="1791" w:type="dxa"/>
            <w:tcBorders>
              <w:top w:val="nil"/>
              <w:left w:val="single" w:sz="5" w:space="0" w:color="000000"/>
              <w:bottom w:val="nil"/>
              <w:right w:val="single" w:sz="5" w:space="0" w:color="000000"/>
            </w:tcBorders>
          </w:tcPr>
          <w:p w14:paraId="3A3D1493" w14:textId="77777777" w:rsidR="006E539D" w:rsidRDefault="000042C5">
            <w:pPr>
              <w:spacing w:line="220" w:lineRule="exact"/>
              <w:ind w:left="141"/>
              <w:rPr>
                <w:rFonts w:ascii="Calibri" w:eastAsia="Calibri" w:hAnsi="Calibri" w:cs="Calibri"/>
              </w:rPr>
            </w:pPr>
            <w:r>
              <w:rPr>
                <w:rFonts w:ascii="Calibri" w:eastAsia="Calibri" w:hAnsi="Calibri" w:cs="Calibri"/>
                <w:b/>
                <w:spacing w:val="1"/>
              </w:rPr>
              <w:t>pr</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tic</w:t>
            </w:r>
            <w:r>
              <w:rPr>
                <w:rFonts w:ascii="Calibri" w:eastAsia="Calibri" w:hAnsi="Calibri" w:cs="Calibri"/>
                <w:b/>
                <w:spacing w:val="1"/>
              </w:rPr>
              <w:t>e</w:t>
            </w:r>
            <w:r>
              <w:rPr>
                <w:rFonts w:ascii="Calibri" w:eastAsia="Calibri" w:hAnsi="Calibri" w:cs="Calibri"/>
                <w:b/>
              </w:rPr>
              <w:t>d</w:t>
            </w:r>
          </w:p>
        </w:tc>
        <w:tc>
          <w:tcPr>
            <w:tcW w:w="4196" w:type="dxa"/>
            <w:gridSpan w:val="2"/>
            <w:tcBorders>
              <w:top w:val="nil"/>
              <w:left w:val="single" w:sz="5" w:space="0" w:color="000000"/>
              <w:bottom w:val="nil"/>
              <w:right w:val="single" w:sz="5" w:space="0" w:color="000000"/>
            </w:tcBorders>
          </w:tcPr>
          <w:p w14:paraId="544B2251" w14:textId="77777777" w:rsidR="006E539D" w:rsidRDefault="000042C5">
            <w:pPr>
              <w:spacing w:line="220" w:lineRule="exact"/>
              <w:ind w:left="138"/>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Or</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42"/>
              </w:rPr>
              <w:t xml:space="preserve"> </w:t>
            </w:r>
            <w:r>
              <w:rPr>
                <w:rFonts w:ascii="Segoe UI Symbol" w:eastAsia="Segoe UI Symbol" w:hAnsi="Segoe UI Symbol" w:cs="Segoe UI Symbol"/>
                <w:spacing w:val="-4"/>
              </w:rPr>
              <w:t>☐</w:t>
            </w:r>
            <w:r>
              <w:rPr>
                <w:rFonts w:ascii="Calibri" w:eastAsia="Calibri" w:hAnsi="Calibri" w:cs="Calibri"/>
              </w:rPr>
              <w:t>Vagi</w:t>
            </w:r>
            <w:r>
              <w:rPr>
                <w:rFonts w:ascii="Calibri" w:eastAsia="Calibri" w:hAnsi="Calibri" w:cs="Calibri"/>
                <w:spacing w:val="1"/>
              </w:rPr>
              <w:t>n</w:t>
            </w:r>
            <w:r>
              <w:rPr>
                <w:rFonts w:ascii="Calibri" w:eastAsia="Calibri" w:hAnsi="Calibri" w:cs="Calibri"/>
              </w:rPr>
              <w:t>al</w:t>
            </w:r>
          </w:p>
        </w:tc>
        <w:tc>
          <w:tcPr>
            <w:tcW w:w="2026" w:type="dxa"/>
            <w:tcBorders>
              <w:top w:val="nil"/>
              <w:left w:val="single" w:sz="5" w:space="0" w:color="000000"/>
              <w:bottom w:val="nil"/>
              <w:right w:val="single" w:sz="5" w:space="0" w:color="000000"/>
            </w:tcBorders>
          </w:tcPr>
          <w:p w14:paraId="6170723D" w14:textId="77777777" w:rsidR="006E539D" w:rsidRDefault="000042C5">
            <w:pPr>
              <w:spacing w:line="140" w:lineRule="exact"/>
              <w:ind w:left="131"/>
              <w:rPr>
                <w:rFonts w:ascii="Calibri" w:eastAsia="Calibri" w:hAnsi="Calibri" w:cs="Calibri"/>
              </w:rPr>
            </w:pPr>
            <w:r>
              <w:rPr>
                <w:rFonts w:ascii="Calibri" w:eastAsia="Calibri" w:hAnsi="Calibri" w:cs="Calibri"/>
                <w:b/>
                <w:spacing w:val="-3"/>
                <w:position w:val="2"/>
              </w:rPr>
              <w:t>P</w:t>
            </w:r>
            <w:r>
              <w:rPr>
                <w:rFonts w:ascii="Calibri" w:eastAsia="Calibri" w:hAnsi="Calibri" w:cs="Calibri"/>
                <w:b/>
                <w:spacing w:val="-1"/>
                <w:position w:val="2"/>
              </w:rPr>
              <w:t>r</w:t>
            </w:r>
            <w:r>
              <w:rPr>
                <w:rFonts w:ascii="Calibri" w:eastAsia="Calibri" w:hAnsi="Calibri" w:cs="Calibri"/>
                <w:b/>
                <w:spacing w:val="-2"/>
                <w:position w:val="2"/>
              </w:rPr>
              <w:t>otecte</w:t>
            </w:r>
            <w:r>
              <w:rPr>
                <w:rFonts w:ascii="Calibri" w:eastAsia="Calibri" w:hAnsi="Calibri" w:cs="Calibri"/>
                <w:b/>
                <w:position w:val="2"/>
              </w:rPr>
              <w:t>d</w:t>
            </w:r>
            <w:r>
              <w:rPr>
                <w:rFonts w:ascii="Calibri" w:eastAsia="Calibri" w:hAnsi="Calibri" w:cs="Calibri"/>
                <w:b/>
                <w:spacing w:val="-11"/>
                <w:position w:val="2"/>
              </w:rPr>
              <w:t xml:space="preserve"> </w:t>
            </w:r>
            <w:r>
              <w:rPr>
                <w:rFonts w:ascii="Calibri" w:eastAsia="Calibri" w:hAnsi="Calibri" w:cs="Calibri"/>
                <w:b/>
                <w:spacing w:val="-3"/>
                <w:position w:val="2"/>
              </w:rPr>
              <w:t>s</w:t>
            </w:r>
            <w:r>
              <w:rPr>
                <w:rFonts w:ascii="Calibri" w:eastAsia="Calibri" w:hAnsi="Calibri" w:cs="Calibri"/>
                <w:b/>
                <w:position w:val="2"/>
              </w:rPr>
              <w:t>ex</w:t>
            </w:r>
          </w:p>
        </w:tc>
        <w:tc>
          <w:tcPr>
            <w:tcW w:w="2629" w:type="dxa"/>
            <w:tcBorders>
              <w:top w:val="nil"/>
              <w:left w:val="single" w:sz="5" w:space="0" w:color="000000"/>
              <w:bottom w:val="nil"/>
              <w:right w:val="single" w:sz="5" w:space="0" w:color="000000"/>
            </w:tcBorders>
          </w:tcPr>
          <w:p w14:paraId="31DB6ED2" w14:textId="77777777" w:rsidR="006E539D" w:rsidRDefault="000042C5">
            <w:pPr>
              <w:spacing w:line="220" w:lineRule="exact"/>
              <w:ind w:left="-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p>
        </w:tc>
      </w:tr>
      <w:tr w:rsidR="006E539D" w14:paraId="066E1C25" w14:textId="77777777">
        <w:trPr>
          <w:trHeight w:hRule="exact" w:val="804"/>
        </w:trPr>
        <w:tc>
          <w:tcPr>
            <w:tcW w:w="1791" w:type="dxa"/>
            <w:tcBorders>
              <w:top w:val="nil"/>
              <w:left w:val="single" w:sz="5" w:space="0" w:color="000000"/>
              <w:bottom w:val="single" w:sz="5" w:space="0" w:color="000000"/>
              <w:right w:val="single" w:sz="5" w:space="0" w:color="000000"/>
            </w:tcBorders>
          </w:tcPr>
          <w:p w14:paraId="41E8D8ED" w14:textId="77777777" w:rsidR="006E539D" w:rsidRDefault="000042C5">
            <w:pPr>
              <w:spacing w:before="11"/>
              <w:ind w:left="139" w:right="440"/>
              <w:rPr>
                <w:rFonts w:ascii="Calibri" w:eastAsia="Calibri" w:hAnsi="Calibri" w:cs="Calibri"/>
              </w:rPr>
            </w:pPr>
            <w:r>
              <w:rPr>
                <w:rFonts w:ascii="Calibri" w:eastAsia="Calibri" w:hAnsi="Calibri" w:cs="Calibri"/>
                <w:i/>
              </w:rPr>
              <w:t>(</w:t>
            </w:r>
            <w:r>
              <w:rPr>
                <w:rFonts w:ascii="Calibri" w:eastAsia="Calibri" w:hAnsi="Calibri" w:cs="Calibri"/>
                <w:i/>
                <w:spacing w:val="1"/>
              </w:rPr>
              <w:t>Se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 xml:space="preserve">t </w:t>
            </w:r>
            <w:r>
              <w:rPr>
                <w:rFonts w:ascii="Calibri" w:eastAsia="Calibri" w:hAnsi="Calibri" w:cs="Calibri"/>
                <w:i/>
                <w:spacing w:val="1"/>
              </w:rPr>
              <w:t>app</w:t>
            </w:r>
            <w:r>
              <w:rPr>
                <w:rFonts w:ascii="Calibri" w:eastAsia="Calibri" w:hAnsi="Calibri" w:cs="Calibri"/>
                <w:i/>
              </w:rPr>
              <w:t>ly)</w:t>
            </w:r>
          </w:p>
        </w:tc>
        <w:tc>
          <w:tcPr>
            <w:tcW w:w="4196" w:type="dxa"/>
            <w:gridSpan w:val="2"/>
            <w:tcBorders>
              <w:top w:val="nil"/>
              <w:left w:val="single" w:sz="5" w:space="0" w:color="000000"/>
              <w:bottom w:val="single" w:sz="5" w:space="0" w:color="000000"/>
              <w:right w:val="single" w:sz="5" w:space="0" w:color="000000"/>
            </w:tcBorders>
          </w:tcPr>
          <w:p w14:paraId="1CD6C60E" w14:textId="77777777" w:rsidR="006E539D" w:rsidRDefault="000042C5">
            <w:pPr>
              <w:tabs>
                <w:tab w:val="left" w:pos="3460"/>
              </w:tabs>
              <w:spacing w:line="260" w:lineRule="exact"/>
              <w:ind w:left="138"/>
              <w:rPr>
                <w:rFonts w:ascii="Calibri" w:eastAsia="Calibri" w:hAnsi="Calibri" w:cs="Calibri"/>
              </w:rPr>
            </w:pPr>
            <w:r>
              <w:rPr>
                <w:rFonts w:ascii="Segoe UI Symbol" w:eastAsia="Segoe UI Symbol" w:hAnsi="Segoe UI Symbol" w:cs="Segoe UI Symbol"/>
                <w:spacing w:val="1"/>
                <w:w w:val="99"/>
              </w:rPr>
              <w:t>☐</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w:t>
            </w:r>
            <w:proofErr w:type="spellStart"/>
            <w:r>
              <w:rPr>
                <w:rFonts w:ascii="Calibri" w:eastAsia="Calibri" w:hAnsi="Calibri" w:cs="Calibri"/>
                <w:w w:val="99"/>
              </w:rPr>
              <w:t>i.e</w:t>
            </w:r>
            <w:proofErr w:type="spellEnd"/>
            <w:r>
              <w:rPr>
                <w:rFonts w:ascii="Calibri" w:eastAsia="Calibri" w:hAnsi="Calibri" w:cs="Calibri"/>
                <w:spacing w:val="-1"/>
              </w:rPr>
              <w:t xml:space="preserve"> </w:t>
            </w:r>
            <w:r>
              <w:rPr>
                <w:rFonts w:ascii="Calibri" w:eastAsia="Calibri" w:hAnsi="Calibri" w:cs="Calibri"/>
                <w:spacing w:val="2"/>
                <w:w w:val="99"/>
              </w:rPr>
              <w:t>s</w:t>
            </w:r>
            <w:r>
              <w:rPr>
                <w:rFonts w:ascii="Calibri" w:eastAsia="Calibri" w:hAnsi="Calibri" w:cs="Calibri"/>
                <w:spacing w:val="-1"/>
                <w:w w:val="99"/>
              </w:rPr>
              <w:t>e</w:t>
            </w:r>
            <w:r>
              <w:rPr>
                <w:rFonts w:ascii="Calibri" w:eastAsia="Calibri" w:hAnsi="Calibri" w:cs="Calibri"/>
                <w:w w:val="99"/>
              </w:rPr>
              <w:t>x</w:t>
            </w:r>
            <w:r>
              <w:rPr>
                <w:rFonts w:ascii="Calibri" w:eastAsia="Calibri" w:hAnsi="Calibri" w:cs="Calibri"/>
              </w:rPr>
              <w:t xml:space="preserve"> </w:t>
            </w:r>
            <w:r>
              <w:rPr>
                <w:rFonts w:ascii="Calibri" w:eastAsia="Calibri" w:hAnsi="Calibri" w:cs="Calibri"/>
                <w:w w:val="99"/>
              </w:rPr>
              <w:t>t</w:t>
            </w:r>
            <w:r>
              <w:rPr>
                <w:rFonts w:ascii="Calibri" w:eastAsia="Calibri" w:hAnsi="Calibri" w:cs="Calibri"/>
                <w:spacing w:val="1"/>
                <w:w w:val="99"/>
              </w:rPr>
              <w:t>oys</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etc.)</w:t>
            </w:r>
            <w:r>
              <w:rPr>
                <w:rFonts w:ascii="Calibri" w:eastAsia="Calibri" w:hAnsi="Calibri" w:cs="Calibri"/>
              </w:rPr>
              <w:t xml:space="preserve"> </w:t>
            </w:r>
            <w:r>
              <w:rPr>
                <w:rFonts w:ascii="Calibri" w:eastAsia="Calibri" w:hAnsi="Calibri" w:cs="Calibri"/>
                <w:w w:val="99"/>
                <w:u w:val="single" w:color="000000"/>
              </w:rPr>
              <w:t xml:space="preserve"> </w:t>
            </w:r>
            <w:r>
              <w:rPr>
                <w:rFonts w:ascii="Calibri" w:eastAsia="Calibri" w:hAnsi="Calibri" w:cs="Calibri"/>
                <w:u w:val="single" w:color="000000"/>
              </w:rPr>
              <w:tab/>
            </w:r>
          </w:p>
          <w:p w14:paraId="7678C546" w14:textId="77777777" w:rsidR="006E539D" w:rsidRDefault="000042C5">
            <w:pPr>
              <w:spacing w:before="2"/>
              <w:ind w:left="138"/>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Pre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 xml:space="preserve">ay   </w:t>
            </w:r>
            <w:r>
              <w:rPr>
                <w:rFonts w:ascii="Segoe UI Symbol" w:eastAsia="Segoe UI Symbol" w:hAnsi="Segoe UI Symbol" w:cs="Segoe UI Symbol"/>
                <w:spacing w:val="-4"/>
              </w:rPr>
              <w:t>☐</w:t>
            </w:r>
            <w:r>
              <w:rPr>
                <w:rFonts w:ascii="Calibri" w:eastAsia="Calibri" w:hAnsi="Calibri" w:cs="Calibri"/>
                <w:spacing w:val="1"/>
              </w:rPr>
              <w:t>NA</w:t>
            </w:r>
          </w:p>
        </w:tc>
        <w:tc>
          <w:tcPr>
            <w:tcW w:w="2026" w:type="dxa"/>
            <w:tcBorders>
              <w:top w:val="nil"/>
              <w:left w:val="single" w:sz="5" w:space="0" w:color="000000"/>
              <w:bottom w:val="single" w:sz="5" w:space="0" w:color="000000"/>
              <w:right w:val="single" w:sz="5" w:space="0" w:color="000000"/>
            </w:tcBorders>
          </w:tcPr>
          <w:p w14:paraId="1235057E" w14:textId="77777777" w:rsidR="006E539D" w:rsidRDefault="000042C5">
            <w:pPr>
              <w:spacing w:line="140" w:lineRule="exact"/>
              <w:ind w:left="131"/>
              <w:rPr>
                <w:rFonts w:ascii="Calibri" w:eastAsia="Calibri" w:hAnsi="Calibri" w:cs="Calibri"/>
              </w:rPr>
            </w:pPr>
            <w:r>
              <w:rPr>
                <w:rFonts w:ascii="Calibri" w:eastAsia="Calibri" w:hAnsi="Calibri" w:cs="Calibri"/>
                <w:i/>
                <w:spacing w:val="-3"/>
                <w:position w:val="2"/>
              </w:rPr>
              <w:t>(</w:t>
            </w:r>
            <w:r>
              <w:rPr>
                <w:rFonts w:ascii="Calibri" w:eastAsia="Calibri" w:hAnsi="Calibri" w:cs="Calibri"/>
                <w:i/>
                <w:spacing w:val="-1"/>
                <w:position w:val="2"/>
              </w:rPr>
              <w:t>U</w:t>
            </w:r>
            <w:r>
              <w:rPr>
                <w:rFonts w:ascii="Calibri" w:eastAsia="Calibri" w:hAnsi="Calibri" w:cs="Calibri"/>
                <w:i/>
                <w:spacing w:val="-3"/>
                <w:position w:val="2"/>
              </w:rPr>
              <w:t>s</w:t>
            </w:r>
            <w:r>
              <w:rPr>
                <w:rFonts w:ascii="Calibri" w:eastAsia="Calibri" w:hAnsi="Calibri" w:cs="Calibri"/>
                <w:i/>
                <w:spacing w:val="-2"/>
                <w:position w:val="2"/>
              </w:rPr>
              <w:t>in</w:t>
            </w:r>
            <w:r>
              <w:rPr>
                <w:rFonts w:ascii="Calibri" w:eastAsia="Calibri" w:hAnsi="Calibri" w:cs="Calibri"/>
                <w:i/>
                <w:position w:val="2"/>
              </w:rPr>
              <w:t>g</w:t>
            </w:r>
            <w:r>
              <w:rPr>
                <w:rFonts w:ascii="Calibri" w:eastAsia="Calibri" w:hAnsi="Calibri" w:cs="Calibri"/>
                <w:i/>
                <w:spacing w:val="-9"/>
                <w:position w:val="2"/>
              </w:rPr>
              <w:t xml:space="preserve"> </w:t>
            </w:r>
            <w:r>
              <w:rPr>
                <w:rFonts w:ascii="Calibri" w:eastAsia="Calibri" w:hAnsi="Calibri" w:cs="Calibri"/>
                <w:i/>
                <w:spacing w:val="-1"/>
                <w:position w:val="2"/>
              </w:rPr>
              <w:t>co</w:t>
            </w:r>
            <w:r>
              <w:rPr>
                <w:rFonts w:ascii="Calibri" w:eastAsia="Calibri" w:hAnsi="Calibri" w:cs="Calibri"/>
                <w:i/>
                <w:spacing w:val="-2"/>
                <w:position w:val="2"/>
              </w:rPr>
              <w:t>nd</w:t>
            </w:r>
            <w:r>
              <w:rPr>
                <w:rFonts w:ascii="Calibri" w:eastAsia="Calibri" w:hAnsi="Calibri" w:cs="Calibri"/>
                <w:i/>
                <w:spacing w:val="-1"/>
                <w:position w:val="2"/>
              </w:rPr>
              <w:t>o</w:t>
            </w:r>
            <w:r>
              <w:rPr>
                <w:rFonts w:ascii="Calibri" w:eastAsia="Calibri" w:hAnsi="Calibri" w:cs="Calibri"/>
                <w:i/>
                <w:position w:val="2"/>
              </w:rPr>
              <w:t>m</w:t>
            </w:r>
            <w:r>
              <w:rPr>
                <w:rFonts w:ascii="Calibri" w:eastAsia="Calibri" w:hAnsi="Calibri" w:cs="Calibri"/>
                <w:i/>
                <w:spacing w:val="-10"/>
                <w:position w:val="2"/>
              </w:rPr>
              <w:t xml:space="preserve"> </w:t>
            </w:r>
            <w:r>
              <w:rPr>
                <w:rFonts w:ascii="Calibri" w:eastAsia="Calibri" w:hAnsi="Calibri" w:cs="Calibri"/>
                <w:i/>
                <w:spacing w:val="1"/>
                <w:position w:val="2"/>
              </w:rPr>
              <w:t>o</w:t>
            </w:r>
            <w:r>
              <w:rPr>
                <w:rFonts w:ascii="Calibri" w:eastAsia="Calibri" w:hAnsi="Calibri" w:cs="Calibri"/>
                <w:i/>
                <w:position w:val="2"/>
              </w:rPr>
              <w:t>r</w:t>
            </w:r>
          </w:p>
          <w:p w14:paraId="17207E61" w14:textId="77777777" w:rsidR="006E539D" w:rsidRDefault="000042C5">
            <w:pPr>
              <w:ind w:left="131"/>
              <w:rPr>
                <w:rFonts w:ascii="Calibri" w:eastAsia="Calibri" w:hAnsi="Calibri" w:cs="Calibri"/>
              </w:rPr>
            </w:pPr>
            <w:r>
              <w:rPr>
                <w:rFonts w:ascii="Calibri" w:eastAsia="Calibri" w:hAnsi="Calibri" w:cs="Calibri"/>
                <w:i/>
                <w:spacing w:val="-2"/>
              </w:rPr>
              <w:t>denta</w:t>
            </w:r>
            <w:r>
              <w:rPr>
                <w:rFonts w:ascii="Calibri" w:eastAsia="Calibri" w:hAnsi="Calibri" w:cs="Calibri"/>
                <w:i/>
              </w:rPr>
              <w:t>l</w:t>
            </w:r>
            <w:r>
              <w:rPr>
                <w:rFonts w:ascii="Calibri" w:eastAsia="Calibri" w:hAnsi="Calibri" w:cs="Calibri"/>
                <w:i/>
                <w:spacing w:val="-9"/>
              </w:rPr>
              <w:t xml:space="preserve"> </w:t>
            </w:r>
            <w:r>
              <w:rPr>
                <w:rFonts w:ascii="Calibri" w:eastAsia="Calibri" w:hAnsi="Calibri" w:cs="Calibri"/>
                <w:i/>
                <w:spacing w:val="-2"/>
              </w:rPr>
              <w:t>dam</w:t>
            </w:r>
            <w:r>
              <w:rPr>
                <w:rFonts w:ascii="Calibri" w:eastAsia="Calibri" w:hAnsi="Calibri" w:cs="Calibri"/>
                <w:i/>
              </w:rPr>
              <w:t>)</w:t>
            </w:r>
          </w:p>
        </w:tc>
        <w:tc>
          <w:tcPr>
            <w:tcW w:w="2629" w:type="dxa"/>
            <w:tcBorders>
              <w:top w:val="nil"/>
              <w:left w:val="single" w:sz="5" w:space="0" w:color="000000"/>
              <w:bottom w:val="single" w:sz="5" w:space="0" w:color="000000"/>
              <w:right w:val="single" w:sz="5" w:space="0" w:color="000000"/>
            </w:tcBorders>
          </w:tcPr>
          <w:p w14:paraId="549D0D47" w14:textId="77777777" w:rsidR="006E539D" w:rsidRDefault="000042C5">
            <w:pPr>
              <w:spacing w:before="9"/>
              <w:ind w:left="-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Pre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ay</w:t>
            </w:r>
          </w:p>
          <w:p w14:paraId="281345EB" w14:textId="77777777" w:rsidR="006E539D" w:rsidRDefault="000042C5">
            <w:pPr>
              <w:spacing w:before="5"/>
              <w:ind w:left="-1"/>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bl>
    <w:p w14:paraId="493A6DC4" w14:textId="77777777" w:rsidR="006E539D" w:rsidRDefault="006E539D">
      <w:pPr>
        <w:spacing w:before="7" w:line="200" w:lineRule="exact"/>
      </w:pPr>
    </w:p>
    <w:tbl>
      <w:tblPr>
        <w:tblW w:w="0" w:type="auto"/>
        <w:tblInd w:w="360" w:type="dxa"/>
        <w:tblLayout w:type="fixed"/>
        <w:tblCellMar>
          <w:left w:w="0" w:type="dxa"/>
          <w:right w:w="0" w:type="dxa"/>
        </w:tblCellMar>
        <w:tblLook w:val="01E0" w:firstRow="1" w:lastRow="1" w:firstColumn="1" w:lastColumn="1" w:noHBand="0" w:noVBand="0"/>
      </w:tblPr>
      <w:tblGrid>
        <w:gridCol w:w="4691"/>
        <w:gridCol w:w="5953"/>
      </w:tblGrid>
      <w:tr w:rsidR="006E539D" w14:paraId="306AB63B" w14:textId="77777777">
        <w:trPr>
          <w:trHeight w:hRule="exact" w:val="249"/>
        </w:trPr>
        <w:tc>
          <w:tcPr>
            <w:tcW w:w="10644" w:type="dxa"/>
            <w:gridSpan w:val="2"/>
            <w:tcBorders>
              <w:top w:val="single" w:sz="5" w:space="0" w:color="000000"/>
              <w:left w:val="single" w:sz="5" w:space="0" w:color="000000"/>
              <w:bottom w:val="single" w:sz="5" w:space="0" w:color="000000"/>
              <w:right w:val="single" w:sz="5" w:space="0" w:color="000000"/>
            </w:tcBorders>
            <w:shd w:val="clear" w:color="auto" w:fill="D9E1F3"/>
          </w:tcPr>
          <w:p w14:paraId="6191C620" w14:textId="77777777" w:rsidR="006E539D" w:rsidRDefault="000042C5">
            <w:pPr>
              <w:spacing w:line="220" w:lineRule="exact"/>
              <w:ind w:left="151"/>
              <w:rPr>
                <w:rFonts w:ascii="Calibri" w:eastAsia="Calibri" w:hAnsi="Calibri" w:cs="Calibri"/>
              </w:rPr>
            </w:pPr>
            <w:r>
              <w:rPr>
                <w:rFonts w:ascii="Calibri" w:eastAsia="Calibri" w:hAnsi="Calibri" w:cs="Calibri"/>
                <w:b/>
              </w:rPr>
              <w:t>2</w:t>
            </w:r>
            <w:r>
              <w:rPr>
                <w:rFonts w:ascii="Calibri" w:eastAsia="Calibri" w:hAnsi="Calibri" w:cs="Calibri"/>
                <w:b/>
                <w:spacing w:val="-1"/>
              </w:rPr>
              <w:t>f</w:t>
            </w:r>
            <w:r>
              <w:rPr>
                <w:rFonts w:ascii="Calibri" w:eastAsia="Calibri" w:hAnsi="Calibri" w:cs="Calibri"/>
                <w:b/>
              </w:rPr>
              <w:t>.</w:t>
            </w:r>
            <w:r>
              <w:rPr>
                <w:rFonts w:ascii="Calibri" w:eastAsia="Calibri" w:hAnsi="Calibri" w:cs="Calibri"/>
                <w:b/>
                <w:spacing w:val="-14"/>
              </w:rPr>
              <w:t xml:space="preserve"> </w:t>
            </w:r>
            <w:r>
              <w:rPr>
                <w:rFonts w:ascii="Calibri" w:eastAsia="Calibri" w:hAnsi="Calibri" w:cs="Calibri"/>
                <w:b/>
                <w:spacing w:val="-12"/>
                <w:w w:val="99"/>
              </w:rPr>
              <w:t>O</w:t>
            </w:r>
            <w:r>
              <w:rPr>
                <w:rFonts w:ascii="Calibri" w:eastAsia="Calibri" w:hAnsi="Calibri" w:cs="Calibri"/>
                <w:b/>
                <w:spacing w:val="-10"/>
                <w:w w:val="99"/>
              </w:rPr>
              <w:t>T</w:t>
            </w:r>
            <w:r>
              <w:rPr>
                <w:rFonts w:ascii="Calibri" w:eastAsia="Calibri" w:hAnsi="Calibri" w:cs="Calibri"/>
                <w:b/>
                <w:spacing w:val="-13"/>
                <w:w w:val="99"/>
              </w:rPr>
              <w:t>H</w:t>
            </w:r>
            <w:r>
              <w:rPr>
                <w:rFonts w:ascii="Calibri" w:eastAsia="Calibri" w:hAnsi="Calibri" w:cs="Calibri"/>
                <w:b/>
                <w:spacing w:val="-11"/>
                <w:w w:val="99"/>
              </w:rPr>
              <w:t>E</w:t>
            </w:r>
            <w:r>
              <w:rPr>
                <w:rFonts w:ascii="Calibri" w:eastAsia="Calibri" w:hAnsi="Calibri" w:cs="Calibri"/>
                <w:b/>
                <w:w w:val="99"/>
              </w:rPr>
              <w:t>R</w:t>
            </w:r>
            <w:r>
              <w:rPr>
                <w:rFonts w:ascii="Calibri" w:eastAsia="Calibri" w:hAnsi="Calibri" w:cs="Calibri"/>
                <w:b/>
                <w:spacing w:val="-23"/>
              </w:rPr>
              <w:t xml:space="preserve"> </w:t>
            </w:r>
            <w:r>
              <w:rPr>
                <w:rFonts w:ascii="Calibri" w:eastAsia="Calibri" w:hAnsi="Calibri" w:cs="Calibri"/>
                <w:b/>
                <w:spacing w:val="-11"/>
                <w:w w:val="98"/>
              </w:rPr>
              <w:t>EX</w:t>
            </w:r>
            <w:r>
              <w:rPr>
                <w:rFonts w:ascii="Calibri" w:eastAsia="Calibri" w:hAnsi="Calibri" w:cs="Calibri"/>
                <w:b/>
                <w:spacing w:val="-12"/>
                <w:w w:val="98"/>
              </w:rPr>
              <w:t>POS</w:t>
            </w:r>
            <w:r>
              <w:rPr>
                <w:rFonts w:ascii="Calibri" w:eastAsia="Calibri" w:hAnsi="Calibri" w:cs="Calibri"/>
                <w:b/>
                <w:spacing w:val="-13"/>
                <w:w w:val="98"/>
              </w:rPr>
              <w:t>U</w:t>
            </w:r>
            <w:r>
              <w:rPr>
                <w:rFonts w:ascii="Calibri" w:eastAsia="Calibri" w:hAnsi="Calibri" w:cs="Calibri"/>
                <w:b/>
                <w:spacing w:val="-11"/>
                <w:w w:val="98"/>
              </w:rPr>
              <w:t>RE</w:t>
            </w:r>
            <w:r>
              <w:rPr>
                <w:rFonts w:ascii="Calibri" w:eastAsia="Calibri" w:hAnsi="Calibri" w:cs="Calibri"/>
                <w:b/>
                <w:w w:val="98"/>
              </w:rPr>
              <w:t>S</w:t>
            </w:r>
            <w:r>
              <w:rPr>
                <w:rFonts w:ascii="Calibri" w:eastAsia="Calibri" w:hAnsi="Calibri" w:cs="Calibri"/>
                <w:b/>
                <w:spacing w:val="-3"/>
                <w:w w:val="98"/>
              </w:rPr>
              <w:t xml:space="preserve"> </w:t>
            </w:r>
            <w:r>
              <w:rPr>
                <w:rFonts w:ascii="Calibri" w:eastAsia="Calibri" w:hAnsi="Calibri" w:cs="Calibri"/>
                <w:b/>
              </w:rPr>
              <w:t>(</w:t>
            </w:r>
            <w:r>
              <w:rPr>
                <w:rFonts w:ascii="Calibri" w:eastAsia="Calibri" w:hAnsi="Calibri" w:cs="Calibri"/>
                <w:b/>
                <w:i/>
              </w:rPr>
              <w:t>up</w:t>
            </w:r>
            <w:r>
              <w:rPr>
                <w:rFonts w:ascii="Calibri" w:eastAsia="Calibri" w:hAnsi="Calibri" w:cs="Calibri"/>
                <w:b/>
                <w:i/>
                <w:spacing w:val="-2"/>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rPr>
              <w:t>3</w:t>
            </w:r>
            <w:r>
              <w:rPr>
                <w:rFonts w:ascii="Calibri" w:eastAsia="Calibri" w:hAnsi="Calibri" w:cs="Calibri"/>
                <w:b/>
                <w:i/>
                <w:spacing w:val="2"/>
              </w:rPr>
              <w:t xml:space="preserve"> </w:t>
            </w:r>
            <w:r>
              <w:rPr>
                <w:rFonts w:ascii="Calibri" w:eastAsia="Calibri" w:hAnsi="Calibri" w:cs="Calibri"/>
                <w:b/>
                <w:i/>
              </w:rPr>
              <w:t>w</w:t>
            </w:r>
            <w:r>
              <w:rPr>
                <w:rFonts w:ascii="Calibri" w:eastAsia="Calibri" w:hAnsi="Calibri" w:cs="Calibri"/>
                <w:b/>
                <w:i/>
                <w:spacing w:val="1"/>
              </w:rPr>
              <w:t>e</w:t>
            </w:r>
            <w:r>
              <w:rPr>
                <w:rFonts w:ascii="Calibri" w:eastAsia="Calibri" w:hAnsi="Calibri" w:cs="Calibri"/>
                <w:b/>
                <w:i/>
              </w:rPr>
              <w:t>e</w:t>
            </w:r>
            <w:r>
              <w:rPr>
                <w:rFonts w:ascii="Calibri" w:eastAsia="Calibri" w:hAnsi="Calibri" w:cs="Calibri"/>
                <w:b/>
                <w:i/>
                <w:spacing w:val="1"/>
              </w:rPr>
              <w:t>k</w:t>
            </w:r>
            <w:r>
              <w:rPr>
                <w:rFonts w:ascii="Calibri" w:eastAsia="Calibri" w:hAnsi="Calibri" w:cs="Calibri"/>
                <w:b/>
                <w:i/>
              </w:rPr>
              <w:t>s</w:t>
            </w:r>
            <w:r>
              <w:rPr>
                <w:rFonts w:ascii="Calibri" w:eastAsia="Calibri" w:hAnsi="Calibri" w:cs="Calibri"/>
                <w:b/>
                <w:i/>
                <w:spacing w:val="-5"/>
              </w:rPr>
              <w:t xml:space="preserve"> </w:t>
            </w:r>
            <w:r>
              <w:rPr>
                <w:rFonts w:ascii="Calibri" w:eastAsia="Calibri" w:hAnsi="Calibri" w:cs="Calibri"/>
                <w:b/>
                <w:i/>
                <w:spacing w:val="1"/>
              </w:rPr>
              <w:t>p</w:t>
            </w:r>
            <w:r>
              <w:rPr>
                <w:rFonts w:ascii="Calibri" w:eastAsia="Calibri" w:hAnsi="Calibri" w:cs="Calibri"/>
                <w:b/>
                <w:i/>
              </w:rPr>
              <w:t>r</w:t>
            </w:r>
            <w:r>
              <w:rPr>
                <w:rFonts w:ascii="Calibri" w:eastAsia="Calibri" w:hAnsi="Calibri" w:cs="Calibri"/>
                <w:b/>
                <w:i/>
                <w:spacing w:val="-2"/>
              </w:rPr>
              <w:t>i</w:t>
            </w:r>
            <w:r>
              <w:rPr>
                <w:rFonts w:ascii="Calibri" w:eastAsia="Calibri" w:hAnsi="Calibri" w:cs="Calibri"/>
                <w:b/>
                <w:i/>
              </w:rPr>
              <w:t>or</w:t>
            </w:r>
            <w:r>
              <w:rPr>
                <w:rFonts w:ascii="Calibri" w:eastAsia="Calibri" w:hAnsi="Calibri" w:cs="Calibri"/>
                <w:b/>
                <w:i/>
                <w:spacing w:val="-4"/>
              </w:rPr>
              <w:t xml:space="preserve"> </w:t>
            </w:r>
            <w:r>
              <w:rPr>
                <w:rFonts w:ascii="Calibri" w:eastAsia="Calibri" w:hAnsi="Calibri" w:cs="Calibri"/>
                <w:b/>
                <w:i/>
              </w:rPr>
              <w:t>to</w:t>
            </w:r>
            <w:r>
              <w:rPr>
                <w:rFonts w:ascii="Calibri" w:eastAsia="Calibri" w:hAnsi="Calibri" w:cs="Calibri"/>
                <w:b/>
                <w:i/>
                <w:spacing w:val="-1"/>
              </w:rPr>
              <w:t xml:space="preserve"> </w:t>
            </w:r>
            <w:r>
              <w:rPr>
                <w:rFonts w:ascii="Calibri" w:eastAsia="Calibri" w:hAnsi="Calibri" w:cs="Calibri"/>
                <w:b/>
                <w:i/>
                <w:spacing w:val="1"/>
              </w:rPr>
              <w:t>o</w:t>
            </w:r>
            <w:r>
              <w:rPr>
                <w:rFonts w:ascii="Calibri" w:eastAsia="Calibri" w:hAnsi="Calibri" w:cs="Calibri"/>
                <w:b/>
                <w:i/>
              </w:rPr>
              <w:t>n</w:t>
            </w:r>
            <w:r>
              <w:rPr>
                <w:rFonts w:ascii="Calibri" w:eastAsia="Calibri" w:hAnsi="Calibri" w:cs="Calibri"/>
                <w:b/>
                <w:i/>
                <w:spacing w:val="1"/>
              </w:rPr>
              <w:t>s</w:t>
            </w:r>
            <w:r>
              <w:rPr>
                <w:rFonts w:ascii="Calibri" w:eastAsia="Calibri" w:hAnsi="Calibri" w:cs="Calibri"/>
                <w:b/>
                <w:i/>
              </w:rPr>
              <w:t>et</w:t>
            </w:r>
            <w:r>
              <w:rPr>
                <w:rFonts w:ascii="Calibri" w:eastAsia="Calibri" w:hAnsi="Calibri" w:cs="Calibri"/>
                <w:b/>
                <w:i/>
                <w:spacing w:val="-4"/>
              </w:rPr>
              <w:t xml:space="preserve"> </w:t>
            </w:r>
            <w:r>
              <w:rPr>
                <w:rFonts w:ascii="Calibri" w:eastAsia="Calibri" w:hAnsi="Calibri" w:cs="Calibri"/>
                <w:b/>
                <w:i/>
                <w:spacing w:val="1"/>
              </w:rPr>
              <w:t>o</w:t>
            </w:r>
            <w:r>
              <w:rPr>
                <w:rFonts w:ascii="Calibri" w:eastAsia="Calibri" w:hAnsi="Calibri" w:cs="Calibri"/>
                <w:b/>
                <w:i/>
              </w:rPr>
              <w:t>f</w:t>
            </w:r>
            <w:r>
              <w:rPr>
                <w:rFonts w:ascii="Calibri" w:eastAsia="Calibri" w:hAnsi="Calibri" w:cs="Calibri"/>
                <w:b/>
                <w:i/>
                <w:spacing w:val="-2"/>
              </w:rPr>
              <w:t xml:space="preserve"> </w:t>
            </w:r>
            <w:r>
              <w:rPr>
                <w:rFonts w:ascii="Calibri" w:eastAsia="Calibri" w:hAnsi="Calibri" w:cs="Calibri"/>
                <w:b/>
                <w:i/>
                <w:spacing w:val="1"/>
              </w:rPr>
              <w:t>s</w:t>
            </w:r>
            <w:r>
              <w:rPr>
                <w:rFonts w:ascii="Calibri" w:eastAsia="Calibri" w:hAnsi="Calibri" w:cs="Calibri"/>
                <w:b/>
                <w:i/>
              </w:rPr>
              <w:t>ymp</w:t>
            </w:r>
            <w:r>
              <w:rPr>
                <w:rFonts w:ascii="Calibri" w:eastAsia="Calibri" w:hAnsi="Calibri" w:cs="Calibri"/>
                <w:b/>
                <w:i/>
                <w:spacing w:val="1"/>
              </w:rPr>
              <w:t>t</w:t>
            </w:r>
            <w:r>
              <w:rPr>
                <w:rFonts w:ascii="Calibri" w:eastAsia="Calibri" w:hAnsi="Calibri" w:cs="Calibri"/>
                <w:b/>
                <w:i/>
              </w:rPr>
              <w:t>oms</w:t>
            </w:r>
            <w:r>
              <w:rPr>
                <w:rFonts w:ascii="Calibri" w:eastAsia="Calibri" w:hAnsi="Calibri" w:cs="Calibri"/>
                <w:b/>
                <w:i/>
                <w:spacing w:val="-9"/>
              </w:rPr>
              <w:t xml:space="preserve"> </w:t>
            </w:r>
            <w:r>
              <w:rPr>
                <w:rFonts w:ascii="Calibri" w:eastAsia="Calibri" w:hAnsi="Calibri" w:cs="Calibri"/>
                <w:b/>
                <w:i/>
                <w:spacing w:val="1"/>
              </w:rPr>
              <w:t>o</w:t>
            </w:r>
            <w:r>
              <w:rPr>
                <w:rFonts w:ascii="Calibri" w:eastAsia="Calibri" w:hAnsi="Calibri" w:cs="Calibri"/>
                <w:b/>
                <w:i/>
              </w:rPr>
              <w:t>r</w:t>
            </w:r>
            <w:r>
              <w:rPr>
                <w:rFonts w:ascii="Calibri" w:eastAsia="Calibri" w:hAnsi="Calibri" w:cs="Calibri"/>
                <w:b/>
                <w:i/>
                <w:spacing w:val="-2"/>
              </w:rPr>
              <w:t xml:space="preserve"> </w:t>
            </w:r>
            <w:r>
              <w:rPr>
                <w:rFonts w:ascii="Calibri" w:eastAsia="Calibri" w:hAnsi="Calibri" w:cs="Calibri"/>
                <w:b/>
                <w:i/>
              </w:rPr>
              <w:t>diag</w:t>
            </w:r>
            <w:r>
              <w:rPr>
                <w:rFonts w:ascii="Calibri" w:eastAsia="Calibri" w:hAnsi="Calibri" w:cs="Calibri"/>
                <w:b/>
                <w:i/>
                <w:spacing w:val="1"/>
              </w:rPr>
              <w:t>n</w:t>
            </w:r>
            <w:r>
              <w:rPr>
                <w:rFonts w:ascii="Calibri" w:eastAsia="Calibri" w:hAnsi="Calibri" w:cs="Calibri"/>
                <w:b/>
                <w:i/>
              </w:rPr>
              <w:t>o</w:t>
            </w:r>
            <w:r>
              <w:rPr>
                <w:rFonts w:ascii="Calibri" w:eastAsia="Calibri" w:hAnsi="Calibri" w:cs="Calibri"/>
                <w:b/>
                <w:i/>
                <w:spacing w:val="1"/>
              </w:rPr>
              <w:t>s</w:t>
            </w:r>
            <w:r>
              <w:rPr>
                <w:rFonts w:ascii="Calibri" w:eastAsia="Calibri" w:hAnsi="Calibri" w:cs="Calibri"/>
                <w:b/>
                <w:i/>
                <w:spacing w:val="-1"/>
              </w:rPr>
              <w:t>i</w:t>
            </w:r>
            <w:r>
              <w:rPr>
                <w:rFonts w:ascii="Calibri" w:eastAsia="Calibri" w:hAnsi="Calibri" w:cs="Calibri"/>
                <w:b/>
                <w:i/>
                <w:spacing w:val="6"/>
              </w:rPr>
              <w:t>s</w:t>
            </w:r>
            <w:r>
              <w:rPr>
                <w:rFonts w:ascii="Calibri" w:eastAsia="Calibri" w:hAnsi="Calibri" w:cs="Calibri"/>
                <w:b/>
              </w:rPr>
              <w:t>)</w:t>
            </w:r>
          </w:p>
        </w:tc>
      </w:tr>
      <w:tr w:rsidR="006E539D" w14:paraId="047B668A" w14:textId="77777777">
        <w:trPr>
          <w:trHeight w:hRule="exact" w:val="1481"/>
        </w:trPr>
        <w:tc>
          <w:tcPr>
            <w:tcW w:w="4691" w:type="dxa"/>
            <w:tcBorders>
              <w:top w:val="single" w:sz="5" w:space="0" w:color="000000"/>
              <w:left w:val="single" w:sz="5" w:space="0" w:color="000000"/>
              <w:bottom w:val="single" w:sz="5" w:space="0" w:color="000000"/>
              <w:right w:val="single" w:sz="5" w:space="0" w:color="000000"/>
            </w:tcBorders>
          </w:tcPr>
          <w:p w14:paraId="08DDD1E6" w14:textId="77777777" w:rsidR="006E539D" w:rsidRDefault="000042C5">
            <w:pPr>
              <w:spacing w:before="1"/>
              <w:ind w:left="144" w:right="-16"/>
              <w:rPr>
                <w:rFonts w:ascii="Calibri" w:eastAsia="Calibri" w:hAnsi="Calibri" w:cs="Calibri"/>
              </w:rPr>
            </w:pPr>
            <w:r>
              <w:rPr>
                <w:rFonts w:ascii="Calibri" w:eastAsia="Calibri" w:hAnsi="Calibri" w:cs="Calibri"/>
                <w:b/>
                <w:spacing w:val="-1"/>
              </w:rPr>
              <w:t>Di</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i</w:t>
            </w:r>
            <w:r>
              <w:rPr>
                <w:rFonts w:ascii="Calibri" w:eastAsia="Calibri" w:hAnsi="Calibri" w:cs="Calibri"/>
                <w:b/>
                <w:spacing w:val="1"/>
              </w:rPr>
              <w:t>nd</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spacing w:val="1"/>
              </w:rPr>
              <w:t>c</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1"/>
              </w:rPr>
              <w:t>i</w:t>
            </w:r>
            <w:r>
              <w:rPr>
                <w:rFonts w:ascii="Calibri" w:eastAsia="Calibri" w:hAnsi="Calibri" w:cs="Calibri"/>
                <w:b/>
              </w:rPr>
              <w:t>r</w:t>
            </w:r>
            <w:r>
              <w:rPr>
                <w:rFonts w:ascii="Calibri" w:eastAsia="Calibri" w:hAnsi="Calibri" w:cs="Calibri"/>
                <w:b/>
                <w:spacing w:val="-3"/>
              </w:rPr>
              <w:t xml:space="preserve"> </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ts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pr</w:t>
            </w:r>
            <w:r>
              <w:rPr>
                <w:rFonts w:ascii="Calibri" w:eastAsia="Calibri" w:hAnsi="Calibri" w:cs="Calibri"/>
                <w:b/>
                <w:spacing w:val="-2"/>
              </w:rPr>
              <w:t>o</w:t>
            </w:r>
            <w:r>
              <w:rPr>
                <w:rFonts w:ascii="Calibri" w:eastAsia="Calibri" w:hAnsi="Calibri" w:cs="Calibri"/>
                <w:b/>
                <w:spacing w:val="1"/>
              </w:rPr>
              <w:t>duc</w:t>
            </w:r>
            <w:r>
              <w:rPr>
                <w:rFonts w:ascii="Calibri" w:eastAsia="Calibri" w:hAnsi="Calibri" w:cs="Calibri"/>
                <w:b/>
              </w:rPr>
              <w:t>ts,</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t</w:t>
            </w:r>
            <w:r>
              <w:rPr>
                <w:rFonts w:ascii="Calibri" w:eastAsia="Calibri" w:hAnsi="Calibri" w:cs="Calibri"/>
                <w:b/>
                <w:spacing w:val="2"/>
              </w:rPr>
              <w:t>h</w:t>
            </w:r>
            <w:r>
              <w:rPr>
                <w:rFonts w:ascii="Calibri" w:eastAsia="Calibri" w:hAnsi="Calibri" w:cs="Calibri"/>
                <w:b/>
                <w:spacing w:val="-2"/>
              </w:rPr>
              <w:t>e</w:t>
            </w:r>
            <w:r>
              <w:rPr>
                <w:rFonts w:ascii="Calibri" w:eastAsia="Calibri" w:hAnsi="Calibri" w:cs="Calibri"/>
                <w:b/>
              </w:rPr>
              <w:t>r</w:t>
            </w:r>
            <w:r>
              <w:rPr>
                <w:rFonts w:ascii="Calibri" w:eastAsia="Calibri" w:hAnsi="Calibri" w:cs="Calibri"/>
                <w:b/>
                <w:spacing w:val="-4"/>
              </w:rPr>
              <w:t xml:space="preserve"> </w:t>
            </w:r>
            <w:r>
              <w:rPr>
                <w:rFonts w:ascii="Calibri" w:eastAsia="Calibri" w:hAnsi="Calibri" w:cs="Calibri"/>
                <w:b/>
                <w:spacing w:val="1"/>
              </w:rPr>
              <w:t>th</w:t>
            </w:r>
            <w:r>
              <w:rPr>
                <w:rFonts w:ascii="Calibri" w:eastAsia="Calibri" w:hAnsi="Calibri" w:cs="Calibri"/>
                <w:b/>
              </w:rPr>
              <w:t>an</w:t>
            </w:r>
            <w:r>
              <w:rPr>
                <w:rFonts w:ascii="Calibri" w:eastAsia="Calibri" w:hAnsi="Calibri" w:cs="Calibri"/>
                <w:b/>
                <w:spacing w:val="-2"/>
              </w:rPr>
              <w:t xml:space="preserve"> </w:t>
            </w:r>
            <w:r>
              <w:rPr>
                <w:rFonts w:ascii="Calibri" w:eastAsia="Calibri" w:hAnsi="Calibri" w:cs="Calibri"/>
                <w:b/>
                <w:spacing w:val="1"/>
              </w:rPr>
              <w:t>c</w:t>
            </w:r>
            <w:r>
              <w:rPr>
                <w:rFonts w:ascii="Calibri" w:eastAsia="Calibri" w:hAnsi="Calibri" w:cs="Calibri"/>
                <w:b/>
                <w:spacing w:val="-2"/>
              </w:rPr>
              <w:t>o</w:t>
            </w:r>
            <w:r>
              <w:rPr>
                <w:rFonts w:ascii="Calibri" w:eastAsia="Calibri" w:hAnsi="Calibri" w:cs="Calibri"/>
                <w:b/>
                <w:spacing w:val="1"/>
              </w:rPr>
              <w:t>mm</w:t>
            </w:r>
            <w:r>
              <w:rPr>
                <w:rFonts w:ascii="Calibri" w:eastAsia="Calibri" w:hAnsi="Calibri" w:cs="Calibri"/>
                <w:b/>
              </w:rPr>
              <w:t>e</w:t>
            </w:r>
            <w:r>
              <w:rPr>
                <w:rFonts w:ascii="Calibri" w:eastAsia="Calibri" w:hAnsi="Calibri" w:cs="Calibri"/>
                <w:b/>
                <w:spacing w:val="1"/>
              </w:rPr>
              <w:t>rc</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1"/>
              </w:rPr>
              <w:t>ll</w:t>
            </w:r>
            <w:r>
              <w:rPr>
                <w:rFonts w:ascii="Calibri" w:eastAsia="Calibri" w:hAnsi="Calibri" w:cs="Calibri"/>
                <w:b/>
              </w:rPr>
              <w:t>y</w:t>
            </w:r>
            <w:r>
              <w:rPr>
                <w:rFonts w:ascii="Calibri" w:eastAsia="Calibri" w:hAnsi="Calibri" w:cs="Calibri"/>
                <w:b/>
                <w:spacing w:val="-12"/>
              </w:rPr>
              <w:t xml:space="preserve"> </w:t>
            </w:r>
            <w:r>
              <w:rPr>
                <w:rFonts w:ascii="Calibri" w:eastAsia="Calibri" w:hAnsi="Calibri" w:cs="Calibri"/>
                <w:b/>
                <w:spacing w:val="1"/>
              </w:rPr>
              <w:t>pr</w:t>
            </w:r>
            <w:r>
              <w:rPr>
                <w:rFonts w:ascii="Calibri" w:eastAsia="Calibri" w:hAnsi="Calibri" w:cs="Calibri"/>
                <w:b/>
              </w:rPr>
              <w:t>e</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ed</w:t>
            </w:r>
            <w:r>
              <w:rPr>
                <w:rFonts w:ascii="Calibri" w:eastAsia="Calibri" w:hAnsi="Calibri" w:cs="Calibri"/>
                <w:b/>
                <w:spacing w:val="-7"/>
              </w:rPr>
              <w:t xml:space="preserve"> </w:t>
            </w:r>
            <w:r>
              <w:rPr>
                <w:rFonts w:ascii="Calibri" w:eastAsia="Calibri" w:hAnsi="Calibri" w:cs="Calibri"/>
                <w:b/>
                <w:spacing w:val="1"/>
              </w:rPr>
              <w:t>m</w:t>
            </w:r>
            <w:r>
              <w:rPr>
                <w:rFonts w:ascii="Calibri" w:eastAsia="Calibri" w:hAnsi="Calibri" w:cs="Calibri"/>
                <w:b/>
              </w:rPr>
              <w:t xml:space="preserve">eat </w:t>
            </w:r>
            <w:r>
              <w:rPr>
                <w:rFonts w:ascii="Calibri" w:eastAsia="Calibri" w:hAnsi="Calibri" w:cs="Calibri"/>
                <w:b/>
                <w:spacing w:val="1"/>
              </w:rPr>
              <w:t>prod</w:t>
            </w:r>
            <w:r>
              <w:rPr>
                <w:rFonts w:ascii="Calibri" w:eastAsia="Calibri" w:hAnsi="Calibri" w:cs="Calibri"/>
                <w:b/>
                <w:spacing w:val="-1"/>
              </w:rPr>
              <w:t>u</w:t>
            </w:r>
            <w:r>
              <w:rPr>
                <w:rFonts w:ascii="Calibri" w:eastAsia="Calibri" w:hAnsi="Calibri" w:cs="Calibri"/>
                <w:b/>
                <w:spacing w:val="1"/>
              </w:rPr>
              <w:t>c</w:t>
            </w:r>
            <w:r>
              <w:rPr>
                <w:rFonts w:ascii="Calibri" w:eastAsia="Calibri" w:hAnsi="Calibri" w:cs="Calibri"/>
                <w:b/>
              </w:rPr>
              <w:t>ts,</w:t>
            </w:r>
            <w:r>
              <w:rPr>
                <w:rFonts w:ascii="Calibri" w:eastAsia="Calibri" w:hAnsi="Calibri" w:cs="Calibri"/>
                <w:b/>
                <w:spacing w:val="-9"/>
              </w:rPr>
              <w:t xml:space="preserve"> </w:t>
            </w:r>
            <w:r>
              <w:rPr>
                <w:rFonts w:ascii="Calibri" w:eastAsia="Calibri" w:hAnsi="Calibri" w:cs="Calibri"/>
                <w:b/>
              </w:rPr>
              <w:t>in</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thr</w:t>
            </w:r>
            <w:r>
              <w:rPr>
                <w:rFonts w:ascii="Calibri" w:eastAsia="Calibri" w:hAnsi="Calibri" w:cs="Calibri"/>
                <w:b/>
              </w:rPr>
              <w:t>ee</w:t>
            </w:r>
            <w:r>
              <w:rPr>
                <w:rFonts w:ascii="Calibri" w:eastAsia="Calibri" w:hAnsi="Calibri" w:cs="Calibri"/>
                <w:b/>
                <w:spacing w:val="-6"/>
              </w:rPr>
              <w:t xml:space="preserve"> </w:t>
            </w:r>
            <w:r>
              <w:rPr>
                <w:rFonts w:ascii="Calibri" w:eastAsia="Calibri" w:hAnsi="Calibri" w:cs="Calibri"/>
                <w:b/>
                <w:spacing w:val="1"/>
              </w:rPr>
              <w:t>w</w:t>
            </w:r>
            <w:r>
              <w:rPr>
                <w:rFonts w:ascii="Calibri" w:eastAsia="Calibri" w:hAnsi="Calibri" w:cs="Calibri"/>
                <w:b/>
              </w:rPr>
              <w:t>eeks</w:t>
            </w:r>
            <w:r>
              <w:rPr>
                <w:rFonts w:ascii="Calibri" w:eastAsia="Calibri" w:hAnsi="Calibri" w:cs="Calibri"/>
                <w:b/>
                <w:spacing w:val="-7"/>
              </w:rPr>
              <w:t xml:space="preserve"> </w:t>
            </w:r>
            <w:r>
              <w:rPr>
                <w:rFonts w:ascii="Calibri" w:eastAsia="Calibri" w:hAnsi="Calibri" w:cs="Calibri"/>
                <w:b/>
                <w:spacing w:val="1"/>
              </w:rPr>
              <w:t>pr</w:t>
            </w:r>
            <w:r>
              <w:rPr>
                <w:rFonts w:ascii="Calibri" w:eastAsia="Calibri" w:hAnsi="Calibri" w:cs="Calibri"/>
                <w:b/>
                <w:spacing w:val="-1"/>
              </w:rPr>
              <w:t>i</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3"/>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rPr>
              <w:t>sy</w:t>
            </w:r>
            <w:r>
              <w:rPr>
                <w:rFonts w:ascii="Calibri" w:eastAsia="Calibri" w:hAnsi="Calibri" w:cs="Calibri"/>
                <w:b/>
                <w:spacing w:val="1"/>
              </w:rPr>
              <w:t>mp</w:t>
            </w:r>
            <w:r>
              <w:rPr>
                <w:rFonts w:ascii="Calibri" w:eastAsia="Calibri" w:hAnsi="Calibri" w:cs="Calibri"/>
                <w:b/>
              </w:rPr>
              <w:t>t</w:t>
            </w:r>
            <w:r>
              <w:rPr>
                <w:rFonts w:ascii="Calibri" w:eastAsia="Calibri" w:hAnsi="Calibri" w:cs="Calibri"/>
                <w:b/>
                <w:spacing w:val="-1"/>
              </w:rPr>
              <w:t>o</w:t>
            </w:r>
            <w:r>
              <w:rPr>
                <w:rFonts w:ascii="Calibri" w:eastAsia="Calibri" w:hAnsi="Calibri" w:cs="Calibri"/>
                <w:b/>
                <w:spacing w:val="1"/>
              </w:rPr>
              <w:t>m</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1"/>
              </w:rPr>
              <w:t>on</w:t>
            </w:r>
            <w:r>
              <w:rPr>
                <w:rFonts w:ascii="Calibri" w:eastAsia="Calibri" w:hAnsi="Calibri" w:cs="Calibri"/>
                <w:b/>
              </w:rPr>
              <w:t xml:space="preserve">set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1"/>
              </w:rPr>
              <w:t>g</w:t>
            </w:r>
            <w:r>
              <w:rPr>
                <w:rFonts w:ascii="Calibri" w:eastAsia="Calibri" w:hAnsi="Calibri" w:cs="Calibri"/>
                <w:b/>
                <w:spacing w:val="1"/>
              </w:rPr>
              <w:t>no</w:t>
            </w:r>
            <w:r>
              <w:rPr>
                <w:rFonts w:ascii="Calibri" w:eastAsia="Calibri" w:hAnsi="Calibri" w:cs="Calibri"/>
                <w:b/>
              </w:rPr>
              <w:t>s</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11"/>
              </w:rPr>
              <w:t xml:space="preserve"> </w:t>
            </w:r>
            <w:r>
              <w:rPr>
                <w:rFonts w:ascii="Calibri" w:eastAsia="Calibri" w:hAnsi="Calibri" w:cs="Calibri"/>
                <w:b/>
              </w:rPr>
              <w:t>I</w:t>
            </w:r>
            <w:r>
              <w:rPr>
                <w:rFonts w:ascii="Calibri" w:eastAsia="Calibri" w:hAnsi="Calibri" w:cs="Calibri"/>
                <w:b/>
                <w:spacing w:val="1"/>
              </w:rPr>
              <w:t>nd</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spacing w:val="-1"/>
              </w:rPr>
              <w:t>i</w:t>
            </w:r>
            <w:r>
              <w:rPr>
                <w:rFonts w:ascii="Calibri" w:eastAsia="Calibri" w:hAnsi="Calibri" w:cs="Calibri"/>
                <w:b/>
                <w:spacing w:val="1"/>
              </w:rPr>
              <w:t>nc</w:t>
            </w:r>
            <w:r>
              <w:rPr>
                <w:rFonts w:ascii="Calibri" w:eastAsia="Calibri" w:hAnsi="Calibri" w:cs="Calibri"/>
                <w:b/>
                <w:spacing w:val="-1"/>
              </w:rPr>
              <w:t>l</w:t>
            </w:r>
            <w:r>
              <w:rPr>
                <w:rFonts w:ascii="Calibri" w:eastAsia="Calibri" w:hAnsi="Calibri" w:cs="Calibri"/>
                <w:b/>
                <w:spacing w:val="1"/>
              </w:rPr>
              <w:t>ud</w:t>
            </w:r>
            <w:r>
              <w:rPr>
                <w:rFonts w:ascii="Calibri" w:eastAsia="Calibri" w:hAnsi="Calibri" w:cs="Calibri"/>
                <w:b/>
              </w:rPr>
              <w:t>es</w:t>
            </w:r>
            <w:r>
              <w:rPr>
                <w:rFonts w:ascii="Calibri" w:eastAsia="Calibri" w:hAnsi="Calibri" w:cs="Calibri"/>
                <w:b/>
                <w:spacing w:val="-7"/>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 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al</w:t>
            </w:r>
            <w:r>
              <w:rPr>
                <w:rFonts w:ascii="Calibri" w:eastAsia="Calibri" w:hAnsi="Calibri" w:cs="Calibri"/>
                <w:b/>
                <w:spacing w:val="-7"/>
              </w:rPr>
              <w:t xml:space="preserve"> </w:t>
            </w:r>
            <w:r>
              <w:rPr>
                <w:rFonts w:ascii="Calibri" w:eastAsia="Calibri" w:hAnsi="Calibri" w:cs="Calibri"/>
                <w:b/>
                <w:spacing w:val="1"/>
              </w:rPr>
              <w:t>e</w:t>
            </w:r>
            <w:r>
              <w:rPr>
                <w:rFonts w:ascii="Calibri" w:eastAsia="Calibri" w:hAnsi="Calibri" w:cs="Calibri"/>
                <w:b/>
              </w:rPr>
              <w:t>xc</w:t>
            </w:r>
            <w:r>
              <w:rPr>
                <w:rFonts w:ascii="Calibri" w:eastAsia="Calibri" w:hAnsi="Calibri" w:cs="Calibri"/>
                <w:b/>
                <w:spacing w:val="1"/>
              </w:rPr>
              <w:t>r</w:t>
            </w:r>
            <w:r>
              <w:rPr>
                <w:rFonts w:ascii="Calibri" w:eastAsia="Calibri" w:hAnsi="Calibri" w:cs="Calibri"/>
                <w:b/>
              </w:rPr>
              <w:t>eta,</w:t>
            </w:r>
            <w:r>
              <w:rPr>
                <w:rFonts w:ascii="Calibri" w:eastAsia="Calibri" w:hAnsi="Calibri" w:cs="Calibri"/>
                <w:b/>
                <w:spacing w:val="-7"/>
              </w:rPr>
              <w:t xml:space="preserve"> </w:t>
            </w:r>
            <w:r>
              <w:rPr>
                <w:rFonts w:ascii="Calibri" w:eastAsia="Calibri" w:hAnsi="Calibri" w:cs="Calibri"/>
                <w:b/>
                <w:spacing w:val="1"/>
              </w:rPr>
              <w:t>b</w:t>
            </w:r>
            <w:r>
              <w:rPr>
                <w:rFonts w:ascii="Calibri" w:eastAsia="Calibri" w:hAnsi="Calibri" w:cs="Calibri"/>
                <w:b/>
              </w:rPr>
              <w:t>e</w:t>
            </w:r>
            <w:r>
              <w:rPr>
                <w:rFonts w:ascii="Calibri" w:eastAsia="Calibri" w:hAnsi="Calibri" w:cs="Calibri"/>
                <w:b/>
                <w:spacing w:val="1"/>
              </w:rPr>
              <w:t>dd</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spacing w:val="-1"/>
              </w:rPr>
              <w:t>g</w:t>
            </w:r>
            <w:r>
              <w:rPr>
                <w:rFonts w:ascii="Calibri" w:eastAsia="Calibri" w:hAnsi="Calibri" w:cs="Calibri"/>
                <w:b/>
              </w:rPr>
              <w:t>,</w:t>
            </w:r>
            <w:r>
              <w:rPr>
                <w:rFonts w:ascii="Calibri" w:eastAsia="Calibri" w:hAnsi="Calibri" w:cs="Calibri"/>
                <w:b/>
                <w:spacing w:val="-8"/>
              </w:rPr>
              <w:t xml:space="preserve"> </w:t>
            </w:r>
            <w:r>
              <w:rPr>
                <w:rFonts w:ascii="Calibri" w:eastAsia="Calibri" w:hAnsi="Calibri" w:cs="Calibri"/>
                <w:b/>
              </w:rPr>
              <w:t>s</w:t>
            </w:r>
            <w:r>
              <w:rPr>
                <w:rFonts w:ascii="Calibri" w:eastAsia="Calibri" w:hAnsi="Calibri" w:cs="Calibri"/>
                <w:b/>
                <w:spacing w:val="1"/>
              </w:rPr>
              <w:t>ur</w:t>
            </w:r>
            <w:r>
              <w:rPr>
                <w:rFonts w:ascii="Calibri" w:eastAsia="Calibri" w:hAnsi="Calibri" w:cs="Calibri"/>
                <w:b/>
                <w:spacing w:val="2"/>
              </w:rPr>
              <w:t>f</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es</w:t>
            </w:r>
            <w:r>
              <w:rPr>
                <w:rFonts w:ascii="Calibri" w:eastAsia="Calibri" w:hAnsi="Calibri" w:cs="Calibri"/>
                <w:b/>
                <w:spacing w:val="-7"/>
              </w:rPr>
              <w:t xml:space="preserve"> </w:t>
            </w:r>
            <w:r>
              <w:rPr>
                <w:rFonts w:ascii="Calibri" w:eastAsia="Calibri" w:hAnsi="Calibri" w:cs="Calibri"/>
                <w:b/>
                <w:spacing w:val="1"/>
              </w:rPr>
              <w:t>touch</w:t>
            </w:r>
            <w:r>
              <w:rPr>
                <w:rFonts w:ascii="Calibri" w:eastAsia="Calibri" w:hAnsi="Calibri" w:cs="Calibri"/>
                <w:b/>
              </w:rPr>
              <w:t>ed</w:t>
            </w:r>
            <w:r>
              <w:rPr>
                <w:rFonts w:ascii="Calibri" w:eastAsia="Calibri" w:hAnsi="Calibri" w:cs="Calibri"/>
                <w:b/>
                <w:spacing w:val="-8"/>
              </w:rPr>
              <w:t xml:space="preserve"> </w:t>
            </w:r>
            <w:r>
              <w:rPr>
                <w:rFonts w:ascii="Calibri" w:eastAsia="Calibri" w:hAnsi="Calibri" w:cs="Calibri"/>
                <w:b/>
                <w:spacing w:val="1"/>
              </w:rPr>
              <w:t>b</w:t>
            </w:r>
            <w:r>
              <w:rPr>
                <w:rFonts w:ascii="Calibri" w:eastAsia="Calibri" w:hAnsi="Calibri" w:cs="Calibri"/>
                <w:b/>
              </w:rPr>
              <w:t>y</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 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w:t>
            </w:r>
            <w:r>
              <w:rPr>
                <w:rFonts w:ascii="Calibri" w:eastAsia="Calibri" w:hAnsi="Calibri" w:cs="Calibri"/>
                <w:b/>
                <w:spacing w:val="-6"/>
              </w:rPr>
              <w:t xml:space="preserve"> </w:t>
            </w:r>
            <w:proofErr w:type="spellStart"/>
            <w:r>
              <w:rPr>
                <w:rFonts w:ascii="Calibri" w:eastAsia="Calibri" w:hAnsi="Calibri" w:cs="Calibri"/>
                <w:b/>
                <w:spacing w:val="1"/>
              </w:rPr>
              <w:t>e</w:t>
            </w:r>
            <w:r>
              <w:rPr>
                <w:rFonts w:ascii="Calibri" w:eastAsia="Calibri" w:hAnsi="Calibri" w:cs="Calibri"/>
                <w:b/>
              </w:rPr>
              <w:t>tc</w:t>
            </w:r>
            <w:proofErr w:type="spellEnd"/>
          </w:p>
        </w:tc>
        <w:tc>
          <w:tcPr>
            <w:tcW w:w="5953" w:type="dxa"/>
            <w:tcBorders>
              <w:top w:val="single" w:sz="5" w:space="0" w:color="000000"/>
              <w:left w:val="single" w:sz="5" w:space="0" w:color="000000"/>
              <w:bottom w:val="single" w:sz="5" w:space="0" w:color="000000"/>
              <w:right w:val="single" w:sz="5" w:space="0" w:color="000000"/>
            </w:tcBorders>
          </w:tcPr>
          <w:p w14:paraId="40CA1D93" w14:textId="77777777" w:rsidR="006E539D" w:rsidRDefault="006E539D">
            <w:pPr>
              <w:spacing w:before="10" w:line="180" w:lineRule="exact"/>
              <w:rPr>
                <w:sz w:val="18"/>
                <w:szCs w:val="18"/>
              </w:rPr>
            </w:pPr>
          </w:p>
          <w:p w14:paraId="24DD7303" w14:textId="77777777" w:rsidR="006E539D" w:rsidRDefault="006E539D">
            <w:pPr>
              <w:spacing w:line="200" w:lineRule="exact"/>
            </w:pPr>
          </w:p>
          <w:p w14:paraId="5E91EF10" w14:textId="77777777" w:rsidR="006E539D" w:rsidRDefault="006E539D">
            <w:pPr>
              <w:spacing w:line="200" w:lineRule="exact"/>
            </w:pPr>
          </w:p>
          <w:p w14:paraId="1F8D22C3" w14:textId="77777777" w:rsidR="006E539D" w:rsidRDefault="000042C5">
            <w:pPr>
              <w:ind w:left="273"/>
              <w:rPr>
                <w:rFonts w:ascii="Calibri" w:eastAsia="Calibri" w:hAnsi="Calibri" w:cs="Calibri"/>
              </w:rPr>
            </w:pPr>
            <w:r>
              <w:rPr>
                <w:rFonts w:ascii="Segoe UI Symbol" w:eastAsia="Segoe UI Symbol" w:hAnsi="Segoe UI Symbol" w:cs="Segoe UI Symbol"/>
                <w:spacing w:val="1"/>
              </w:rPr>
              <w:t>☐</w:t>
            </w:r>
            <w:proofErr w:type="gramStart"/>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43"/>
              </w:rPr>
              <w:t xml:space="preserve"> </w:t>
            </w:r>
            <w:r>
              <w:rPr>
                <w:rFonts w:ascii="Segoe UI Symbol" w:eastAsia="Segoe UI Symbol" w:hAnsi="Segoe UI Symbol" w:cs="Segoe UI Symbol"/>
                <w:spacing w:val="1"/>
              </w:rPr>
              <w:t>☐</w:t>
            </w:r>
            <w:proofErr w:type="gramEnd"/>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41"/>
              </w:rPr>
              <w:t xml:space="preserve"> </w:t>
            </w: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06769A60" w14:textId="77777777">
        <w:trPr>
          <w:trHeight w:hRule="exact" w:val="547"/>
        </w:trPr>
        <w:tc>
          <w:tcPr>
            <w:tcW w:w="10644" w:type="dxa"/>
            <w:gridSpan w:val="2"/>
            <w:tcBorders>
              <w:top w:val="single" w:sz="5" w:space="0" w:color="000000"/>
              <w:left w:val="single" w:sz="5" w:space="0" w:color="000000"/>
              <w:bottom w:val="single" w:sz="5" w:space="0" w:color="000000"/>
              <w:right w:val="single" w:sz="5" w:space="0" w:color="000000"/>
            </w:tcBorders>
          </w:tcPr>
          <w:p w14:paraId="0D196B7E" w14:textId="77777777" w:rsidR="006E539D" w:rsidRDefault="000042C5">
            <w:pPr>
              <w:spacing w:line="260" w:lineRule="exact"/>
              <w:ind w:left="273"/>
              <w:rPr>
                <w:rFonts w:ascii="Calibri" w:eastAsia="Calibri" w:hAnsi="Calibri" w:cs="Calibri"/>
                <w:sz w:val="22"/>
                <w:szCs w:val="22"/>
              </w:rPr>
            </w:pPr>
            <w:r>
              <w:rPr>
                <w:rFonts w:ascii="Calibri" w:eastAsia="Calibri" w:hAnsi="Calibri" w:cs="Calibri"/>
                <w:sz w:val="22"/>
                <w:szCs w:val="22"/>
              </w:rPr>
              <w:t>If YES, an</w:t>
            </w:r>
            <w:r>
              <w:rPr>
                <w:rFonts w:ascii="Calibri" w:eastAsia="Calibri" w:hAnsi="Calibri" w:cs="Calibri"/>
                <w:spacing w:val="-3"/>
                <w:sz w:val="22"/>
                <w:szCs w:val="22"/>
              </w:rPr>
              <w:t>s</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 all</w:t>
            </w:r>
            <w:r>
              <w:rPr>
                <w:rFonts w:ascii="Calibri" w:eastAsia="Calibri" w:hAnsi="Calibri" w:cs="Calibri"/>
                <w:spacing w:val="-3"/>
                <w:sz w:val="22"/>
                <w:szCs w:val="22"/>
              </w:rPr>
              <w:t xml:space="preserve"> </w:t>
            </w:r>
            <w:proofErr w:type="gramStart"/>
            <w:r>
              <w:rPr>
                <w:rFonts w:ascii="Calibri" w:eastAsia="Calibri" w:hAnsi="Calibri" w:cs="Calibri"/>
                <w:sz w:val="22"/>
                <w:szCs w:val="22"/>
              </w:rPr>
              <w:t>bel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roofErr w:type="gramEnd"/>
          </w:p>
          <w:p w14:paraId="233D6C75" w14:textId="77777777" w:rsidR="006E539D" w:rsidRDefault="000042C5">
            <w:pPr>
              <w:ind w:left="273"/>
              <w:rPr>
                <w:rFonts w:ascii="Calibri" w:eastAsia="Calibri" w:hAnsi="Calibri" w:cs="Calibri"/>
                <w:sz w:val="22"/>
                <w:szCs w:val="22"/>
              </w:rPr>
            </w:pPr>
            <w:r>
              <w:rPr>
                <w:rFonts w:ascii="Calibri" w:eastAsia="Calibri" w:hAnsi="Calibri" w:cs="Calibri"/>
                <w:sz w:val="22"/>
                <w:szCs w:val="22"/>
              </w:rPr>
              <w:t xml:space="preserve">If </w:t>
            </w:r>
            <w:r>
              <w:rPr>
                <w:rFonts w:ascii="Calibri" w:eastAsia="Calibri" w:hAnsi="Calibri" w:cs="Calibri"/>
                <w:spacing w:val="-1"/>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skip</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2"/>
                <w:sz w:val="22"/>
                <w:szCs w:val="22"/>
              </w:rPr>
              <w:t>e</w:t>
            </w:r>
            <w:r>
              <w:rPr>
                <w:rFonts w:ascii="Calibri" w:eastAsia="Calibri" w:hAnsi="Calibri" w:cs="Calibri"/>
                <w:sz w:val="22"/>
                <w:szCs w:val="22"/>
              </w:rPr>
              <w:t>xt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r>
    </w:tbl>
    <w:p w14:paraId="0F0D0E80" w14:textId="77777777" w:rsidR="006E539D" w:rsidRDefault="006E539D">
      <w:pPr>
        <w:spacing w:before="2" w:line="100" w:lineRule="exact"/>
        <w:rPr>
          <w:sz w:val="10"/>
          <w:szCs w:val="10"/>
        </w:rPr>
      </w:pPr>
    </w:p>
    <w:p w14:paraId="02F1EBC4" w14:textId="77777777" w:rsidR="006E539D" w:rsidRDefault="006E539D">
      <w:pPr>
        <w:spacing w:line="200" w:lineRule="exact"/>
      </w:pPr>
    </w:p>
    <w:p w14:paraId="15EE7893" w14:textId="77777777" w:rsidR="006E539D" w:rsidRDefault="006E539D">
      <w:pPr>
        <w:spacing w:line="200" w:lineRule="exact"/>
      </w:pPr>
    </w:p>
    <w:p w14:paraId="789465FC" w14:textId="77777777" w:rsidR="006E539D" w:rsidRDefault="006E539D">
      <w:pPr>
        <w:spacing w:line="200" w:lineRule="exact"/>
      </w:pPr>
    </w:p>
    <w:p w14:paraId="7019696F" w14:textId="77777777" w:rsidR="006E539D" w:rsidRDefault="006E539D">
      <w:pPr>
        <w:spacing w:line="200" w:lineRule="exact"/>
      </w:pPr>
    </w:p>
    <w:p w14:paraId="19EEAEF4" w14:textId="77777777" w:rsidR="006E539D" w:rsidRDefault="006E539D">
      <w:pPr>
        <w:spacing w:line="200" w:lineRule="exact"/>
      </w:pPr>
    </w:p>
    <w:p w14:paraId="74BA8235" w14:textId="77777777" w:rsidR="006E539D" w:rsidRDefault="006E539D">
      <w:pPr>
        <w:spacing w:line="200" w:lineRule="exact"/>
      </w:pPr>
    </w:p>
    <w:p w14:paraId="3222149B" w14:textId="77777777" w:rsidR="006E539D" w:rsidRDefault="006E539D">
      <w:pPr>
        <w:spacing w:line="200" w:lineRule="exact"/>
      </w:pPr>
    </w:p>
    <w:p w14:paraId="607D40C5" w14:textId="77777777" w:rsidR="006E539D" w:rsidRDefault="006E539D">
      <w:pPr>
        <w:spacing w:line="200" w:lineRule="exact"/>
      </w:pPr>
    </w:p>
    <w:p w14:paraId="402AA3D4" w14:textId="77777777" w:rsidR="006E539D" w:rsidRDefault="006E539D">
      <w:pPr>
        <w:spacing w:line="200" w:lineRule="exact"/>
      </w:pPr>
    </w:p>
    <w:p w14:paraId="3EDBC2D3" w14:textId="77777777" w:rsidR="006E539D" w:rsidRDefault="006E539D">
      <w:pPr>
        <w:spacing w:line="200" w:lineRule="exact"/>
      </w:pPr>
    </w:p>
    <w:p w14:paraId="0FCDE515" w14:textId="77777777" w:rsidR="006E539D" w:rsidRDefault="006E539D">
      <w:pPr>
        <w:spacing w:line="200" w:lineRule="exact"/>
      </w:pPr>
    </w:p>
    <w:p w14:paraId="68DA1498" w14:textId="77777777" w:rsidR="006E539D" w:rsidRDefault="006E539D">
      <w:pPr>
        <w:spacing w:line="200" w:lineRule="exact"/>
      </w:pPr>
    </w:p>
    <w:p w14:paraId="1154ED61" w14:textId="77777777" w:rsidR="006E539D" w:rsidRDefault="006E539D">
      <w:pPr>
        <w:spacing w:line="200" w:lineRule="exact"/>
      </w:pPr>
    </w:p>
    <w:p w14:paraId="022353C5" w14:textId="77777777" w:rsidR="006E539D" w:rsidRDefault="006E539D">
      <w:pPr>
        <w:spacing w:line="200" w:lineRule="exact"/>
      </w:pPr>
    </w:p>
    <w:p w14:paraId="20516284" w14:textId="77777777" w:rsidR="006E539D" w:rsidRDefault="006E539D">
      <w:pPr>
        <w:spacing w:line="200" w:lineRule="exact"/>
      </w:pPr>
    </w:p>
    <w:p w14:paraId="6D3D3366" w14:textId="77777777" w:rsidR="006E539D" w:rsidRDefault="006E539D">
      <w:pPr>
        <w:spacing w:line="200" w:lineRule="exact"/>
      </w:pPr>
    </w:p>
    <w:p w14:paraId="5FE9D1E7" w14:textId="77777777" w:rsidR="006E539D" w:rsidRDefault="006E539D">
      <w:pPr>
        <w:spacing w:line="200" w:lineRule="exact"/>
      </w:pPr>
    </w:p>
    <w:p w14:paraId="282682E1" w14:textId="77777777" w:rsidR="006E539D" w:rsidRDefault="006E539D">
      <w:pPr>
        <w:spacing w:line="200" w:lineRule="exact"/>
      </w:pPr>
    </w:p>
    <w:p w14:paraId="6877C428" w14:textId="77777777" w:rsidR="006E539D" w:rsidRDefault="006E539D">
      <w:pPr>
        <w:spacing w:line="200" w:lineRule="exact"/>
      </w:pPr>
    </w:p>
    <w:p w14:paraId="55AD2B3D" w14:textId="77777777" w:rsidR="006E539D" w:rsidRDefault="006E539D">
      <w:pPr>
        <w:spacing w:line="200" w:lineRule="exact"/>
      </w:pPr>
    </w:p>
    <w:p w14:paraId="6F60B4E6" w14:textId="77777777" w:rsidR="006E539D" w:rsidRDefault="006E539D">
      <w:pPr>
        <w:spacing w:line="200" w:lineRule="exact"/>
      </w:pPr>
    </w:p>
    <w:p w14:paraId="6C08D16A" w14:textId="77777777" w:rsidR="006E539D" w:rsidRDefault="006E539D">
      <w:pPr>
        <w:spacing w:line="200" w:lineRule="exact"/>
      </w:pPr>
    </w:p>
    <w:p w14:paraId="2956C512" w14:textId="77777777" w:rsidR="006E539D" w:rsidRDefault="006E539D">
      <w:pPr>
        <w:spacing w:line="200" w:lineRule="exact"/>
      </w:pPr>
    </w:p>
    <w:p w14:paraId="00D31D3B" w14:textId="77777777" w:rsidR="006E539D" w:rsidRDefault="006E539D">
      <w:pPr>
        <w:spacing w:line="200" w:lineRule="exact"/>
      </w:pPr>
    </w:p>
    <w:p w14:paraId="3E15242B" w14:textId="77777777" w:rsidR="006E539D" w:rsidRDefault="006E539D">
      <w:pPr>
        <w:spacing w:line="200" w:lineRule="exact"/>
      </w:pPr>
    </w:p>
    <w:p w14:paraId="4C196741" w14:textId="77777777" w:rsidR="006E539D" w:rsidRDefault="006E539D">
      <w:pPr>
        <w:spacing w:line="200" w:lineRule="exact"/>
      </w:pPr>
    </w:p>
    <w:p w14:paraId="059B018F" w14:textId="77777777" w:rsidR="006E539D" w:rsidRDefault="006E539D">
      <w:pPr>
        <w:spacing w:line="200" w:lineRule="exact"/>
      </w:pPr>
    </w:p>
    <w:p w14:paraId="26976F5E" w14:textId="77777777" w:rsidR="006E539D" w:rsidRDefault="006E539D">
      <w:pPr>
        <w:spacing w:line="200" w:lineRule="exact"/>
      </w:pPr>
    </w:p>
    <w:p w14:paraId="1A982744" w14:textId="578197DB" w:rsidR="006E539D" w:rsidRDefault="00A623EC">
      <w:pPr>
        <w:spacing w:before="12"/>
        <w:ind w:left="100"/>
        <w:rPr>
          <w:rFonts w:ascii="Calibri" w:eastAsia="Calibri" w:hAnsi="Calibri" w:cs="Calibri"/>
          <w:sz w:val="22"/>
          <w:szCs w:val="22"/>
        </w:rPr>
        <w:sectPr w:rsidR="006E539D">
          <w:pgSz w:w="11900" w:h="16860"/>
          <w:pgMar w:top="1420" w:right="520" w:bottom="280" w:left="260" w:header="1020" w:footer="0" w:gutter="0"/>
          <w:cols w:space="720"/>
        </w:sectPr>
      </w:pPr>
      <w:r>
        <w:rPr>
          <w:rFonts w:ascii="Calibri" w:eastAsia="Calibri" w:hAnsi="Calibri" w:cs="Calibri"/>
          <w:sz w:val="22"/>
          <w:szCs w:val="22"/>
        </w:rPr>
        <w:t xml:space="preserve">HSE </w:t>
      </w:r>
      <w:r w:rsidR="000042C5">
        <w:rPr>
          <w:rFonts w:ascii="Calibri" w:eastAsia="Calibri" w:hAnsi="Calibri" w:cs="Calibri"/>
          <w:sz w:val="22"/>
          <w:szCs w:val="22"/>
        </w:rPr>
        <w:t>WHO</w:t>
      </w:r>
      <w:r w:rsidR="000042C5">
        <w:rPr>
          <w:rFonts w:ascii="Calibri" w:eastAsia="Calibri" w:hAnsi="Calibri" w:cs="Calibri"/>
          <w:spacing w:val="-2"/>
          <w:sz w:val="22"/>
          <w:szCs w:val="22"/>
        </w:rPr>
        <w:t xml:space="preserve"> </w:t>
      </w:r>
      <w:r w:rsidR="000042C5">
        <w:rPr>
          <w:rFonts w:ascii="Calibri" w:eastAsia="Calibri" w:hAnsi="Calibri" w:cs="Calibri"/>
          <w:spacing w:val="1"/>
          <w:sz w:val="22"/>
          <w:szCs w:val="22"/>
        </w:rPr>
        <w:t>M</w:t>
      </w:r>
      <w:r w:rsidR="000042C5">
        <w:rPr>
          <w:rFonts w:ascii="Calibri" w:eastAsia="Calibri" w:hAnsi="Calibri" w:cs="Calibri"/>
          <w:spacing w:val="-1"/>
          <w:sz w:val="22"/>
          <w:szCs w:val="22"/>
        </w:rPr>
        <w:t>p</w:t>
      </w:r>
      <w:r w:rsidR="000042C5">
        <w:rPr>
          <w:rFonts w:ascii="Calibri" w:eastAsia="Calibri" w:hAnsi="Calibri" w:cs="Calibri"/>
          <w:spacing w:val="1"/>
          <w:sz w:val="22"/>
          <w:szCs w:val="22"/>
        </w:rPr>
        <w:t>o</w:t>
      </w:r>
      <w:r w:rsidR="000042C5">
        <w:rPr>
          <w:rFonts w:ascii="Calibri" w:eastAsia="Calibri" w:hAnsi="Calibri" w:cs="Calibri"/>
          <w:sz w:val="22"/>
          <w:szCs w:val="22"/>
        </w:rPr>
        <w:t>x</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 Ca</w:t>
      </w:r>
      <w:r w:rsidR="000042C5">
        <w:rPr>
          <w:rFonts w:ascii="Calibri" w:eastAsia="Calibri" w:hAnsi="Calibri" w:cs="Calibri"/>
          <w:spacing w:val="-3"/>
          <w:sz w:val="22"/>
          <w:szCs w:val="22"/>
        </w:rPr>
        <w:t>s</w:t>
      </w:r>
      <w:r w:rsidR="000042C5">
        <w:rPr>
          <w:rFonts w:ascii="Calibri" w:eastAsia="Calibri" w:hAnsi="Calibri" w:cs="Calibri"/>
          <w:sz w:val="22"/>
          <w:szCs w:val="22"/>
        </w:rPr>
        <w:t>e</w:t>
      </w:r>
      <w:r w:rsidR="000042C5">
        <w:rPr>
          <w:rFonts w:ascii="Calibri" w:eastAsia="Calibri" w:hAnsi="Calibri" w:cs="Calibri"/>
          <w:spacing w:val="1"/>
          <w:sz w:val="22"/>
          <w:szCs w:val="22"/>
        </w:rPr>
        <w:t xml:space="preserve"> </w:t>
      </w:r>
      <w:r w:rsidR="000042C5">
        <w:rPr>
          <w:rFonts w:ascii="Calibri" w:eastAsia="Calibri" w:hAnsi="Calibri" w:cs="Calibri"/>
          <w:sz w:val="22"/>
          <w:szCs w:val="22"/>
        </w:rPr>
        <w:t>I</w:t>
      </w:r>
      <w:r w:rsidR="000042C5">
        <w:rPr>
          <w:rFonts w:ascii="Calibri" w:eastAsia="Calibri" w:hAnsi="Calibri" w:cs="Calibri"/>
          <w:spacing w:val="-1"/>
          <w:sz w:val="22"/>
          <w:szCs w:val="22"/>
        </w:rPr>
        <w:t>nv</w:t>
      </w:r>
      <w:r w:rsidR="000042C5">
        <w:rPr>
          <w:rFonts w:ascii="Calibri" w:eastAsia="Calibri" w:hAnsi="Calibri" w:cs="Calibri"/>
          <w:sz w:val="22"/>
          <w:szCs w:val="22"/>
        </w:rPr>
        <w:t>es</w:t>
      </w:r>
      <w:r w:rsidR="000042C5">
        <w:rPr>
          <w:rFonts w:ascii="Calibri" w:eastAsia="Calibri" w:hAnsi="Calibri" w:cs="Calibri"/>
          <w:spacing w:val="1"/>
          <w:sz w:val="22"/>
          <w:szCs w:val="22"/>
        </w:rPr>
        <w:t>t</w:t>
      </w:r>
      <w:r w:rsidR="000042C5">
        <w:rPr>
          <w:rFonts w:ascii="Calibri" w:eastAsia="Calibri" w:hAnsi="Calibri" w:cs="Calibri"/>
          <w:sz w:val="22"/>
          <w:szCs w:val="22"/>
        </w:rPr>
        <w:t>i</w:t>
      </w:r>
      <w:r w:rsidR="000042C5">
        <w:rPr>
          <w:rFonts w:ascii="Calibri" w:eastAsia="Calibri" w:hAnsi="Calibri" w:cs="Calibri"/>
          <w:spacing w:val="-3"/>
          <w:sz w:val="22"/>
          <w:szCs w:val="22"/>
        </w:rPr>
        <w:t>g</w:t>
      </w:r>
      <w:r w:rsidR="000042C5">
        <w:rPr>
          <w:rFonts w:ascii="Calibri" w:eastAsia="Calibri" w:hAnsi="Calibri" w:cs="Calibri"/>
          <w:sz w:val="22"/>
          <w:szCs w:val="22"/>
        </w:rPr>
        <w:t>ati</w:t>
      </w:r>
      <w:r w:rsidR="000042C5">
        <w:rPr>
          <w:rFonts w:ascii="Calibri" w:eastAsia="Calibri" w:hAnsi="Calibri" w:cs="Calibri"/>
          <w:spacing w:val="1"/>
          <w:sz w:val="22"/>
          <w:szCs w:val="22"/>
        </w:rPr>
        <w:t>o</w:t>
      </w:r>
      <w:r w:rsidR="000042C5">
        <w:rPr>
          <w:rFonts w:ascii="Calibri" w:eastAsia="Calibri" w:hAnsi="Calibri" w:cs="Calibri"/>
          <w:sz w:val="22"/>
          <w:szCs w:val="22"/>
        </w:rPr>
        <w:t>n</w:t>
      </w:r>
      <w:r w:rsidR="000042C5">
        <w:rPr>
          <w:rFonts w:ascii="Calibri" w:eastAsia="Calibri" w:hAnsi="Calibri" w:cs="Calibri"/>
          <w:spacing w:val="-1"/>
          <w:sz w:val="22"/>
          <w:szCs w:val="22"/>
        </w:rPr>
        <w:t xml:space="preserve"> </w:t>
      </w:r>
      <w:r w:rsidR="000042C5">
        <w:rPr>
          <w:rFonts w:ascii="Calibri" w:eastAsia="Calibri" w:hAnsi="Calibri" w:cs="Calibri"/>
          <w:spacing w:val="-3"/>
          <w:sz w:val="22"/>
          <w:szCs w:val="22"/>
        </w:rPr>
        <w:t>F</w:t>
      </w:r>
      <w:r w:rsidR="000042C5">
        <w:rPr>
          <w:rFonts w:ascii="Calibri" w:eastAsia="Calibri" w:hAnsi="Calibri" w:cs="Calibri"/>
          <w:spacing w:val="1"/>
          <w:sz w:val="22"/>
          <w:szCs w:val="22"/>
        </w:rPr>
        <w:t>o</w:t>
      </w:r>
      <w:r w:rsidR="000042C5">
        <w:rPr>
          <w:rFonts w:ascii="Calibri" w:eastAsia="Calibri" w:hAnsi="Calibri" w:cs="Calibri"/>
          <w:sz w:val="22"/>
          <w:szCs w:val="22"/>
        </w:rPr>
        <w:t>rm -</w:t>
      </w:r>
      <w:r w:rsidR="000042C5">
        <w:rPr>
          <w:rFonts w:ascii="Calibri" w:eastAsia="Calibri" w:hAnsi="Calibri" w:cs="Calibri"/>
          <w:spacing w:val="-2"/>
          <w:sz w:val="22"/>
          <w:szCs w:val="22"/>
        </w:rPr>
        <w:t>2</w:t>
      </w:r>
      <w:r w:rsidR="000042C5">
        <w:rPr>
          <w:rFonts w:ascii="Calibri" w:eastAsia="Calibri" w:hAnsi="Calibri" w:cs="Calibri"/>
          <w:spacing w:val="1"/>
          <w:sz w:val="22"/>
          <w:szCs w:val="22"/>
        </w:rPr>
        <w:t>0</w:t>
      </w:r>
      <w:r w:rsidR="000042C5">
        <w:rPr>
          <w:rFonts w:ascii="Calibri" w:eastAsia="Calibri" w:hAnsi="Calibri" w:cs="Calibri"/>
          <w:spacing w:val="-2"/>
          <w:sz w:val="22"/>
          <w:szCs w:val="22"/>
        </w:rPr>
        <w:t>2</w:t>
      </w:r>
      <w:r w:rsidR="000042C5">
        <w:rPr>
          <w:rFonts w:ascii="Calibri" w:eastAsia="Calibri" w:hAnsi="Calibri" w:cs="Calibri"/>
          <w:spacing w:val="1"/>
          <w:sz w:val="22"/>
          <w:szCs w:val="22"/>
        </w:rPr>
        <w:t>4</w:t>
      </w:r>
      <w:r w:rsidR="000042C5">
        <w:rPr>
          <w:rFonts w:ascii="Calibri" w:eastAsia="Calibri" w:hAnsi="Calibri" w:cs="Calibri"/>
          <w:spacing w:val="-1"/>
          <w:sz w:val="22"/>
          <w:szCs w:val="22"/>
        </w:rPr>
        <w:t>/</w:t>
      </w:r>
      <w:r w:rsidR="000042C5">
        <w:rPr>
          <w:rFonts w:ascii="Calibri" w:eastAsia="Calibri" w:hAnsi="Calibri" w:cs="Calibri"/>
          <w:spacing w:val="1"/>
          <w:sz w:val="22"/>
          <w:szCs w:val="22"/>
        </w:rPr>
        <w:t>0</w:t>
      </w:r>
      <w:r w:rsidR="000042C5">
        <w:rPr>
          <w:rFonts w:ascii="Calibri" w:eastAsia="Calibri" w:hAnsi="Calibri" w:cs="Calibri"/>
          <w:spacing w:val="-2"/>
          <w:sz w:val="22"/>
          <w:szCs w:val="22"/>
        </w:rPr>
        <w:t>9</w:t>
      </w:r>
      <w:r w:rsidR="000042C5">
        <w:rPr>
          <w:rFonts w:ascii="Calibri" w:eastAsia="Calibri" w:hAnsi="Calibri" w:cs="Calibri"/>
          <w:spacing w:val="-1"/>
          <w:sz w:val="22"/>
          <w:szCs w:val="22"/>
        </w:rPr>
        <w:t>/</w:t>
      </w:r>
      <w:r>
        <w:rPr>
          <w:rFonts w:ascii="Calibri" w:eastAsia="Calibri" w:hAnsi="Calibri" w:cs="Calibri"/>
          <w:spacing w:val="1"/>
          <w:sz w:val="22"/>
          <w:szCs w:val="22"/>
        </w:rPr>
        <w:t>12</w:t>
      </w:r>
    </w:p>
    <w:p w14:paraId="5A27256E" w14:textId="59F4549E" w:rsidR="006E539D" w:rsidRPr="00A623EC" w:rsidRDefault="000E4AAC">
      <w:pPr>
        <w:tabs>
          <w:tab w:val="left" w:pos="9480"/>
        </w:tabs>
        <w:spacing w:before="45"/>
        <w:ind w:left="2604"/>
        <w:rPr>
          <w:rFonts w:asciiTheme="minorHAnsi" w:eastAsia="Calibri" w:hAnsiTheme="minorHAnsi" w:cstheme="minorHAnsi"/>
          <w:sz w:val="22"/>
          <w:szCs w:val="22"/>
        </w:rPr>
      </w:pPr>
      <w:r>
        <w:rPr>
          <w:rFonts w:asciiTheme="minorHAnsi" w:hAnsiTheme="minorHAnsi" w:cstheme="minorHAnsi"/>
          <w:sz w:val="22"/>
          <w:szCs w:val="22"/>
        </w:rPr>
        <w:lastRenderedPageBreak/>
        <w:pict w14:anchorId="04ADE772">
          <v:group id="_x0000_s2360" style="position:absolute;left:0;text-align:left;margin-left:32.3pt;margin-top:51pt;width:65.8pt;height:20.1pt;z-index:-6388;mso-position-horizontal-relative:page;mso-position-vertical-relative:page" coordorigin="646,1020" coordsize="13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62" type="#_x0000_t75" style="position:absolute;left:646;top:1020;width:1316;height:402">
              <v:imagedata r:id="rId10" o:title=""/>
            </v:shape>
            <v:shape id="_x0000_s2361" type="#_x0000_t75" style="position:absolute;left:646;top:1020;width:1316;height:402">
              <v:imagedata r:id="rId10" o:title=""/>
            </v:shape>
            <w10:wrap anchorx="page" anchory="page"/>
          </v:group>
        </w:pict>
      </w:r>
      <w:r w:rsidR="00A623EC" w:rsidRPr="00A623EC">
        <w:rPr>
          <w:rFonts w:asciiTheme="minorHAnsi" w:hAnsiTheme="minorHAnsi" w:cstheme="minorHAnsi"/>
          <w:sz w:val="22"/>
          <w:szCs w:val="22"/>
        </w:rPr>
        <w:t xml:space="preserve">CIDR Event </w:t>
      </w:r>
      <w:r w:rsidR="00A623EC">
        <w:rPr>
          <w:rFonts w:asciiTheme="minorHAnsi" w:eastAsia="Calibri" w:hAnsiTheme="minorHAnsi" w:cstheme="minorHAnsi"/>
          <w:spacing w:val="-4"/>
          <w:sz w:val="22"/>
          <w:szCs w:val="22"/>
        </w:rPr>
        <w:t>I</w:t>
      </w:r>
      <w:r w:rsidR="000042C5" w:rsidRPr="00A623EC">
        <w:rPr>
          <w:rFonts w:asciiTheme="minorHAnsi" w:eastAsia="Calibri" w:hAnsiTheme="minorHAnsi" w:cstheme="minorHAnsi"/>
          <w:sz w:val="22"/>
          <w:szCs w:val="22"/>
        </w:rPr>
        <w:t>D</w:t>
      </w:r>
      <w:r w:rsidR="000042C5" w:rsidRPr="00A623EC">
        <w:rPr>
          <w:rFonts w:asciiTheme="minorHAnsi" w:eastAsia="Calibri" w:hAnsiTheme="minorHAnsi" w:cstheme="minorHAnsi"/>
          <w:spacing w:val="-1"/>
          <w:sz w:val="22"/>
          <w:szCs w:val="22"/>
        </w:rPr>
        <w:t xml:space="preserve"> </w:t>
      </w:r>
      <w:r w:rsidR="000042C5" w:rsidRPr="00A623EC">
        <w:rPr>
          <w:rFonts w:asciiTheme="minorHAnsi" w:eastAsia="Calibri" w:hAnsiTheme="minorHAnsi" w:cstheme="minorHAnsi"/>
          <w:sz w:val="22"/>
          <w:szCs w:val="22"/>
          <w:u w:val="single" w:color="000000"/>
        </w:rPr>
        <w:t xml:space="preserve"> </w:t>
      </w:r>
      <w:r w:rsidR="000042C5" w:rsidRPr="00A623EC">
        <w:rPr>
          <w:rFonts w:asciiTheme="minorHAnsi" w:eastAsia="Calibri" w:hAnsiTheme="minorHAnsi" w:cstheme="minorHAnsi"/>
          <w:sz w:val="22"/>
          <w:szCs w:val="22"/>
          <w:u w:val="single" w:color="000000"/>
        </w:rPr>
        <w:tab/>
      </w:r>
    </w:p>
    <w:p w14:paraId="2AD3E2FA" w14:textId="77777777" w:rsidR="006E539D" w:rsidRDefault="006E539D">
      <w:pPr>
        <w:spacing w:before="2" w:line="100" w:lineRule="exact"/>
        <w:rPr>
          <w:sz w:val="10"/>
          <w:szCs w:val="10"/>
        </w:rPr>
      </w:pPr>
    </w:p>
    <w:p w14:paraId="1DB74785" w14:textId="77777777" w:rsidR="006E539D" w:rsidRDefault="006E539D">
      <w:pPr>
        <w:spacing w:line="200" w:lineRule="exact"/>
      </w:pPr>
    </w:p>
    <w:tbl>
      <w:tblPr>
        <w:tblW w:w="0" w:type="auto"/>
        <w:tblInd w:w="99" w:type="dxa"/>
        <w:tblLayout w:type="fixed"/>
        <w:tblCellMar>
          <w:left w:w="0" w:type="dxa"/>
          <w:right w:w="0" w:type="dxa"/>
        </w:tblCellMar>
        <w:tblLook w:val="01E0" w:firstRow="1" w:lastRow="1" w:firstColumn="1" w:lastColumn="1" w:noHBand="0" w:noVBand="0"/>
      </w:tblPr>
      <w:tblGrid>
        <w:gridCol w:w="2398"/>
        <w:gridCol w:w="1279"/>
        <w:gridCol w:w="1414"/>
        <w:gridCol w:w="1270"/>
        <w:gridCol w:w="2139"/>
        <w:gridCol w:w="1560"/>
        <w:gridCol w:w="3500"/>
        <w:gridCol w:w="2028"/>
      </w:tblGrid>
      <w:tr w:rsidR="006E539D" w14:paraId="21BCE828" w14:textId="77777777">
        <w:trPr>
          <w:trHeight w:hRule="exact" w:val="2701"/>
        </w:trPr>
        <w:tc>
          <w:tcPr>
            <w:tcW w:w="2398" w:type="dxa"/>
            <w:tcBorders>
              <w:top w:val="single" w:sz="7" w:space="0" w:color="000000"/>
              <w:left w:val="single" w:sz="7" w:space="0" w:color="000000"/>
              <w:bottom w:val="single" w:sz="7" w:space="0" w:color="000000"/>
              <w:right w:val="single" w:sz="7" w:space="0" w:color="000000"/>
            </w:tcBorders>
          </w:tcPr>
          <w:p w14:paraId="1B3F83B9" w14:textId="77777777" w:rsidR="006E539D" w:rsidRDefault="000042C5">
            <w:pPr>
              <w:spacing w:line="240" w:lineRule="exact"/>
              <w:ind w:left="-1"/>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al</w:t>
            </w:r>
          </w:p>
        </w:tc>
        <w:tc>
          <w:tcPr>
            <w:tcW w:w="1279" w:type="dxa"/>
            <w:tcBorders>
              <w:top w:val="single" w:sz="7" w:space="0" w:color="000000"/>
              <w:left w:val="single" w:sz="7" w:space="0" w:color="000000"/>
              <w:bottom w:val="single" w:sz="7" w:space="0" w:color="000000"/>
              <w:right w:val="single" w:sz="7" w:space="0" w:color="000000"/>
            </w:tcBorders>
          </w:tcPr>
          <w:p w14:paraId="6EAD11D7"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rPr>
              <w:t>es,</w:t>
            </w:r>
            <w:r>
              <w:rPr>
                <w:rFonts w:ascii="Calibri" w:eastAsia="Calibri" w:hAnsi="Calibri" w:cs="Calibri"/>
                <w:b/>
                <w:spacing w:val="-8"/>
              </w:rPr>
              <w:t xml:space="preserve"> </w:t>
            </w:r>
            <w:r>
              <w:rPr>
                <w:rFonts w:ascii="Calibri" w:eastAsia="Calibri" w:hAnsi="Calibri" w:cs="Calibri"/>
                <w:b/>
                <w:spacing w:val="2"/>
              </w:rPr>
              <w:t>i</w:t>
            </w:r>
            <w:r>
              <w:rPr>
                <w:rFonts w:ascii="Calibri" w:eastAsia="Calibri" w:hAnsi="Calibri" w:cs="Calibri"/>
                <w:b/>
              </w:rPr>
              <w:t>f</w:t>
            </w:r>
          </w:p>
          <w:p w14:paraId="009269CF" w14:textId="77777777" w:rsidR="006E539D" w:rsidRDefault="000042C5">
            <w:pPr>
              <w:spacing w:line="240" w:lineRule="exact"/>
              <w:ind w:left="-1"/>
              <w:rPr>
                <w:rFonts w:ascii="Calibri" w:eastAsia="Calibri" w:hAnsi="Calibri" w:cs="Calibri"/>
              </w:rPr>
            </w:pPr>
            <w:r>
              <w:rPr>
                <w:rFonts w:ascii="Calibri" w:eastAsia="Calibri" w:hAnsi="Calibri" w:cs="Calibri"/>
                <w:b/>
              </w:rPr>
              <w:t>k</w:t>
            </w:r>
            <w:r>
              <w:rPr>
                <w:rFonts w:ascii="Calibri" w:eastAsia="Calibri" w:hAnsi="Calibri" w:cs="Calibri"/>
                <w:b/>
                <w:spacing w:val="1"/>
              </w:rPr>
              <w:t>no</w:t>
            </w:r>
            <w:r>
              <w:rPr>
                <w:rFonts w:ascii="Calibri" w:eastAsia="Calibri" w:hAnsi="Calibri" w:cs="Calibri"/>
                <w:b/>
              </w:rPr>
              <w:t>w</w:t>
            </w:r>
            <w:r>
              <w:rPr>
                <w:rFonts w:ascii="Calibri" w:eastAsia="Calibri" w:hAnsi="Calibri" w:cs="Calibri"/>
                <w:b/>
                <w:spacing w:val="1"/>
              </w:rPr>
              <w:t>n</w:t>
            </w:r>
            <w:r>
              <w:rPr>
                <w:rFonts w:ascii="Calibri" w:eastAsia="Calibri" w:hAnsi="Calibri" w:cs="Calibri"/>
                <w:b/>
              </w:rPr>
              <w:t>,</w:t>
            </w:r>
            <w:r>
              <w:rPr>
                <w:rFonts w:ascii="Calibri" w:eastAsia="Calibri" w:hAnsi="Calibri" w:cs="Calibri"/>
                <w:b/>
                <w:spacing w:val="-7"/>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y</w:t>
            </w:r>
          </w:p>
          <w:p w14:paraId="0BF1D1B1" w14:textId="77777777" w:rsidR="006E539D" w:rsidRDefault="000042C5">
            <w:pPr>
              <w:ind w:left="-1" w:right="33"/>
              <w:rPr>
                <w:rFonts w:ascii="Calibri" w:eastAsia="Calibri" w:hAnsi="Calibri" w:cs="Calibri"/>
              </w:rPr>
            </w:pPr>
            <w:r>
              <w:rPr>
                <w:rFonts w:ascii="Calibri" w:eastAsia="Calibri" w:hAnsi="Calibri" w:cs="Calibri"/>
                <w:b/>
                <w:spacing w:val="1"/>
              </w:rPr>
              <w:t>o</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 xml:space="preserve">er </w:t>
            </w:r>
            <w:r>
              <w:rPr>
                <w:rFonts w:ascii="Calibri" w:eastAsia="Calibri" w:hAnsi="Calibri" w:cs="Calibri"/>
                <w:b/>
                <w:spacing w:val="-1"/>
              </w:rPr>
              <w:t>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ti</w:t>
            </w:r>
            <w:r>
              <w:rPr>
                <w:rFonts w:ascii="Calibri" w:eastAsia="Calibri" w:hAnsi="Calibri" w:cs="Calibri"/>
                <w:b/>
                <w:spacing w:val="-1"/>
              </w:rPr>
              <w:t>f</w:t>
            </w:r>
            <w:r>
              <w:rPr>
                <w:rFonts w:ascii="Calibri" w:eastAsia="Calibri" w:hAnsi="Calibri" w:cs="Calibri"/>
                <w:b/>
                <w:spacing w:val="1"/>
              </w:rPr>
              <w:t>y</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 xml:space="preserve">g </w:t>
            </w:r>
            <w:r>
              <w:rPr>
                <w:rFonts w:ascii="Calibri" w:eastAsia="Calibri" w:hAnsi="Calibri" w:cs="Calibri"/>
                <w:b/>
                <w:spacing w:val="1"/>
              </w:rPr>
              <w:t>ch</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er</w:t>
            </w:r>
            <w:r>
              <w:rPr>
                <w:rFonts w:ascii="Calibri" w:eastAsia="Calibri" w:hAnsi="Calibri" w:cs="Calibri"/>
                <w:b/>
                <w:spacing w:val="-1"/>
              </w:rPr>
              <w:t>i</w:t>
            </w:r>
            <w:r>
              <w:rPr>
                <w:rFonts w:ascii="Calibri" w:eastAsia="Calibri" w:hAnsi="Calibri" w:cs="Calibri"/>
                <w:b/>
              </w:rPr>
              <w:t>st</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rPr>
              <w:t>s</w:t>
            </w:r>
          </w:p>
        </w:tc>
        <w:tc>
          <w:tcPr>
            <w:tcW w:w="1414" w:type="dxa"/>
            <w:tcBorders>
              <w:top w:val="single" w:sz="7" w:space="0" w:color="000000"/>
              <w:left w:val="single" w:sz="7" w:space="0" w:color="000000"/>
              <w:bottom w:val="single" w:sz="7" w:space="0" w:color="000000"/>
              <w:right w:val="single" w:sz="7" w:space="0" w:color="000000"/>
            </w:tcBorders>
          </w:tcPr>
          <w:p w14:paraId="57061C36" w14:textId="77777777" w:rsidR="006E539D" w:rsidRDefault="000042C5">
            <w:pPr>
              <w:spacing w:line="240" w:lineRule="exact"/>
              <w:ind w:left="-1"/>
              <w:rPr>
                <w:rFonts w:ascii="Calibri" w:eastAsia="Calibri" w:hAnsi="Calibri" w:cs="Calibri"/>
              </w:rPr>
            </w:pPr>
            <w:r>
              <w:rPr>
                <w:rFonts w:ascii="Calibri" w:eastAsia="Calibri" w:hAnsi="Calibri" w:cs="Calibri"/>
                <w:b/>
              </w:rPr>
              <w:t>F</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qu</w:t>
            </w:r>
            <w:r>
              <w:rPr>
                <w:rFonts w:ascii="Calibri" w:eastAsia="Calibri" w:hAnsi="Calibri" w:cs="Calibri"/>
                <w:b/>
              </w:rPr>
              <w:t>e</w:t>
            </w:r>
            <w:r>
              <w:rPr>
                <w:rFonts w:ascii="Calibri" w:eastAsia="Calibri" w:hAnsi="Calibri" w:cs="Calibri"/>
                <w:b/>
                <w:spacing w:val="1"/>
              </w:rPr>
              <w:t>nc</w:t>
            </w:r>
            <w:r>
              <w:rPr>
                <w:rFonts w:ascii="Calibri" w:eastAsia="Calibri" w:hAnsi="Calibri" w:cs="Calibri"/>
                <w:b/>
              </w:rPr>
              <w:t>y</w:t>
            </w:r>
            <w:r>
              <w:rPr>
                <w:rFonts w:ascii="Calibri" w:eastAsia="Calibri" w:hAnsi="Calibri" w:cs="Calibri"/>
                <w:b/>
                <w:spacing w:val="-10"/>
              </w:rPr>
              <w:t xml:space="preserve"> </w:t>
            </w:r>
            <w:r>
              <w:rPr>
                <w:rFonts w:ascii="Calibri" w:eastAsia="Calibri" w:hAnsi="Calibri" w:cs="Calibri"/>
                <w:b/>
                <w:spacing w:val="1"/>
              </w:rPr>
              <w:t>o</w:t>
            </w:r>
            <w:r>
              <w:rPr>
                <w:rFonts w:ascii="Calibri" w:eastAsia="Calibri" w:hAnsi="Calibri" w:cs="Calibri"/>
                <w:b/>
              </w:rPr>
              <w:t>f</w:t>
            </w:r>
          </w:p>
          <w:p w14:paraId="20752FB4"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4AB3D3B9" w14:textId="77777777" w:rsidR="006E539D" w:rsidRDefault="000042C5">
            <w:pPr>
              <w:spacing w:before="1"/>
              <w:ind w:left="-1"/>
              <w:rPr>
                <w:rFonts w:ascii="Calibri" w:eastAsia="Calibri" w:hAnsi="Calibri" w:cs="Calibri"/>
                <w:sz w:val="18"/>
                <w:szCs w:val="18"/>
              </w:rPr>
            </w:pPr>
            <w:r>
              <w:rPr>
                <w:rFonts w:ascii="Calibri" w:eastAsia="Calibri" w:hAnsi="Calibri" w:cs="Calibri"/>
                <w:sz w:val="18"/>
                <w:szCs w:val="18"/>
              </w:rPr>
              <w:t xml:space="preserve">a.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p>
          <w:p w14:paraId="6FCE370C"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b</w:t>
            </w:r>
            <w:r>
              <w:rPr>
                <w:rFonts w:ascii="Calibri" w:eastAsia="Calibri" w:hAnsi="Calibri" w:cs="Calibri"/>
                <w:sz w:val="18"/>
                <w:szCs w:val="18"/>
              </w:rPr>
              <w:t>. M</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pacing w:val="-1"/>
                <w:sz w:val="18"/>
                <w:szCs w:val="18"/>
              </w:rPr>
              <w:t>p</w:t>
            </w:r>
            <w:r>
              <w:rPr>
                <w:rFonts w:ascii="Calibri" w:eastAsia="Calibri" w:hAnsi="Calibri" w:cs="Calibri"/>
                <w:sz w:val="18"/>
                <w:szCs w:val="18"/>
              </w:rPr>
              <w:t>le</w:t>
            </w:r>
          </w:p>
          <w:p w14:paraId="5522B534" w14:textId="77777777" w:rsidR="006E539D" w:rsidRDefault="000042C5">
            <w:pPr>
              <w:spacing w:before="1"/>
              <w:ind w:left="-1"/>
              <w:rPr>
                <w:rFonts w:ascii="Calibri" w:eastAsia="Calibri" w:hAnsi="Calibri" w:cs="Calibri"/>
                <w:sz w:val="18"/>
                <w:szCs w:val="18"/>
              </w:rPr>
            </w:pP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es</w:t>
            </w:r>
            <w:r>
              <w:rPr>
                <w:rFonts w:ascii="Calibri" w:eastAsia="Calibri" w:hAnsi="Calibri" w:cs="Calibri"/>
                <w:sz w:val="18"/>
                <w:szCs w:val="18"/>
              </w:rPr>
              <w:t>,</w:t>
            </w:r>
          </w:p>
          <w:p w14:paraId="2F8E70D2" w14:textId="77777777" w:rsidR="006E539D" w:rsidRDefault="000042C5">
            <w:pPr>
              <w:spacing w:before="1"/>
              <w:ind w:left="-1" w:right="139"/>
              <w:rPr>
                <w:rFonts w:ascii="Calibri" w:eastAsia="Calibri" w:hAnsi="Calibri" w:cs="Calibri"/>
                <w:sz w:val="18"/>
                <w:szCs w:val="18"/>
              </w:rPr>
            </w:pPr>
            <w:r>
              <w:rPr>
                <w:rFonts w:ascii="Calibri" w:eastAsia="Calibri" w:hAnsi="Calibri" w:cs="Calibri"/>
                <w:i/>
                <w:sz w:val="18"/>
                <w:szCs w:val="18"/>
              </w:rPr>
              <w:t>If</w:t>
            </w:r>
            <w:r>
              <w:rPr>
                <w:rFonts w:ascii="Calibri" w:eastAsia="Calibri" w:hAnsi="Calibri" w:cs="Calibri"/>
                <w:i/>
                <w:spacing w:val="1"/>
                <w:sz w:val="18"/>
                <w:szCs w:val="18"/>
              </w:rPr>
              <w:t xml:space="preserve"> y</w:t>
            </w:r>
            <w:r>
              <w:rPr>
                <w:rFonts w:ascii="Calibri" w:eastAsia="Calibri" w:hAnsi="Calibri" w:cs="Calibri"/>
                <w:i/>
                <w:sz w:val="18"/>
                <w:szCs w:val="18"/>
              </w:rPr>
              <w:t>es,</w:t>
            </w:r>
            <w:r>
              <w:rPr>
                <w:rFonts w:ascii="Calibri" w:eastAsia="Calibri" w:hAnsi="Calibri" w:cs="Calibri"/>
                <w:i/>
                <w:spacing w:val="1"/>
                <w:sz w:val="18"/>
                <w:szCs w:val="18"/>
              </w:rPr>
              <w:t xml:space="preserve"> </w:t>
            </w:r>
            <w:r>
              <w:rPr>
                <w:rFonts w:ascii="Calibri" w:eastAsia="Calibri" w:hAnsi="Calibri" w:cs="Calibri"/>
                <w:i/>
                <w:spacing w:val="-1"/>
                <w:sz w:val="18"/>
                <w:szCs w:val="18"/>
              </w:rPr>
              <w:t>h</w:t>
            </w:r>
            <w:r>
              <w:rPr>
                <w:rFonts w:ascii="Calibri" w:eastAsia="Calibri" w:hAnsi="Calibri" w:cs="Calibri"/>
                <w:i/>
                <w:spacing w:val="1"/>
                <w:sz w:val="18"/>
                <w:szCs w:val="18"/>
              </w:rPr>
              <w:t>o</w:t>
            </w:r>
            <w:r>
              <w:rPr>
                <w:rFonts w:ascii="Calibri" w:eastAsia="Calibri" w:hAnsi="Calibri" w:cs="Calibri"/>
                <w:i/>
                <w:sz w:val="18"/>
                <w:szCs w:val="18"/>
              </w:rPr>
              <w:t>w</w:t>
            </w:r>
            <w:r>
              <w:rPr>
                <w:rFonts w:ascii="Calibri" w:eastAsia="Calibri" w:hAnsi="Calibri" w:cs="Calibri"/>
                <w:i/>
                <w:spacing w:val="1"/>
                <w:sz w:val="18"/>
                <w:szCs w:val="18"/>
              </w:rPr>
              <w:t xml:space="preserve"> </w:t>
            </w:r>
            <w:r>
              <w:rPr>
                <w:rFonts w:ascii="Calibri" w:eastAsia="Calibri" w:hAnsi="Calibri" w:cs="Calibri"/>
                <w:i/>
                <w:spacing w:val="-3"/>
                <w:sz w:val="18"/>
                <w:szCs w:val="18"/>
              </w:rPr>
              <w:t>m</w:t>
            </w:r>
            <w:r>
              <w:rPr>
                <w:rFonts w:ascii="Calibri" w:eastAsia="Calibri" w:hAnsi="Calibri" w:cs="Calibri"/>
                <w:i/>
                <w:spacing w:val="1"/>
                <w:sz w:val="18"/>
                <w:szCs w:val="18"/>
              </w:rPr>
              <w:t>an</w:t>
            </w:r>
            <w:r>
              <w:rPr>
                <w:rFonts w:ascii="Calibri" w:eastAsia="Calibri" w:hAnsi="Calibri" w:cs="Calibri"/>
                <w:i/>
                <w:sz w:val="18"/>
                <w:szCs w:val="18"/>
              </w:rPr>
              <w:t>y t</w:t>
            </w:r>
            <w:r>
              <w:rPr>
                <w:rFonts w:ascii="Calibri" w:eastAsia="Calibri" w:hAnsi="Calibri" w:cs="Calibri"/>
                <w:i/>
                <w:spacing w:val="-1"/>
                <w:sz w:val="18"/>
                <w:szCs w:val="18"/>
              </w:rPr>
              <w:t>im</w:t>
            </w:r>
            <w:r>
              <w:rPr>
                <w:rFonts w:ascii="Calibri" w:eastAsia="Calibri" w:hAnsi="Calibri" w:cs="Calibri"/>
                <w:i/>
                <w:sz w:val="18"/>
                <w:szCs w:val="18"/>
              </w:rPr>
              <w:t>es (i</w:t>
            </w:r>
            <w:r>
              <w:rPr>
                <w:rFonts w:ascii="Calibri" w:eastAsia="Calibri" w:hAnsi="Calibri" w:cs="Calibri"/>
                <w:i/>
                <w:spacing w:val="1"/>
                <w:sz w:val="18"/>
                <w:szCs w:val="18"/>
              </w:rPr>
              <w:t>nd</w:t>
            </w:r>
            <w:r>
              <w:rPr>
                <w:rFonts w:ascii="Calibri" w:eastAsia="Calibri" w:hAnsi="Calibri" w:cs="Calibri"/>
                <w:i/>
                <w:sz w:val="18"/>
                <w:szCs w:val="18"/>
              </w:rPr>
              <w:t>icat</w:t>
            </w:r>
            <w:r>
              <w:rPr>
                <w:rFonts w:ascii="Calibri" w:eastAsia="Calibri" w:hAnsi="Calibri" w:cs="Calibri"/>
                <w:i/>
                <w:spacing w:val="-1"/>
                <w:sz w:val="18"/>
                <w:szCs w:val="18"/>
              </w:rPr>
              <w:t>iv</w:t>
            </w:r>
            <w:r>
              <w:rPr>
                <w:rFonts w:ascii="Calibri" w:eastAsia="Calibri" w:hAnsi="Calibri" w:cs="Calibri"/>
                <w:i/>
                <w:sz w:val="18"/>
                <w:szCs w:val="18"/>
              </w:rPr>
              <w:t>el</w:t>
            </w:r>
            <w:r>
              <w:rPr>
                <w:rFonts w:ascii="Calibri" w:eastAsia="Calibri" w:hAnsi="Calibri" w:cs="Calibri"/>
                <w:i/>
                <w:spacing w:val="1"/>
                <w:sz w:val="18"/>
                <w:szCs w:val="18"/>
              </w:rPr>
              <w:t>y</w:t>
            </w:r>
            <w:r>
              <w:rPr>
                <w:rFonts w:ascii="Calibri" w:eastAsia="Calibri" w:hAnsi="Calibri" w:cs="Calibri"/>
                <w:i/>
                <w:sz w:val="18"/>
                <w:szCs w:val="18"/>
              </w:rPr>
              <w:t>)</w:t>
            </w:r>
          </w:p>
          <w:p w14:paraId="068AF578"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c</w:t>
            </w:r>
            <w:r>
              <w:rPr>
                <w:rFonts w:ascii="Calibri" w:eastAsia="Calibri" w:hAnsi="Calibri" w:cs="Calibri"/>
                <w:sz w:val="18"/>
                <w:szCs w:val="18"/>
              </w:rPr>
              <w:t>. U</w:t>
            </w:r>
            <w:r>
              <w:rPr>
                <w:rFonts w:ascii="Calibri" w:eastAsia="Calibri" w:hAnsi="Calibri" w:cs="Calibri"/>
                <w:spacing w:val="-1"/>
                <w:sz w:val="18"/>
                <w:szCs w:val="18"/>
              </w:rPr>
              <w:t>n</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n</w:t>
            </w:r>
          </w:p>
        </w:tc>
        <w:tc>
          <w:tcPr>
            <w:tcW w:w="1270" w:type="dxa"/>
            <w:tcBorders>
              <w:top w:val="single" w:sz="7" w:space="0" w:color="000000"/>
              <w:left w:val="single" w:sz="7" w:space="0" w:color="000000"/>
              <w:bottom w:val="single" w:sz="7" w:space="0" w:color="000000"/>
              <w:right w:val="single" w:sz="7" w:space="0" w:color="000000"/>
            </w:tcBorders>
          </w:tcPr>
          <w:p w14:paraId="1BF7B385" w14:textId="77777777" w:rsidR="006E539D" w:rsidRDefault="000042C5">
            <w:pPr>
              <w:spacing w:line="240" w:lineRule="exact"/>
              <w:ind w:left="-1"/>
              <w:rPr>
                <w:rFonts w:ascii="Calibri" w:eastAsia="Calibri" w:hAnsi="Calibri" w:cs="Calibri"/>
              </w:rPr>
            </w:pPr>
            <w:r>
              <w:rPr>
                <w:rFonts w:ascii="Calibri" w:eastAsia="Calibri" w:hAnsi="Calibri" w:cs="Calibri"/>
                <w:b/>
              </w:rPr>
              <w:t>Wh</w:t>
            </w:r>
            <w:r>
              <w:rPr>
                <w:rFonts w:ascii="Calibri" w:eastAsia="Calibri" w:hAnsi="Calibri" w:cs="Calibri"/>
                <w:b/>
                <w:spacing w:val="1"/>
              </w:rPr>
              <w:t>e</w:t>
            </w:r>
            <w:r>
              <w:rPr>
                <w:rFonts w:ascii="Calibri" w:eastAsia="Calibri" w:hAnsi="Calibri" w:cs="Calibri"/>
                <w:b/>
              </w:rPr>
              <w:t>n</w:t>
            </w:r>
            <w:r>
              <w:rPr>
                <w:rFonts w:ascii="Calibri" w:eastAsia="Calibri" w:hAnsi="Calibri" w:cs="Calibri"/>
                <w:b/>
                <w:spacing w:val="-4"/>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p>
          <w:p w14:paraId="08AEAE44"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30601BFA" w14:textId="77777777" w:rsidR="006E539D" w:rsidRDefault="000042C5">
            <w:pPr>
              <w:ind w:left="-1" w:right="-29"/>
              <w:rPr>
                <w:rFonts w:ascii="Calibri" w:eastAsia="Calibri" w:hAnsi="Calibri" w:cs="Calibri"/>
                <w:sz w:val="18"/>
                <w:szCs w:val="18"/>
              </w:rPr>
            </w:pPr>
            <w:r>
              <w:rPr>
                <w:rFonts w:ascii="Calibri" w:eastAsia="Calibri" w:hAnsi="Calibri" w:cs="Calibri"/>
                <w:b/>
                <w:spacing w:val="1"/>
              </w:rPr>
              <w:t>occur</w:t>
            </w:r>
            <w:r>
              <w:rPr>
                <w:rFonts w:ascii="Calibri" w:eastAsia="Calibri" w:hAnsi="Calibri" w:cs="Calibri"/>
                <w:b/>
              </w:rPr>
              <w:t xml:space="preserve">? </w:t>
            </w:r>
            <w:r>
              <w:rPr>
                <w:rFonts w:ascii="Calibri" w:eastAsia="Calibri" w:hAnsi="Calibri" w:cs="Calibri"/>
                <w:sz w:val="18"/>
                <w:szCs w:val="18"/>
              </w:rPr>
              <w:t>[D</w:t>
            </w:r>
            <w:r>
              <w:rPr>
                <w:rFonts w:ascii="Calibri" w:eastAsia="Calibri" w:hAnsi="Calibri" w:cs="Calibri"/>
                <w:spacing w:val="-1"/>
                <w:sz w:val="18"/>
                <w:szCs w:val="18"/>
              </w:rPr>
              <w:t>D</w:t>
            </w:r>
            <w:r>
              <w:rPr>
                <w:rFonts w:ascii="Calibri" w:eastAsia="Calibri" w:hAnsi="Calibri" w:cs="Calibri"/>
                <w:sz w:val="18"/>
                <w:szCs w:val="18"/>
              </w:rPr>
              <w:t>/MM/Y</w:t>
            </w:r>
            <w:r>
              <w:rPr>
                <w:rFonts w:ascii="Calibri" w:eastAsia="Calibri" w:hAnsi="Calibri" w:cs="Calibri"/>
                <w:spacing w:val="1"/>
                <w:sz w:val="18"/>
                <w:szCs w:val="18"/>
              </w:rPr>
              <w:t>YYY</w:t>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ox</w:t>
            </w:r>
            <w:r>
              <w:rPr>
                <w:rFonts w:ascii="Calibri" w:eastAsia="Calibri" w:hAnsi="Calibri" w:cs="Calibri"/>
                <w:sz w:val="18"/>
                <w:szCs w:val="18"/>
              </w:rPr>
              <w:t>imate t</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a</w:t>
            </w:r>
            <w:r>
              <w:rPr>
                <w:rFonts w:ascii="Calibri" w:eastAsia="Calibri" w:hAnsi="Calibri" w:cs="Calibri"/>
                <w:spacing w:val="1"/>
                <w:sz w:val="18"/>
                <w:szCs w:val="18"/>
              </w:rPr>
              <w:t xml:space="preserve"> w</w:t>
            </w:r>
            <w:r>
              <w:rPr>
                <w:rFonts w:ascii="Calibri" w:eastAsia="Calibri" w:hAnsi="Calibri" w:cs="Calibri"/>
                <w:spacing w:val="-1"/>
                <w:sz w:val="18"/>
                <w:szCs w:val="18"/>
              </w:rPr>
              <w:t>ee</w:t>
            </w:r>
            <w:r>
              <w:rPr>
                <w:rFonts w:ascii="Calibri" w:eastAsia="Calibri" w:hAnsi="Calibri" w:cs="Calibri"/>
                <w:sz w:val="18"/>
                <w:szCs w:val="18"/>
              </w:rPr>
              <w:t xml:space="preserve">k </w:t>
            </w:r>
            <w:r>
              <w:rPr>
                <w:rFonts w:ascii="Calibri" w:eastAsia="Calibri" w:hAnsi="Calibri" w:cs="Calibri"/>
                <w:spacing w:val="-1"/>
                <w:sz w:val="18"/>
                <w:szCs w:val="18"/>
              </w:rPr>
              <w:t>be</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1"/>
                <w:sz w:val="18"/>
                <w:szCs w:val="18"/>
              </w:rPr>
              <w:t xml:space="preserve"> </w:t>
            </w:r>
            <w:r>
              <w:rPr>
                <w:rFonts w:ascii="Calibri" w:eastAsia="Calibri" w:hAnsi="Calibri" w:cs="Calibri"/>
                <w:sz w:val="18"/>
                <w:szCs w:val="18"/>
              </w:rPr>
              <w:t>il</w:t>
            </w:r>
            <w:r>
              <w:rPr>
                <w:rFonts w:ascii="Calibri" w:eastAsia="Calibri" w:hAnsi="Calibri" w:cs="Calibri"/>
                <w:spacing w:val="2"/>
                <w:sz w:val="18"/>
                <w:szCs w:val="18"/>
              </w:rPr>
              <w:t>l</w:t>
            </w:r>
            <w:r>
              <w:rPr>
                <w:rFonts w:ascii="Calibri" w:eastAsia="Calibri" w:hAnsi="Calibri" w:cs="Calibri"/>
                <w:spacing w:val="-1"/>
                <w:sz w:val="18"/>
                <w:szCs w:val="18"/>
              </w:rPr>
              <w:t>ne</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epe</w:t>
            </w:r>
            <w:r>
              <w:rPr>
                <w:rFonts w:ascii="Calibri" w:eastAsia="Calibri" w:hAnsi="Calibri" w:cs="Calibri"/>
                <w:sz w:val="18"/>
                <w:szCs w:val="18"/>
              </w:rPr>
              <w:t>at if t</w:t>
            </w:r>
            <w:r>
              <w:rPr>
                <w:rFonts w:ascii="Calibri" w:eastAsia="Calibri" w:hAnsi="Calibri" w:cs="Calibri"/>
                <w:spacing w:val="-1"/>
                <w:sz w:val="18"/>
                <w:szCs w:val="18"/>
              </w:rPr>
              <w:t>h</w:t>
            </w:r>
            <w:r>
              <w:rPr>
                <w:rFonts w:ascii="Calibri" w:eastAsia="Calibri" w:hAnsi="Calibri" w:cs="Calibri"/>
                <w:spacing w:val="2"/>
                <w:sz w:val="18"/>
                <w:szCs w:val="18"/>
              </w:rPr>
              <w:t>e</w:t>
            </w:r>
            <w:r>
              <w:rPr>
                <w:rFonts w:ascii="Calibri" w:eastAsia="Calibri" w:hAnsi="Calibri" w:cs="Calibri"/>
                <w:sz w:val="18"/>
                <w:szCs w:val="18"/>
              </w:rPr>
              <w:t xml:space="preserve">re </w:t>
            </w:r>
            <w:r>
              <w:rPr>
                <w:rFonts w:ascii="Calibri" w:eastAsia="Calibri" w:hAnsi="Calibri" w:cs="Calibri"/>
                <w:spacing w:val="1"/>
                <w:sz w:val="18"/>
                <w:szCs w:val="18"/>
              </w:rPr>
              <w:t>w</w:t>
            </w:r>
            <w:r>
              <w:rPr>
                <w:rFonts w:ascii="Calibri" w:eastAsia="Calibri" w:hAnsi="Calibri" w:cs="Calibri"/>
                <w:spacing w:val="-1"/>
                <w:sz w:val="18"/>
                <w:szCs w:val="18"/>
              </w:rPr>
              <w:t>e</w:t>
            </w:r>
            <w:r>
              <w:rPr>
                <w:rFonts w:ascii="Calibri" w:eastAsia="Calibri" w:hAnsi="Calibri" w:cs="Calibri"/>
                <w:sz w:val="18"/>
                <w:szCs w:val="18"/>
              </w:rPr>
              <w:t>re</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pacing w:val="-1"/>
                <w:sz w:val="18"/>
                <w:szCs w:val="18"/>
              </w:rPr>
              <w:t>p</w:t>
            </w:r>
            <w:r>
              <w:rPr>
                <w:rFonts w:ascii="Calibri" w:eastAsia="Calibri" w:hAnsi="Calibri" w:cs="Calibri"/>
                <w:sz w:val="18"/>
                <w:szCs w:val="18"/>
              </w:rPr>
              <w:t xml:space="preserve">le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tact</w:t>
            </w:r>
            <w:r>
              <w:rPr>
                <w:rFonts w:ascii="Calibri" w:eastAsia="Calibri" w:hAnsi="Calibri" w:cs="Calibri"/>
                <w:spacing w:val="-1"/>
                <w:sz w:val="18"/>
                <w:szCs w:val="18"/>
              </w:rPr>
              <w:t>s</w:t>
            </w:r>
            <w:r>
              <w:rPr>
                <w:rFonts w:ascii="Calibri" w:eastAsia="Calibri" w:hAnsi="Calibri" w:cs="Calibri"/>
                <w:sz w:val="18"/>
                <w:szCs w:val="18"/>
              </w:rPr>
              <w:t>)</w:t>
            </w:r>
          </w:p>
        </w:tc>
        <w:tc>
          <w:tcPr>
            <w:tcW w:w="2139" w:type="dxa"/>
            <w:tcBorders>
              <w:top w:val="single" w:sz="7" w:space="0" w:color="000000"/>
              <w:left w:val="single" w:sz="7" w:space="0" w:color="000000"/>
              <w:bottom w:val="single" w:sz="7" w:space="0" w:color="000000"/>
              <w:right w:val="single" w:sz="7" w:space="0" w:color="000000"/>
            </w:tcBorders>
          </w:tcPr>
          <w:p w14:paraId="721E2547" w14:textId="77777777" w:rsidR="006E539D" w:rsidRDefault="000042C5">
            <w:pPr>
              <w:spacing w:line="240" w:lineRule="exact"/>
              <w:ind w:left="-1"/>
              <w:rPr>
                <w:rFonts w:ascii="Calibri" w:eastAsia="Calibri" w:hAnsi="Calibri" w:cs="Calibri"/>
              </w:rPr>
            </w:pPr>
            <w:r>
              <w:rPr>
                <w:rFonts w:ascii="Calibri" w:eastAsia="Calibri" w:hAnsi="Calibri" w:cs="Calibri"/>
                <w:b/>
              </w:rPr>
              <w:t>Wh</w:t>
            </w:r>
            <w:r>
              <w:rPr>
                <w:rFonts w:ascii="Calibri" w:eastAsia="Calibri" w:hAnsi="Calibri" w:cs="Calibri"/>
                <w:b/>
                <w:spacing w:val="1"/>
              </w:rPr>
              <w:t>er</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spacing w:val="1"/>
              </w:rPr>
              <w:t>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0988FE5F"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occur</w:t>
            </w:r>
            <w:r>
              <w:rPr>
                <w:rFonts w:ascii="Calibri" w:eastAsia="Calibri" w:hAnsi="Calibri" w:cs="Calibri"/>
                <w:b/>
              </w:rPr>
              <w:t>?</w:t>
            </w:r>
          </w:p>
          <w:p w14:paraId="67933370" w14:textId="77777777" w:rsidR="006E539D" w:rsidRDefault="000042C5">
            <w:pPr>
              <w:spacing w:before="1"/>
              <w:ind w:left="-1" w:right="1377"/>
              <w:rPr>
                <w:rFonts w:ascii="Calibri" w:eastAsia="Calibri" w:hAnsi="Calibri" w:cs="Calibri"/>
                <w:sz w:val="18"/>
                <w:szCs w:val="18"/>
              </w:rPr>
            </w:pPr>
            <w:r>
              <w:rPr>
                <w:rFonts w:ascii="Calibri" w:eastAsia="Calibri" w:hAnsi="Calibri" w:cs="Calibri"/>
                <w:sz w:val="18"/>
                <w:szCs w:val="18"/>
              </w:rPr>
              <w:t xml:space="preserve">a. </w:t>
            </w:r>
            <w:proofErr w:type="gramStart"/>
            <w:r>
              <w:rPr>
                <w:rFonts w:ascii="Calibri" w:eastAsia="Calibri" w:hAnsi="Calibri" w:cs="Calibri"/>
                <w:spacing w:val="1"/>
                <w:sz w:val="18"/>
                <w:szCs w:val="18"/>
              </w:rPr>
              <w:t>Ho</w:t>
            </w:r>
            <w:r>
              <w:rPr>
                <w:rFonts w:ascii="Calibri" w:eastAsia="Calibri" w:hAnsi="Calibri" w:cs="Calibri"/>
                <w:sz w:val="18"/>
                <w:szCs w:val="18"/>
              </w:rPr>
              <w:t>me</w:t>
            </w:r>
            <w:proofErr w:type="gramEnd"/>
            <w:r>
              <w:rPr>
                <w:rFonts w:ascii="Calibri" w:eastAsia="Calibri" w:hAnsi="Calibri" w:cs="Calibri"/>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 Mark</w:t>
            </w:r>
            <w:r>
              <w:rPr>
                <w:rFonts w:ascii="Calibri" w:eastAsia="Calibri" w:hAnsi="Calibri" w:cs="Calibri"/>
                <w:spacing w:val="-1"/>
                <w:sz w:val="18"/>
                <w:szCs w:val="18"/>
              </w:rPr>
              <w:t>e</w:t>
            </w:r>
            <w:r>
              <w:rPr>
                <w:rFonts w:ascii="Calibri" w:eastAsia="Calibri" w:hAnsi="Calibri" w:cs="Calibri"/>
                <w:sz w:val="18"/>
                <w:szCs w:val="18"/>
              </w:rPr>
              <w:t xml:space="preserve">t </w:t>
            </w:r>
            <w:r>
              <w:rPr>
                <w:rFonts w:ascii="Calibri" w:eastAsia="Calibri" w:hAnsi="Calibri" w:cs="Calibri"/>
                <w:spacing w:val="1"/>
                <w:sz w:val="18"/>
                <w:szCs w:val="18"/>
              </w:rPr>
              <w:t>c</w:t>
            </w:r>
            <w:r>
              <w:rPr>
                <w:rFonts w:ascii="Calibri" w:eastAsia="Calibri" w:hAnsi="Calibri" w:cs="Calibri"/>
                <w:sz w:val="18"/>
                <w:szCs w:val="18"/>
              </w:rPr>
              <w:t xml:space="preserve">. </w:t>
            </w:r>
            <w:r>
              <w:rPr>
                <w:rFonts w:ascii="Calibri" w:eastAsia="Calibri" w:hAnsi="Calibri" w:cs="Calibri"/>
                <w:spacing w:val="-1"/>
                <w:sz w:val="18"/>
                <w:szCs w:val="18"/>
              </w:rPr>
              <w:t>F</w:t>
            </w:r>
            <w:r>
              <w:rPr>
                <w:rFonts w:ascii="Calibri" w:eastAsia="Calibri" w:hAnsi="Calibri" w:cs="Calibri"/>
                <w:sz w:val="18"/>
                <w:szCs w:val="18"/>
              </w:rPr>
              <w:t>arm</w:t>
            </w:r>
          </w:p>
          <w:p w14:paraId="152940FB" w14:textId="77777777" w:rsidR="006E539D" w:rsidRDefault="000042C5">
            <w:pPr>
              <w:spacing w:before="1" w:line="200" w:lineRule="exact"/>
              <w:ind w:left="225" w:right="-25" w:hanging="226"/>
              <w:rPr>
                <w:rFonts w:ascii="Calibri" w:eastAsia="Calibri" w:hAnsi="Calibri" w:cs="Calibri"/>
                <w:sz w:val="18"/>
                <w:szCs w:val="18"/>
              </w:rPr>
            </w:pPr>
            <w:r>
              <w:rPr>
                <w:rFonts w:ascii="Calibri" w:eastAsia="Calibri" w:hAnsi="Calibri" w:cs="Calibri"/>
                <w:spacing w:val="-1"/>
                <w:sz w:val="18"/>
                <w:szCs w:val="18"/>
              </w:rPr>
              <w:t>d</w:t>
            </w:r>
            <w:r>
              <w:rPr>
                <w:rFonts w:ascii="Calibri" w:eastAsia="Calibri" w:hAnsi="Calibri" w:cs="Calibri"/>
                <w:sz w:val="18"/>
                <w:szCs w:val="18"/>
              </w:rPr>
              <w:t xml:space="preserve">. </w:t>
            </w:r>
            <w:r>
              <w:rPr>
                <w:rFonts w:ascii="Calibri" w:eastAsia="Calibri" w:hAnsi="Calibri" w:cs="Calibri"/>
                <w:spacing w:val="1"/>
                <w:sz w:val="18"/>
                <w:szCs w:val="18"/>
              </w:rPr>
              <w:t>Wo</w:t>
            </w:r>
            <w:r>
              <w:rPr>
                <w:rFonts w:ascii="Calibri" w:eastAsia="Calibri" w:hAnsi="Calibri" w:cs="Calibri"/>
                <w:sz w:val="18"/>
                <w:szCs w:val="18"/>
              </w:rPr>
              <w:t>r</w:t>
            </w:r>
            <w:r>
              <w:rPr>
                <w:rFonts w:ascii="Calibri" w:eastAsia="Calibri" w:hAnsi="Calibri" w:cs="Calibri"/>
                <w:spacing w:val="-1"/>
                <w:sz w:val="18"/>
                <w:szCs w:val="18"/>
              </w:rPr>
              <w:t>kp</w:t>
            </w:r>
            <w:r>
              <w:rPr>
                <w:rFonts w:ascii="Calibri" w:eastAsia="Calibri" w:hAnsi="Calibri" w:cs="Calibri"/>
                <w:sz w:val="18"/>
                <w:szCs w:val="18"/>
              </w:rPr>
              <w:t>la</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v</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ary </w:t>
            </w:r>
            <w:r>
              <w:rPr>
                <w:rFonts w:ascii="Calibri" w:eastAsia="Calibri" w:hAnsi="Calibri" w:cs="Calibri"/>
                <w:spacing w:val="1"/>
                <w:sz w:val="18"/>
                <w:szCs w:val="18"/>
              </w:rPr>
              <w:t>c</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 xml:space="preserve">, </w:t>
            </w:r>
            <w:r>
              <w:rPr>
                <w:rFonts w:ascii="Calibri" w:eastAsia="Calibri" w:hAnsi="Calibri" w:cs="Calibri"/>
                <w:spacing w:val="1"/>
                <w:sz w:val="18"/>
                <w:szCs w:val="18"/>
              </w:rPr>
              <w:t>zoo</w:t>
            </w:r>
            <w:r>
              <w:rPr>
                <w:rFonts w:ascii="Calibri" w:eastAsia="Calibri" w:hAnsi="Calibri" w:cs="Calibri"/>
                <w:sz w:val="18"/>
                <w:szCs w:val="18"/>
              </w:rPr>
              <w:t xml:space="preserve">, </w:t>
            </w:r>
            <w:proofErr w:type="spellStart"/>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2"/>
                <w:sz w:val="18"/>
                <w:szCs w:val="18"/>
              </w:rPr>
              <w:t>c</w:t>
            </w:r>
            <w:proofErr w:type="spellEnd"/>
            <w:r>
              <w:rPr>
                <w:rFonts w:ascii="Calibri" w:eastAsia="Calibri" w:hAnsi="Calibri" w:cs="Calibri"/>
                <w:sz w:val="18"/>
                <w:szCs w:val="18"/>
              </w:rPr>
              <w:t>)</w:t>
            </w:r>
          </w:p>
          <w:p w14:paraId="6AAEA93C" w14:textId="77777777" w:rsidR="006E539D" w:rsidRDefault="000042C5">
            <w:pPr>
              <w:spacing w:before="2" w:line="200" w:lineRule="exact"/>
              <w:ind w:left="225" w:right="270" w:hanging="226"/>
              <w:rPr>
                <w:rFonts w:ascii="Calibri" w:eastAsia="Calibri" w:hAnsi="Calibri" w:cs="Calibri"/>
                <w:sz w:val="18"/>
                <w:szCs w:val="18"/>
              </w:rPr>
            </w:pP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d</w:t>
            </w:r>
            <w:r>
              <w:rPr>
                <w:rFonts w:ascii="Calibri" w:eastAsia="Calibri" w:hAnsi="Calibri" w:cs="Calibri"/>
                <w:spacing w:val="1"/>
                <w:sz w:val="18"/>
                <w:szCs w:val="18"/>
              </w:rPr>
              <w:t>oo</w:t>
            </w:r>
            <w:r>
              <w:rPr>
                <w:rFonts w:ascii="Calibri" w:eastAsia="Calibri" w:hAnsi="Calibri" w:cs="Calibri"/>
                <w:sz w:val="18"/>
                <w:szCs w:val="18"/>
              </w:rPr>
              <w:t xml:space="preserve">r, </w:t>
            </w:r>
            <w:proofErr w:type="gramStart"/>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b</w:t>
            </w:r>
            <w:r>
              <w:rPr>
                <w:rFonts w:ascii="Calibri" w:eastAsia="Calibri" w:hAnsi="Calibri" w:cs="Calibri"/>
                <w:sz w:val="18"/>
                <w:szCs w:val="18"/>
              </w:rPr>
              <w:t>an</w:t>
            </w:r>
            <w:proofErr w:type="gramEnd"/>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ark</w:t>
            </w:r>
            <w:r>
              <w:rPr>
                <w:rFonts w:ascii="Calibri" w:eastAsia="Calibri" w:hAnsi="Calibri" w:cs="Calibri"/>
                <w:spacing w:val="-1"/>
                <w:sz w:val="18"/>
                <w:szCs w:val="18"/>
              </w:rPr>
              <w:t>s</w:t>
            </w:r>
            <w:r>
              <w:rPr>
                <w:rFonts w:ascii="Calibri" w:eastAsia="Calibri" w:hAnsi="Calibri" w:cs="Calibri"/>
                <w:sz w:val="18"/>
                <w:szCs w:val="18"/>
              </w:rPr>
              <w:t>, ar</w:t>
            </w:r>
            <w:r>
              <w:rPr>
                <w:rFonts w:ascii="Calibri" w:eastAsia="Calibri" w:hAnsi="Calibri" w:cs="Calibri"/>
                <w:spacing w:val="1"/>
                <w:sz w:val="18"/>
                <w:szCs w:val="18"/>
              </w:rPr>
              <w:t>o</w:t>
            </w:r>
            <w:r>
              <w:rPr>
                <w:rFonts w:ascii="Calibri" w:eastAsia="Calibri" w:hAnsi="Calibri" w:cs="Calibri"/>
                <w:spacing w:val="-1"/>
                <w:sz w:val="18"/>
                <w:szCs w:val="18"/>
              </w:rPr>
              <w:t>un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es</w:t>
            </w:r>
            <w:r>
              <w:rPr>
                <w:rFonts w:ascii="Calibri" w:eastAsia="Calibri" w:hAnsi="Calibri" w:cs="Calibri"/>
                <w:sz w:val="18"/>
                <w:szCs w:val="18"/>
              </w:rPr>
              <w:t>)</w:t>
            </w:r>
          </w:p>
          <w:p w14:paraId="499F4AA6" w14:textId="77777777" w:rsidR="006E539D" w:rsidRDefault="000042C5">
            <w:pPr>
              <w:spacing w:before="2" w:line="200" w:lineRule="exact"/>
              <w:ind w:left="225" w:right="537" w:hanging="226"/>
              <w:rPr>
                <w:rFonts w:ascii="Calibri" w:eastAsia="Calibri" w:hAnsi="Calibri" w:cs="Calibri"/>
                <w:sz w:val="18"/>
                <w:szCs w:val="18"/>
              </w:rPr>
            </w:pPr>
            <w:r>
              <w:rPr>
                <w:rFonts w:ascii="Calibri" w:eastAsia="Calibri" w:hAnsi="Calibri" w:cs="Calibri"/>
                <w:sz w:val="18"/>
                <w:szCs w:val="18"/>
              </w:rPr>
              <w:t xml:space="preserve">f. </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d</w:t>
            </w:r>
            <w:r>
              <w:rPr>
                <w:rFonts w:ascii="Calibri" w:eastAsia="Calibri" w:hAnsi="Calibri" w:cs="Calibri"/>
                <w:spacing w:val="1"/>
                <w:sz w:val="18"/>
                <w:szCs w:val="18"/>
              </w:rPr>
              <w:t>oo</w:t>
            </w:r>
            <w:r>
              <w:rPr>
                <w:rFonts w:ascii="Calibri" w:eastAsia="Calibri" w:hAnsi="Calibri" w:cs="Calibri"/>
                <w:sz w:val="18"/>
                <w:szCs w:val="18"/>
              </w:rPr>
              <w:t>r, r</w:t>
            </w:r>
            <w:r>
              <w:rPr>
                <w:rFonts w:ascii="Calibri" w:eastAsia="Calibri" w:hAnsi="Calibri" w:cs="Calibri"/>
                <w:spacing w:val="-1"/>
                <w:sz w:val="18"/>
                <w:szCs w:val="18"/>
              </w:rPr>
              <w:t>u</w:t>
            </w:r>
            <w:r>
              <w:rPr>
                <w:rFonts w:ascii="Calibri" w:eastAsia="Calibri" w:hAnsi="Calibri" w:cs="Calibri"/>
                <w:sz w:val="18"/>
                <w:szCs w:val="18"/>
              </w:rPr>
              <w:t>ral</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es</w:t>
            </w:r>
            <w:r>
              <w:rPr>
                <w:rFonts w:ascii="Calibri" w:eastAsia="Calibri" w:hAnsi="Calibri" w:cs="Calibri"/>
                <w:sz w:val="18"/>
                <w:szCs w:val="18"/>
              </w:rPr>
              <w:t>t)</w:t>
            </w:r>
          </w:p>
          <w:p w14:paraId="7EFF92B3" w14:textId="77777777" w:rsidR="006E539D" w:rsidRDefault="000042C5">
            <w:pPr>
              <w:spacing w:before="2"/>
              <w:ind w:left="-1"/>
              <w:rPr>
                <w:rFonts w:ascii="Calibri" w:eastAsia="Calibri" w:hAnsi="Calibri" w:cs="Calibri"/>
                <w:sz w:val="18"/>
                <w:szCs w:val="18"/>
              </w:rPr>
            </w:pPr>
            <w:r>
              <w:rPr>
                <w:rFonts w:ascii="Calibri" w:eastAsia="Calibri" w:hAnsi="Calibri" w:cs="Calibri"/>
                <w:spacing w:val="-1"/>
                <w:sz w:val="18"/>
                <w:szCs w:val="18"/>
              </w:rPr>
              <w:t>g</w:t>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 (s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ify)</w:t>
            </w:r>
          </w:p>
        </w:tc>
        <w:tc>
          <w:tcPr>
            <w:tcW w:w="1560" w:type="dxa"/>
            <w:tcBorders>
              <w:top w:val="single" w:sz="7" w:space="0" w:color="000000"/>
              <w:left w:val="single" w:sz="7" w:space="0" w:color="000000"/>
              <w:bottom w:val="single" w:sz="7" w:space="0" w:color="000000"/>
              <w:right w:val="single" w:sz="7" w:space="0" w:color="000000"/>
            </w:tcBorders>
          </w:tcPr>
          <w:p w14:paraId="2DABD969"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E</w:t>
            </w:r>
            <w:r>
              <w:rPr>
                <w:rFonts w:ascii="Calibri" w:eastAsia="Calibri" w:hAnsi="Calibri" w:cs="Calibri"/>
                <w:b/>
              </w:rPr>
              <w:t>xact</w:t>
            </w:r>
            <w:r>
              <w:rPr>
                <w:rFonts w:ascii="Calibri" w:eastAsia="Calibri" w:hAnsi="Calibri" w:cs="Calibri"/>
                <w:b/>
                <w:spacing w:val="-3"/>
              </w:rPr>
              <w:t xml:space="preserve"> </w:t>
            </w:r>
            <w:r>
              <w:rPr>
                <w:rFonts w:ascii="Calibri" w:eastAsia="Calibri" w:hAnsi="Calibri" w:cs="Calibri"/>
                <w:b/>
              </w:rPr>
              <w:t>lo</w:t>
            </w:r>
            <w:r>
              <w:rPr>
                <w:rFonts w:ascii="Calibri" w:eastAsia="Calibri" w:hAnsi="Calibri" w:cs="Calibri"/>
                <w:b/>
                <w:spacing w:val="1"/>
              </w:rPr>
              <w:t>c</w:t>
            </w:r>
            <w:r>
              <w:rPr>
                <w:rFonts w:ascii="Calibri" w:eastAsia="Calibri" w:hAnsi="Calibri" w:cs="Calibri"/>
                <w:b/>
              </w:rPr>
              <w:t>ation</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f</w:t>
            </w:r>
          </w:p>
          <w:p w14:paraId="34C058B4"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5217B6C6" w14:textId="77777777" w:rsidR="006E539D" w:rsidRDefault="000042C5">
            <w:pPr>
              <w:spacing w:before="1"/>
              <w:ind w:left="-1" w:right="138"/>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b</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as </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ific </w:t>
            </w:r>
            <w:r>
              <w:rPr>
                <w:rFonts w:ascii="Calibri" w:eastAsia="Calibri" w:hAnsi="Calibri" w:cs="Calibri"/>
                <w:spacing w:val="1"/>
                <w:sz w:val="18"/>
                <w:szCs w:val="18"/>
              </w:rPr>
              <w:t>a</w:t>
            </w:r>
            <w:r>
              <w:rPr>
                <w:rFonts w:ascii="Calibri" w:eastAsia="Calibri" w:hAnsi="Calibri" w:cs="Calibri"/>
                <w:sz w:val="18"/>
                <w:szCs w:val="18"/>
              </w:rPr>
              <w:t xml:space="preserve">s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b</w:t>
            </w:r>
            <w:r>
              <w:rPr>
                <w:rFonts w:ascii="Calibri" w:eastAsia="Calibri" w:hAnsi="Calibri" w:cs="Calibri"/>
                <w:spacing w:val="2"/>
                <w:sz w:val="18"/>
                <w:szCs w:val="18"/>
              </w:rPr>
              <w:t>l</w:t>
            </w:r>
            <w:r>
              <w:rPr>
                <w:rFonts w:ascii="Calibri" w:eastAsia="Calibri" w:hAnsi="Calibri" w:cs="Calibri"/>
                <w:sz w:val="18"/>
                <w:szCs w:val="18"/>
              </w:rPr>
              <w:t>e –</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y, t</w:t>
            </w:r>
            <w:r>
              <w:rPr>
                <w:rFonts w:ascii="Calibri" w:eastAsia="Calibri" w:hAnsi="Calibri" w:cs="Calibri"/>
                <w:spacing w:val="1"/>
                <w:sz w:val="18"/>
                <w:szCs w:val="18"/>
              </w:rPr>
              <w:t>ow</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c</w:t>
            </w:r>
            <w:r>
              <w:rPr>
                <w:rFonts w:ascii="Calibri" w:eastAsia="Calibri" w:hAnsi="Calibri" w:cs="Calibri"/>
                <w:sz w:val="18"/>
                <w:szCs w:val="18"/>
              </w:rPr>
              <w:t>ity)</w:t>
            </w:r>
          </w:p>
        </w:tc>
        <w:tc>
          <w:tcPr>
            <w:tcW w:w="3500" w:type="dxa"/>
            <w:tcBorders>
              <w:top w:val="single" w:sz="7" w:space="0" w:color="000000"/>
              <w:left w:val="single" w:sz="7" w:space="0" w:color="000000"/>
              <w:bottom w:val="single" w:sz="7" w:space="0" w:color="000000"/>
              <w:right w:val="single" w:sz="7" w:space="0" w:color="000000"/>
            </w:tcBorders>
          </w:tcPr>
          <w:p w14:paraId="72CBAB69" w14:textId="77777777" w:rsidR="006E539D" w:rsidRDefault="000042C5">
            <w:pPr>
              <w:spacing w:line="240" w:lineRule="exact"/>
              <w:ind w:left="-1"/>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th</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3"/>
              </w:rPr>
              <w:t>i</w:t>
            </w:r>
            <w:r>
              <w:rPr>
                <w:rFonts w:ascii="Calibri" w:eastAsia="Calibri" w:hAnsi="Calibri" w:cs="Calibri"/>
                <w:b/>
                <w:spacing w:val="1"/>
              </w:rPr>
              <w:t>m</w:t>
            </w:r>
            <w:r>
              <w:rPr>
                <w:rFonts w:ascii="Calibri" w:eastAsia="Calibri" w:hAnsi="Calibri" w:cs="Calibri"/>
                <w:b/>
              </w:rPr>
              <w:t>al</w:t>
            </w:r>
          </w:p>
          <w:p w14:paraId="0A7BC10D"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z w:val="18"/>
                <w:szCs w:val="18"/>
              </w:rPr>
              <w:t xml:space="preserve">a. </w:t>
            </w:r>
            <w:r>
              <w:rPr>
                <w:rFonts w:ascii="Calibri" w:eastAsia="Calibri" w:hAnsi="Calibri" w:cs="Calibri"/>
                <w:spacing w:val="1"/>
                <w:sz w:val="18"/>
                <w:szCs w:val="18"/>
              </w:rPr>
              <w:t>H</w:t>
            </w:r>
            <w:r>
              <w:rPr>
                <w:rFonts w:ascii="Calibri" w:eastAsia="Calibri" w:hAnsi="Calibri" w:cs="Calibri"/>
                <w:spacing w:val="-1"/>
                <w:sz w:val="18"/>
                <w:szCs w:val="18"/>
              </w:rPr>
              <w:t>un</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p>
          <w:p w14:paraId="48A9C466" w14:textId="77777777" w:rsidR="006E539D" w:rsidRDefault="000042C5">
            <w:pPr>
              <w:spacing w:before="1"/>
              <w:ind w:left="-1"/>
              <w:rPr>
                <w:rFonts w:ascii="Calibri" w:eastAsia="Calibri" w:hAnsi="Calibri" w:cs="Calibri"/>
                <w:sz w:val="18"/>
                <w:szCs w:val="18"/>
              </w:rPr>
            </w:pPr>
            <w:r>
              <w:rPr>
                <w:rFonts w:ascii="Calibri" w:eastAsia="Calibri" w:hAnsi="Calibri" w:cs="Calibri"/>
                <w:spacing w:val="-1"/>
                <w:sz w:val="18"/>
                <w:szCs w:val="18"/>
              </w:rPr>
              <w:t>b</w:t>
            </w:r>
            <w:r>
              <w:rPr>
                <w:rFonts w:ascii="Calibri" w:eastAsia="Calibri" w:hAnsi="Calibri" w:cs="Calibri"/>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la</w:t>
            </w:r>
            <w:r>
              <w:rPr>
                <w:rFonts w:ascii="Calibri" w:eastAsia="Calibri" w:hAnsi="Calibri" w:cs="Calibri"/>
                <w:spacing w:val="1"/>
                <w:sz w:val="18"/>
                <w:szCs w:val="18"/>
              </w:rPr>
              <w:t>u</w:t>
            </w:r>
            <w:r>
              <w:rPr>
                <w:rFonts w:ascii="Calibri" w:eastAsia="Calibri" w:hAnsi="Calibri" w:cs="Calibri"/>
                <w:spacing w:val="-1"/>
                <w:sz w:val="18"/>
                <w:szCs w:val="18"/>
              </w:rPr>
              <w:t>gh</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 a</w:t>
            </w:r>
            <w:r>
              <w:rPr>
                <w:rFonts w:ascii="Calibri" w:eastAsia="Calibri" w:hAnsi="Calibri" w:cs="Calibri"/>
                <w:spacing w:val="-1"/>
                <w:sz w:val="18"/>
                <w:szCs w:val="18"/>
              </w:rPr>
              <w:t>nd</w:t>
            </w:r>
            <w:r>
              <w:rPr>
                <w:rFonts w:ascii="Calibri" w:eastAsia="Calibri" w:hAnsi="Calibri" w:cs="Calibri"/>
                <w:sz w:val="18"/>
                <w:szCs w:val="18"/>
              </w:rPr>
              <w:t>/</w:t>
            </w:r>
            <w:r>
              <w:rPr>
                <w:rFonts w:ascii="Calibri" w:eastAsia="Calibri" w:hAnsi="Calibri" w:cs="Calibri"/>
                <w:spacing w:val="1"/>
                <w:sz w:val="18"/>
                <w:szCs w:val="18"/>
              </w:rPr>
              <w:t>o</w:t>
            </w:r>
            <w:r>
              <w:rPr>
                <w:rFonts w:ascii="Calibri" w:eastAsia="Calibri" w:hAnsi="Calibri" w:cs="Calibri"/>
                <w:sz w:val="18"/>
                <w:szCs w:val="18"/>
              </w:rPr>
              <w:t xml:space="preserve">r </w:t>
            </w:r>
            <w:proofErr w:type="gramStart"/>
            <w:r>
              <w:rPr>
                <w:rFonts w:ascii="Calibri" w:eastAsia="Calibri" w:hAnsi="Calibri" w:cs="Calibri"/>
                <w:spacing w:val="-1"/>
                <w:sz w:val="18"/>
                <w:szCs w:val="18"/>
              </w:rPr>
              <w:t>h</w:t>
            </w:r>
            <w:r>
              <w:rPr>
                <w:rFonts w:ascii="Calibri" w:eastAsia="Calibri" w:hAnsi="Calibri" w:cs="Calibri"/>
                <w:spacing w:val="2"/>
                <w:sz w:val="18"/>
                <w:szCs w:val="18"/>
              </w:rPr>
              <w:t>a</w:t>
            </w:r>
            <w:r>
              <w:rPr>
                <w:rFonts w:ascii="Calibri" w:eastAsia="Calibri" w:hAnsi="Calibri" w:cs="Calibri"/>
                <w:spacing w:val="-1"/>
                <w:sz w:val="18"/>
                <w:szCs w:val="18"/>
              </w:rPr>
              <w:t>nd</w:t>
            </w:r>
            <w:r>
              <w:rPr>
                <w:rFonts w:ascii="Calibri" w:eastAsia="Calibri" w:hAnsi="Calibri" w:cs="Calibri"/>
                <w:spacing w:val="2"/>
                <w:sz w:val="18"/>
                <w:szCs w:val="18"/>
              </w:rPr>
              <w:t>l</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roofErr w:type="gramEnd"/>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2"/>
                <w:sz w:val="18"/>
                <w:szCs w:val="18"/>
              </w:rPr>
              <w:t>r</w:t>
            </w:r>
            <w:r>
              <w:rPr>
                <w:rFonts w:ascii="Calibri" w:eastAsia="Calibri" w:hAnsi="Calibri" w:cs="Calibri"/>
                <w:sz w:val="18"/>
                <w:szCs w:val="18"/>
              </w:rPr>
              <w:t>aw</w:t>
            </w:r>
            <w:r>
              <w:rPr>
                <w:rFonts w:ascii="Calibri" w:eastAsia="Calibri" w:hAnsi="Calibri" w:cs="Calibri"/>
                <w:spacing w:val="1"/>
                <w:sz w:val="18"/>
                <w:szCs w:val="18"/>
              </w:rPr>
              <w:t xml:space="preserve"> </w:t>
            </w:r>
            <w:r>
              <w:rPr>
                <w:rFonts w:ascii="Calibri" w:eastAsia="Calibri" w:hAnsi="Calibri" w:cs="Calibri"/>
                <w:sz w:val="18"/>
                <w:szCs w:val="18"/>
              </w:rPr>
              <w:t>meat</w:t>
            </w:r>
          </w:p>
          <w:p w14:paraId="33E04B22"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c</w:t>
            </w:r>
            <w:r>
              <w:rPr>
                <w:rFonts w:ascii="Calibri" w:eastAsia="Calibri" w:hAnsi="Calibri" w:cs="Calibri"/>
                <w:sz w:val="18"/>
                <w:szCs w:val="18"/>
              </w:rPr>
              <w:t>. Di</w:t>
            </w:r>
            <w:r>
              <w:rPr>
                <w:rFonts w:ascii="Calibri" w:eastAsia="Calibri" w:hAnsi="Calibri" w:cs="Calibri"/>
                <w:spacing w:val="-1"/>
                <w:sz w:val="18"/>
                <w:szCs w:val="18"/>
              </w:rPr>
              <w:t>re</w:t>
            </w:r>
            <w:r>
              <w:rPr>
                <w:rFonts w:ascii="Calibri" w:eastAsia="Calibri" w:hAnsi="Calibri" w:cs="Calibri"/>
                <w:spacing w:val="1"/>
                <w:sz w:val="18"/>
                <w:szCs w:val="18"/>
              </w:rPr>
              <w:t>c</w:t>
            </w:r>
            <w:r>
              <w:rPr>
                <w:rFonts w:ascii="Calibri" w:eastAsia="Calibri" w:hAnsi="Calibri" w:cs="Calibri"/>
                <w:sz w:val="18"/>
                <w:szCs w:val="18"/>
              </w:rPr>
              <w:t>t 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tact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i</w:t>
            </w:r>
            <w:r>
              <w:rPr>
                <w:rFonts w:ascii="Calibri" w:eastAsia="Calibri" w:hAnsi="Calibri" w:cs="Calibri"/>
                <w:sz w:val="18"/>
                <w:szCs w:val="18"/>
              </w:rPr>
              <w:t xml:space="preserve">ve </w:t>
            </w:r>
            <w:proofErr w:type="gramStart"/>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imal</w:t>
            </w:r>
            <w:proofErr w:type="gramEnd"/>
            <w:r>
              <w:rPr>
                <w:rFonts w:ascii="Calibri" w:eastAsia="Calibri" w:hAnsi="Calibri" w:cs="Calibri"/>
                <w:spacing w:val="2"/>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t</w:t>
            </w:r>
            <w:r>
              <w:rPr>
                <w:rFonts w:ascii="Calibri" w:eastAsia="Calibri" w:hAnsi="Calibri" w:cs="Calibri"/>
                <w:spacing w:val="-1"/>
                <w:sz w:val="18"/>
                <w:szCs w:val="18"/>
              </w:rPr>
              <w:t>t</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p w14:paraId="3EAF152B" w14:textId="77777777" w:rsidR="006E539D" w:rsidRDefault="000042C5">
            <w:pPr>
              <w:spacing w:before="1"/>
              <w:ind w:left="-1"/>
              <w:rPr>
                <w:rFonts w:ascii="Calibri" w:eastAsia="Calibri" w:hAnsi="Calibri" w:cs="Calibri"/>
                <w:sz w:val="18"/>
                <w:szCs w:val="18"/>
              </w:rPr>
            </w:pPr>
            <w:r>
              <w:rPr>
                <w:rFonts w:ascii="Calibri" w:eastAsia="Calibri" w:hAnsi="Calibri" w:cs="Calibri"/>
                <w:spacing w:val="-1"/>
                <w:sz w:val="18"/>
                <w:szCs w:val="18"/>
              </w:rPr>
              <w:t>p</w:t>
            </w:r>
            <w:r>
              <w:rPr>
                <w:rFonts w:ascii="Calibri" w:eastAsia="Calibri" w:hAnsi="Calibri" w:cs="Calibri"/>
                <w:sz w:val="18"/>
                <w:szCs w:val="18"/>
              </w:rPr>
              <w:t>layi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2"/>
                <w:sz w:val="18"/>
                <w:szCs w:val="18"/>
              </w:rPr>
              <w:t>l</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k</w:t>
            </w:r>
            <w:r>
              <w:rPr>
                <w:rFonts w:ascii="Calibri" w:eastAsia="Calibri" w:hAnsi="Calibri" w:cs="Calibri"/>
                <w:spacing w:val="-1"/>
                <w:sz w:val="18"/>
                <w:szCs w:val="18"/>
              </w:rPr>
              <w:t>ing</w:t>
            </w:r>
            <w:r>
              <w:rPr>
                <w:rFonts w:ascii="Calibri" w:eastAsia="Calibri" w:hAnsi="Calibri" w:cs="Calibri"/>
                <w:sz w:val="18"/>
                <w:szCs w:val="18"/>
              </w:rPr>
              <w:t>, k</w:t>
            </w:r>
            <w:r>
              <w:rPr>
                <w:rFonts w:ascii="Calibri" w:eastAsia="Calibri" w:hAnsi="Calibri" w:cs="Calibri"/>
                <w:spacing w:val="2"/>
                <w:sz w:val="18"/>
                <w:szCs w:val="18"/>
              </w:rPr>
              <w:t>i</w:t>
            </w:r>
            <w:r>
              <w:rPr>
                <w:rFonts w:ascii="Calibri" w:eastAsia="Calibri" w:hAnsi="Calibri" w:cs="Calibri"/>
                <w:spacing w:val="-1"/>
                <w:sz w:val="18"/>
                <w:szCs w:val="18"/>
              </w:rPr>
              <w:t>ss</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fe</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p>
          <w:p w14:paraId="5DCBE6D7"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d</w:t>
            </w:r>
            <w:r>
              <w:rPr>
                <w:rFonts w:ascii="Calibri" w:eastAsia="Calibri" w:hAnsi="Calibri" w:cs="Calibri"/>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it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rat</w:t>
            </w:r>
            <w:r>
              <w:rPr>
                <w:rFonts w:ascii="Calibri" w:eastAsia="Calibri" w:hAnsi="Calibri" w:cs="Calibri"/>
                <w:spacing w:val="1"/>
                <w:sz w:val="18"/>
                <w:szCs w:val="18"/>
              </w:rPr>
              <w:t>c</w:t>
            </w:r>
            <w:r>
              <w:rPr>
                <w:rFonts w:ascii="Calibri" w:eastAsia="Calibri" w:hAnsi="Calibri" w:cs="Calibri"/>
                <w:sz w:val="18"/>
                <w:szCs w:val="18"/>
              </w:rPr>
              <w:t>h</w:t>
            </w:r>
          </w:p>
          <w:p w14:paraId="7263A63C" w14:textId="77777777" w:rsidR="006E539D" w:rsidRDefault="000042C5">
            <w:pPr>
              <w:spacing w:before="1"/>
              <w:ind w:left="-1" w:right="332"/>
              <w:rPr>
                <w:rFonts w:ascii="Calibri" w:eastAsia="Calibri" w:hAnsi="Calibri" w:cs="Calibri"/>
                <w:sz w:val="18"/>
                <w:szCs w:val="18"/>
              </w:rPr>
            </w:pPr>
            <w:r>
              <w:rPr>
                <w:rFonts w:ascii="Calibri" w:eastAsia="Calibri" w:hAnsi="Calibri" w:cs="Calibri"/>
                <w:spacing w:val="-1"/>
                <w:sz w:val="18"/>
                <w:szCs w:val="18"/>
              </w:rPr>
              <w:t>e</w:t>
            </w:r>
            <w:r>
              <w:rPr>
                <w:rFonts w:ascii="Calibri" w:eastAsia="Calibri" w:hAnsi="Calibri" w:cs="Calibri"/>
                <w:sz w:val="18"/>
                <w:szCs w:val="18"/>
              </w:rPr>
              <w:t>. C</w:t>
            </w:r>
            <w:r>
              <w:rPr>
                <w:rFonts w:ascii="Calibri" w:eastAsia="Calibri" w:hAnsi="Calibri" w:cs="Calibri"/>
                <w:spacing w:val="1"/>
                <w:sz w:val="18"/>
                <w:szCs w:val="18"/>
              </w:rPr>
              <w:t>o</w:t>
            </w:r>
            <w:r>
              <w:rPr>
                <w:rFonts w:ascii="Calibri" w:eastAsia="Calibri" w:hAnsi="Calibri" w:cs="Calibri"/>
                <w:spacing w:val="-1"/>
                <w:sz w:val="18"/>
                <w:szCs w:val="18"/>
              </w:rPr>
              <w:t>nsu</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ra</w:t>
            </w:r>
            <w:r>
              <w:rPr>
                <w:rFonts w:ascii="Calibri" w:eastAsia="Calibri" w:hAnsi="Calibri" w:cs="Calibri"/>
                <w:spacing w:val="1"/>
                <w:sz w:val="18"/>
                <w:szCs w:val="18"/>
              </w:rPr>
              <w:t>w</w:t>
            </w:r>
            <w:r>
              <w:rPr>
                <w:rFonts w:ascii="Calibri" w:eastAsia="Calibri" w:hAnsi="Calibri" w:cs="Calibri"/>
                <w:sz w:val="18"/>
                <w:szCs w:val="18"/>
              </w:rPr>
              <w:t>/</w:t>
            </w:r>
            <w:r>
              <w:rPr>
                <w:rFonts w:ascii="Calibri" w:eastAsia="Calibri" w:hAnsi="Calibri" w:cs="Calibri"/>
                <w:spacing w:val="-1"/>
                <w:sz w:val="18"/>
                <w:szCs w:val="18"/>
              </w:rPr>
              <w:t>unde</w:t>
            </w:r>
            <w:r>
              <w:rPr>
                <w:rFonts w:ascii="Calibri" w:eastAsia="Calibri" w:hAnsi="Calibri" w:cs="Calibri"/>
                <w:sz w:val="18"/>
                <w:szCs w:val="18"/>
              </w:rPr>
              <w:t>rc</w:t>
            </w:r>
            <w:r>
              <w:rPr>
                <w:rFonts w:ascii="Calibri" w:eastAsia="Calibri" w:hAnsi="Calibri" w:cs="Calibri"/>
                <w:spacing w:val="1"/>
                <w:sz w:val="18"/>
                <w:szCs w:val="18"/>
              </w:rPr>
              <w:t>oo</w:t>
            </w:r>
            <w:r>
              <w:rPr>
                <w:rFonts w:ascii="Calibri" w:eastAsia="Calibri" w:hAnsi="Calibri" w:cs="Calibri"/>
                <w:sz w:val="18"/>
                <w:szCs w:val="18"/>
              </w:rPr>
              <w:t>k</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meat f. I</w:t>
            </w:r>
            <w:r>
              <w:rPr>
                <w:rFonts w:ascii="Calibri" w:eastAsia="Calibri" w:hAnsi="Calibri" w:cs="Calibri"/>
                <w:spacing w:val="-1"/>
                <w:sz w:val="18"/>
                <w:szCs w:val="18"/>
              </w:rPr>
              <w:t>nd</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 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tact (e.</w:t>
            </w:r>
            <w:r>
              <w:rPr>
                <w:rFonts w:ascii="Calibri" w:eastAsia="Calibri" w:hAnsi="Calibri" w:cs="Calibri"/>
                <w:spacing w:val="-1"/>
                <w:sz w:val="18"/>
                <w:szCs w:val="18"/>
              </w:rPr>
              <w:t>g</w:t>
            </w:r>
            <w:r>
              <w:rPr>
                <w:rFonts w:ascii="Calibri" w:eastAsia="Calibri" w:hAnsi="Calibri" w:cs="Calibri"/>
                <w:sz w:val="18"/>
                <w:szCs w:val="18"/>
              </w:rPr>
              <w:t>. an</w:t>
            </w:r>
            <w:r>
              <w:rPr>
                <w:rFonts w:ascii="Calibri" w:eastAsia="Calibri" w:hAnsi="Calibri" w:cs="Calibri"/>
                <w:spacing w:val="-1"/>
                <w:sz w:val="18"/>
                <w:szCs w:val="18"/>
              </w:rPr>
              <w:t>i</w:t>
            </w:r>
            <w:r>
              <w:rPr>
                <w:rFonts w:ascii="Calibri" w:eastAsia="Calibri" w:hAnsi="Calibri" w:cs="Calibri"/>
                <w:sz w:val="18"/>
                <w:szCs w:val="18"/>
              </w:rPr>
              <w:t>mal</w:t>
            </w:r>
            <w:r>
              <w:rPr>
                <w:rFonts w:ascii="Calibri" w:eastAsia="Calibri" w:hAnsi="Calibri" w:cs="Calibri"/>
                <w:spacing w:val="2"/>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xc</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 xml:space="preserve">ta, </w:t>
            </w:r>
            <w:r>
              <w:rPr>
                <w:rFonts w:ascii="Calibri" w:eastAsia="Calibri" w:hAnsi="Calibri" w:cs="Calibri"/>
                <w:spacing w:val="-1"/>
                <w:sz w:val="18"/>
                <w:szCs w:val="18"/>
              </w:rPr>
              <w:t>be</w:t>
            </w:r>
            <w:r>
              <w:rPr>
                <w:rFonts w:ascii="Calibri" w:eastAsia="Calibri" w:hAnsi="Calibri" w:cs="Calibri"/>
                <w:spacing w:val="1"/>
                <w:sz w:val="18"/>
                <w:szCs w:val="18"/>
              </w:rPr>
              <w:t>d</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 xml:space="preserve">, </w:t>
            </w:r>
            <w:r>
              <w:rPr>
                <w:rFonts w:ascii="Calibri" w:eastAsia="Calibri" w:hAnsi="Calibri" w:cs="Calibri"/>
                <w:spacing w:val="2"/>
                <w:sz w:val="18"/>
                <w:szCs w:val="18"/>
              </w:rPr>
              <w:t>s</w:t>
            </w:r>
            <w:r>
              <w:rPr>
                <w:rFonts w:ascii="Calibri" w:eastAsia="Calibri" w:hAnsi="Calibri" w:cs="Calibri"/>
                <w:spacing w:val="-1"/>
                <w:sz w:val="18"/>
                <w:szCs w:val="18"/>
              </w:rPr>
              <w:t>u</w:t>
            </w:r>
            <w:r>
              <w:rPr>
                <w:rFonts w:ascii="Calibri" w:eastAsia="Calibri" w:hAnsi="Calibri" w:cs="Calibri"/>
                <w:sz w:val="18"/>
                <w:szCs w:val="18"/>
              </w:rPr>
              <w:t>rfa</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pacing w:val="1"/>
                <w:sz w:val="18"/>
                <w:szCs w:val="18"/>
              </w:rPr>
              <w:t>ch</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b</w:t>
            </w:r>
            <w:r>
              <w:rPr>
                <w:rFonts w:ascii="Calibri" w:eastAsia="Calibri" w:hAnsi="Calibri" w:cs="Calibri"/>
                <w:sz w:val="18"/>
                <w:szCs w:val="18"/>
              </w:rPr>
              <w:t xml:space="preserve">y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pacing w:val="2"/>
                <w:sz w:val="18"/>
                <w:szCs w:val="18"/>
              </w:rPr>
              <w:t>i</w:t>
            </w:r>
            <w:r>
              <w:rPr>
                <w:rFonts w:ascii="Calibri" w:eastAsia="Calibri" w:hAnsi="Calibri" w:cs="Calibri"/>
                <w:sz w:val="18"/>
                <w:szCs w:val="18"/>
              </w:rPr>
              <w:t>mal)</w:t>
            </w:r>
          </w:p>
          <w:p w14:paraId="73ED4DB8" w14:textId="77777777" w:rsidR="006E539D" w:rsidRDefault="000042C5">
            <w:pPr>
              <w:spacing w:before="1"/>
              <w:ind w:left="-1"/>
              <w:rPr>
                <w:rFonts w:ascii="Calibri" w:eastAsia="Calibri" w:hAnsi="Calibri" w:cs="Calibri"/>
                <w:sz w:val="18"/>
                <w:szCs w:val="18"/>
              </w:rPr>
            </w:pPr>
            <w:r>
              <w:rPr>
                <w:rFonts w:ascii="Calibri" w:eastAsia="Calibri" w:hAnsi="Calibri" w:cs="Calibri"/>
                <w:spacing w:val="-1"/>
                <w:sz w:val="18"/>
                <w:szCs w:val="18"/>
              </w:rPr>
              <w:t>g</w:t>
            </w:r>
            <w:r>
              <w:rPr>
                <w:rFonts w:ascii="Calibri" w:eastAsia="Calibri" w:hAnsi="Calibri" w:cs="Calibri"/>
                <w:sz w:val="18"/>
                <w:szCs w:val="18"/>
              </w:rPr>
              <w:t xml:space="preserve">. </w:t>
            </w:r>
            <w:r>
              <w:rPr>
                <w:rFonts w:ascii="Calibri" w:eastAsia="Calibri" w:hAnsi="Calibri" w:cs="Calibri"/>
                <w:spacing w:val="1"/>
                <w:sz w:val="18"/>
                <w:szCs w:val="18"/>
              </w:rPr>
              <w:t>Occ</w:t>
            </w:r>
            <w:r>
              <w:rPr>
                <w:rFonts w:ascii="Calibri" w:eastAsia="Calibri" w:hAnsi="Calibri" w:cs="Calibri"/>
                <w:spacing w:val="-1"/>
                <w:sz w:val="18"/>
                <w:szCs w:val="18"/>
              </w:rPr>
              <w:t>up</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 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tact (e.</w:t>
            </w:r>
            <w:r>
              <w:rPr>
                <w:rFonts w:ascii="Calibri" w:eastAsia="Calibri" w:hAnsi="Calibri" w:cs="Calibri"/>
                <w:spacing w:val="-1"/>
                <w:sz w:val="18"/>
                <w:szCs w:val="18"/>
              </w:rPr>
              <w:t>g</w:t>
            </w:r>
            <w:r>
              <w:rPr>
                <w:rFonts w:ascii="Calibri" w:eastAsia="Calibri" w:hAnsi="Calibri" w:cs="Calibri"/>
                <w:sz w:val="18"/>
                <w:szCs w:val="18"/>
              </w:rPr>
              <w:t>. v</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in</w:t>
            </w:r>
            <w:r>
              <w:rPr>
                <w:rFonts w:ascii="Calibri" w:eastAsia="Calibri" w:hAnsi="Calibri" w:cs="Calibri"/>
                <w:sz w:val="18"/>
                <w:szCs w:val="18"/>
              </w:rPr>
              <w:t>ary car</w:t>
            </w:r>
            <w:r>
              <w:rPr>
                <w:rFonts w:ascii="Calibri" w:eastAsia="Calibri" w:hAnsi="Calibri" w:cs="Calibri"/>
                <w:spacing w:val="-1"/>
                <w:sz w:val="18"/>
                <w:szCs w:val="18"/>
              </w:rPr>
              <w:t>e</w:t>
            </w:r>
            <w:r>
              <w:rPr>
                <w:rFonts w:ascii="Calibri" w:eastAsia="Calibri" w:hAnsi="Calibri" w:cs="Calibri"/>
                <w:sz w:val="18"/>
                <w:szCs w:val="18"/>
              </w:rPr>
              <w:t>)</w:t>
            </w:r>
          </w:p>
          <w:p w14:paraId="71CB8AD8"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h</w:t>
            </w:r>
            <w:r>
              <w:rPr>
                <w:rFonts w:ascii="Calibri" w:eastAsia="Calibri" w:hAnsi="Calibri" w:cs="Calibri"/>
                <w:sz w:val="18"/>
                <w:szCs w:val="18"/>
              </w:rPr>
              <w:t xml:space="preserve">. </w:t>
            </w:r>
            <w:proofErr w:type="gramStart"/>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w:t>
            </w:r>
            <w:proofErr w:type="gramEnd"/>
            <w:r>
              <w:rPr>
                <w:rFonts w:ascii="Calibri" w:eastAsia="Calibri" w:hAnsi="Calibri" w:cs="Calibri"/>
                <w:sz w:val="18"/>
                <w:szCs w:val="18"/>
              </w:rPr>
              <w:t xml:space="preserve"> 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tact (s</w:t>
            </w:r>
            <w:r>
              <w:rPr>
                <w:rFonts w:ascii="Calibri" w:eastAsia="Calibri" w:hAnsi="Calibri" w:cs="Calibri"/>
                <w:spacing w:val="-1"/>
                <w:sz w:val="18"/>
                <w:szCs w:val="18"/>
              </w:rPr>
              <w:t>pe</w:t>
            </w:r>
            <w:r>
              <w:rPr>
                <w:rFonts w:ascii="Calibri" w:eastAsia="Calibri" w:hAnsi="Calibri" w:cs="Calibri"/>
                <w:spacing w:val="1"/>
                <w:sz w:val="18"/>
                <w:szCs w:val="18"/>
              </w:rPr>
              <w:t>c</w:t>
            </w:r>
            <w:r>
              <w:rPr>
                <w:rFonts w:ascii="Calibri" w:eastAsia="Calibri" w:hAnsi="Calibri" w:cs="Calibri"/>
                <w:sz w:val="18"/>
                <w:szCs w:val="18"/>
              </w:rPr>
              <w:t>ify)</w:t>
            </w:r>
          </w:p>
          <w:p w14:paraId="289A7C2D" w14:textId="77777777" w:rsidR="006E539D" w:rsidRDefault="000042C5">
            <w:pPr>
              <w:spacing w:before="1"/>
              <w:ind w:left="-1"/>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A</w:t>
            </w:r>
            <w:r>
              <w:rPr>
                <w:rFonts w:ascii="Calibri" w:eastAsia="Calibri" w:hAnsi="Calibri" w:cs="Calibri"/>
                <w:sz w:val="18"/>
                <w:szCs w:val="18"/>
              </w:rPr>
              <w:t>ll</w:t>
            </w:r>
            <w:r>
              <w:rPr>
                <w:rFonts w:ascii="Calibri" w:eastAsia="Calibri" w:hAnsi="Calibri" w:cs="Calibri"/>
                <w:spacing w:val="1"/>
                <w:sz w:val="18"/>
                <w:szCs w:val="18"/>
              </w:rPr>
              <w:t>o</w:t>
            </w:r>
            <w:r>
              <w:rPr>
                <w:rFonts w:ascii="Calibri" w:eastAsia="Calibri" w:hAnsi="Calibri" w:cs="Calibri"/>
                <w:sz w:val="18"/>
                <w:szCs w:val="18"/>
              </w:rPr>
              <w:t>w</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ip</w:t>
            </w:r>
            <w:r>
              <w:rPr>
                <w:rFonts w:ascii="Calibri" w:eastAsia="Calibri" w:hAnsi="Calibri" w:cs="Calibri"/>
                <w:spacing w:val="2"/>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2028" w:type="dxa"/>
            <w:tcBorders>
              <w:top w:val="single" w:sz="7" w:space="0" w:color="000000"/>
              <w:left w:val="single" w:sz="7" w:space="0" w:color="000000"/>
              <w:bottom w:val="single" w:sz="7" w:space="0" w:color="000000"/>
              <w:right w:val="single" w:sz="7" w:space="0" w:color="000000"/>
            </w:tcBorders>
          </w:tcPr>
          <w:p w14:paraId="499A9FFE"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t</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p w14:paraId="4BF89E5A" w14:textId="77777777" w:rsidR="006E539D" w:rsidRDefault="000042C5">
            <w:pPr>
              <w:spacing w:line="240" w:lineRule="exact"/>
              <w:ind w:left="-1"/>
              <w:rPr>
                <w:rFonts w:ascii="Calibri" w:eastAsia="Calibri" w:hAnsi="Calibri" w:cs="Calibri"/>
              </w:rPr>
            </w:pPr>
            <w:proofErr w:type="gramStart"/>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proofErr w:type="gramEnd"/>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al</w:t>
            </w:r>
            <w:r>
              <w:rPr>
                <w:rFonts w:ascii="Calibri" w:eastAsia="Calibri" w:hAnsi="Calibri" w:cs="Calibri"/>
                <w:b/>
                <w:spacing w:val="-7"/>
              </w:rPr>
              <w:t xml:space="preserve"> </w:t>
            </w:r>
            <w:r>
              <w:rPr>
                <w:rFonts w:ascii="Calibri" w:eastAsia="Calibri" w:hAnsi="Calibri" w:cs="Calibri"/>
                <w:b/>
                <w:spacing w:val="1"/>
              </w:rPr>
              <w:t>w</w:t>
            </w:r>
            <w:r>
              <w:rPr>
                <w:rFonts w:ascii="Calibri" w:eastAsia="Calibri" w:hAnsi="Calibri" w:cs="Calibri"/>
                <w:b/>
              </w:rPr>
              <w:t>as:</w:t>
            </w:r>
          </w:p>
          <w:p w14:paraId="1BDFBCB0" w14:textId="77777777" w:rsidR="006E539D" w:rsidRDefault="000042C5">
            <w:pPr>
              <w:spacing w:before="1" w:line="200" w:lineRule="exact"/>
              <w:ind w:left="-1" w:right="102"/>
              <w:rPr>
                <w:rFonts w:ascii="Calibri" w:eastAsia="Calibri" w:hAnsi="Calibri" w:cs="Calibri"/>
                <w:sz w:val="18"/>
                <w:szCs w:val="18"/>
              </w:rPr>
            </w:pPr>
            <w:r>
              <w:rPr>
                <w:rFonts w:ascii="Calibri" w:eastAsia="Calibri" w:hAnsi="Calibri" w:cs="Calibri"/>
                <w:sz w:val="18"/>
                <w:szCs w:val="18"/>
              </w:rPr>
              <w:t>a. A</w:t>
            </w:r>
            <w:r>
              <w:rPr>
                <w:rFonts w:ascii="Calibri" w:eastAsia="Calibri" w:hAnsi="Calibri" w:cs="Calibri"/>
                <w:spacing w:val="-1"/>
                <w:sz w:val="18"/>
                <w:szCs w:val="18"/>
              </w:rPr>
              <w:t>l</w:t>
            </w:r>
            <w:r>
              <w:rPr>
                <w:rFonts w:ascii="Calibri" w:eastAsia="Calibri" w:hAnsi="Calibri" w:cs="Calibri"/>
                <w:sz w:val="18"/>
                <w:szCs w:val="18"/>
              </w:rPr>
              <w:t xml:space="preserve">ive,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n</w:t>
            </w:r>
            <w:r>
              <w:rPr>
                <w:rFonts w:ascii="Calibri" w:eastAsia="Calibri" w:hAnsi="Calibri" w:cs="Calibri"/>
                <w:sz w:val="18"/>
                <w:szCs w:val="18"/>
              </w:rPr>
              <w:t>o</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1"/>
                <w:sz w:val="18"/>
                <w:szCs w:val="18"/>
              </w:rPr>
              <w:t>en</w:t>
            </w:r>
            <w:r>
              <w:rPr>
                <w:rFonts w:ascii="Calibri" w:eastAsia="Calibri" w:hAnsi="Calibri" w:cs="Calibri"/>
                <w:sz w:val="18"/>
                <w:szCs w:val="18"/>
              </w:rPr>
              <w:t xml:space="preserve">t </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d</w:t>
            </w:r>
            <w:r>
              <w:rPr>
                <w:rFonts w:ascii="Calibri" w:eastAsia="Calibri" w:hAnsi="Calibri" w:cs="Calibri"/>
                <w:spacing w:val="-1"/>
                <w:sz w:val="18"/>
                <w:szCs w:val="18"/>
              </w:rPr>
              <w:t>ise</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z w:val="18"/>
                <w:szCs w:val="18"/>
              </w:rPr>
              <w:t>e</w:t>
            </w:r>
          </w:p>
          <w:p w14:paraId="7156652E" w14:textId="77777777" w:rsidR="006E539D" w:rsidRDefault="000042C5">
            <w:pPr>
              <w:spacing w:before="2"/>
              <w:ind w:left="-1" w:right="53"/>
              <w:rPr>
                <w:rFonts w:ascii="Calibri" w:eastAsia="Calibri" w:hAnsi="Calibri" w:cs="Calibri"/>
                <w:sz w:val="18"/>
                <w:szCs w:val="18"/>
              </w:rPr>
            </w:pPr>
            <w:r>
              <w:rPr>
                <w:rFonts w:ascii="Calibri" w:eastAsia="Calibri" w:hAnsi="Calibri" w:cs="Calibri"/>
                <w:spacing w:val="-1"/>
                <w:sz w:val="18"/>
                <w:szCs w:val="18"/>
              </w:rPr>
              <w:t>b</w:t>
            </w:r>
            <w:r>
              <w:rPr>
                <w:rFonts w:ascii="Calibri" w:eastAsia="Calibri" w:hAnsi="Calibri" w:cs="Calibri"/>
                <w:sz w:val="18"/>
                <w:szCs w:val="18"/>
              </w:rPr>
              <w:t xml:space="preserve">. </w:t>
            </w:r>
            <w:r>
              <w:rPr>
                <w:rFonts w:ascii="Calibri" w:eastAsia="Calibri" w:hAnsi="Calibri" w:cs="Calibri"/>
                <w:spacing w:val="-1"/>
                <w:sz w:val="18"/>
                <w:szCs w:val="18"/>
              </w:rPr>
              <w:t>A</w:t>
            </w:r>
            <w:r>
              <w:rPr>
                <w:rFonts w:ascii="Calibri" w:eastAsia="Calibri" w:hAnsi="Calibri" w:cs="Calibri"/>
                <w:sz w:val="18"/>
                <w:szCs w:val="18"/>
              </w:rPr>
              <w:t xml:space="preserve">live,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se</w:t>
            </w:r>
            <w:r>
              <w:rPr>
                <w:rFonts w:ascii="Calibri" w:eastAsia="Calibri" w:hAnsi="Calibri" w:cs="Calibri"/>
                <w:spacing w:val="2"/>
                <w:sz w:val="18"/>
                <w:szCs w:val="18"/>
              </w:rPr>
              <w:t>a</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vi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b</w:t>
            </w:r>
            <w:r>
              <w:rPr>
                <w:rFonts w:ascii="Calibri" w:eastAsia="Calibri" w:hAnsi="Calibri" w:cs="Calibri"/>
                <w:spacing w:val="2"/>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ar</w:t>
            </w:r>
            <w:r>
              <w:rPr>
                <w:rFonts w:ascii="Calibri" w:eastAsia="Calibri" w:hAnsi="Calibri" w:cs="Calibri"/>
                <w:spacing w:val="-1"/>
                <w:sz w:val="18"/>
                <w:szCs w:val="18"/>
              </w:rPr>
              <w:t>g</w:t>
            </w:r>
            <w:r>
              <w:rPr>
                <w:rFonts w:ascii="Calibri" w:eastAsia="Calibri" w:hAnsi="Calibri" w:cs="Calibri"/>
                <w:sz w:val="18"/>
                <w:szCs w:val="18"/>
              </w:rPr>
              <w:t xml:space="preserve">y </w:t>
            </w:r>
            <w:r>
              <w:rPr>
                <w:rFonts w:ascii="Calibri" w:eastAsia="Calibri" w:hAnsi="Calibri" w:cs="Calibri"/>
                <w:spacing w:val="3"/>
                <w:sz w:val="18"/>
                <w:szCs w:val="18"/>
              </w:rPr>
              <w:t>a</w:t>
            </w:r>
            <w:r>
              <w:rPr>
                <w:rFonts w:ascii="Calibri" w:eastAsia="Calibri" w:hAnsi="Calibri" w:cs="Calibri"/>
                <w:spacing w:val="-1"/>
                <w:sz w:val="18"/>
                <w:szCs w:val="18"/>
              </w:rPr>
              <w:t>nd</w:t>
            </w:r>
            <w:r>
              <w:rPr>
                <w:rFonts w:ascii="Calibri" w:eastAsia="Calibri" w:hAnsi="Calibri" w:cs="Calibri"/>
                <w:sz w:val="18"/>
                <w:szCs w:val="18"/>
              </w:rPr>
              <w: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 xml:space="preserve">k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ppe</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w:t>
            </w:r>
          </w:p>
          <w:p w14:paraId="1A748D39" w14:textId="77777777" w:rsidR="006E539D" w:rsidRDefault="000042C5">
            <w:pPr>
              <w:spacing w:line="200" w:lineRule="exact"/>
              <w:ind w:left="-1"/>
              <w:rPr>
                <w:rFonts w:ascii="Calibri" w:eastAsia="Calibri" w:hAnsi="Calibri" w:cs="Calibri"/>
                <w:sz w:val="18"/>
                <w:szCs w:val="18"/>
              </w:rPr>
            </w:pPr>
            <w:r>
              <w:rPr>
                <w:rFonts w:ascii="Calibri" w:eastAsia="Calibri" w:hAnsi="Calibri" w:cs="Calibri"/>
                <w:spacing w:val="1"/>
                <w:sz w:val="18"/>
                <w:szCs w:val="18"/>
              </w:rPr>
              <w:t>c</w:t>
            </w:r>
            <w:r>
              <w:rPr>
                <w:rFonts w:ascii="Calibri" w:eastAsia="Calibri" w:hAnsi="Calibri" w:cs="Calibri"/>
                <w:sz w:val="18"/>
                <w:szCs w:val="18"/>
              </w:rPr>
              <w:t>. Ki</w:t>
            </w:r>
            <w:r>
              <w:rPr>
                <w:rFonts w:ascii="Calibri" w:eastAsia="Calibri" w:hAnsi="Calibri" w:cs="Calibri"/>
                <w:spacing w:val="-1"/>
                <w:sz w:val="18"/>
                <w:szCs w:val="18"/>
              </w:rPr>
              <w:t>l</w:t>
            </w:r>
            <w:r>
              <w:rPr>
                <w:rFonts w:ascii="Calibri" w:eastAsia="Calibri" w:hAnsi="Calibri" w:cs="Calibri"/>
                <w:sz w:val="18"/>
                <w:szCs w:val="18"/>
              </w:rPr>
              <w:t>l</w:t>
            </w:r>
            <w:r>
              <w:rPr>
                <w:rFonts w:ascii="Calibri" w:eastAsia="Calibri" w:hAnsi="Calibri" w:cs="Calibri"/>
                <w:spacing w:val="-1"/>
                <w:sz w:val="18"/>
                <w:szCs w:val="18"/>
              </w:rPr>
              <w:t>ed</w:t>
            </w: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pacing w:val="2"/>
                <w:sz w:val="18"/>
                <w:szCs w:val="18"/>
              </w:rPr>
              <w:t>a</w:t>
            </w:r>
            <w:r>
              <w:rPr>
                <w:rFonts w:ascii="Calibri" w:eastAsia="Calibri" w:hAnsi="Calibri" w:cs="Calibri"/>
                <w:sz w:val="18"/>
                <w:szCs w:val="18"/>
              </w:rPr>
              <w:t>d</w:t>
            </w:r>
          </w:p>
          <w:p w14:paraId="045A92C3" w14:textId="77777777" w:rsidR="006E539D" w:rsidRDefault="000042C5">
            <w:pPr>
              <w:spacing w:before="1"/>
              <w:ind w:left="-1"/>
              <w:rPr>
                <w:rFonts w:ascii="Calibri" w:eastAsia="Calibri" w:hAnsi="Calibri" w:cs="Calibri"/>
                <w:sz w:val="18"/>
                <w:szCs w:val="18"/>
              </w:rPr>
            </w:pPr>
            <w:r>
              <w:rPr>
                <w:rFonts w:ascii="Calibri" w:eastAsia="Calibri" w:hAnsi="Calibri" w:cs="Calibri"/>
                <w:spacing w:val="-1"/>
                <w:sz w:val="18"/>
                <w:szCs w:val="18"/>
              </w:rPr>
              <w:t>d</w:t>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 (s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ify)</w:t>
            </w:r>
          </w:p>
        </w:tc>
      </w:tr>
      <w:tr w:rsidR="006E539D" w14:paraId="3D433681" w14:textId="77777777">
        <w:trPr>
          <w:trHeight w:hRule="exact" w:val="746"/>
        </w:trPr>
        <w:tc>
          <w:tcPr>
            <w:tcW w:w="2398" w:type="dxa"/>
            <w:tcBorders>
              <w:top w:val="single" w:sz="7" w:space="0" w:color="000000"/>
              <w:left w:val="single" w:sz="7" w:space="0" w:color="000000"/>
              <w:bottom w:val="single" w:sz="7" w:space="0" w:color="000000"/>
              <w:right w:val="single" w:sz="7" w:space="0" w:color="000000"/>
            </w:tcBorders>
          </w:tcPr>
          <w:p w14:paraId="67230B8A" w14:textId="77777777" w:rsidR="006E539D" w:rsidRDefault="000042C5">
            <w:pPr>
              <w:spacing w:line="240" w:lineRule="exact"/>
              <w:ind w:left="-1"/>
              <w:rPr>
                <w:rFonts w:ascii="Calibri" w:eastAsia="Calibri" w:hAnsi="Calibri" w:cs="Calibri"/>
              </w:rPr>
            </w:pPr>
            <w:r>
              <w:rPr>
                <w:rFonts w:ascii="Calibri" w:eastAsia="Calibri" w:hAnsi="Calibri" w:cs="Calibri"/>
                <w:b/>
              </w:rPr>
              <w:t>Pets</w:t>
            </w:r>
            <w:r>
              <w:rPr>
                <w:rFonts w:ascii="Calibri" w:eastAsia="Calibri" w:hAnsi="Calibri" w:cs="Calibri"/>
                <w:b/>
                <w:spacing w:val="-3"/>
              </w:rPr>
              <w:t xml:space="preserve"> </w:t>
            </w:r>
            <w:r>
              <w:rPr>
                <w:rFonts w:ascii="Calibri" w:eastAsia="Calibri" w:hAnsi="Calibri" w:cs="Calibri"/>
                <w:b/>
              </w:rPr>
              <w:t>exclu</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9"/>
              </w:rPr>
              <w:t xml:space="preserve"> </w:t>
            </w:r>
            <w:r>
              <w:rPr>
                <w:rFonts w:ascii="Calibri" w:eastAsia="Calibri" w:hAnsi="Calibri" w:cs="Calibri"/>
                <w:b/>
                <w:spacing w:val="2"/>
              </w:rPr>
              <w:t>r</w:t>
            </w:r>
            <w:r>
              <w:rPr>
                <w:rFonts w:ascii="Calibri" w:eastAsia="Calibri" w:hAnsi="Calibri" w:cs="Calibri"/>
                <w:b/>
                <w:spacing w:val="1"/>
              </w:rPr>
              <w:t>od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ts</w:t>
            </w:r>
          </w:p>
          <w:p w14:paraId="467E9223" w14:textId="77777777" w:rsidR="006E539D" w:rsidRDefault="000042C5">
            <w:pPr>
              <w:spacing w:before="1" w:line="240" w:lineRule="exact"/>
              <w:ind w:left="-1" w:right="295"/>
              <w:rPr>
                <w:rFonts w:ascii="Calibri" w:eastAsia="Calibri" w:hAnsi="Calibri" w:cs="Calibri"/>
              </w:rPr>
            </w:pPr>
            <w:r>
              <w:rPr>
                <w:rFonts w:ascii="Calibri" w:eastAsia="Calibri" w:hAnsi="Calibri" w:cs="Calibri"/>
              </w:rPr>
              <w:t>(</w:t>
            </w:r>
            <w:r>
              <w:rPr>
                <w:rFonts w:ascii="Calibri" w:eastAsia="Calibri" w:hAnsi="Calibri" w:cs="Calibri"/>
                <w:spacing w:val="1"/>
              </w:rPr>
              <w:t>su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g</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ir</w:t>
            </w:r>
            <w:r>
              <w:rPr>
                <w:rFonts w:ascii="Calibri" w:eastAsia="Calibri" w:hAnsi="Calibri" w:cs="Calibri"/>
                <w:spacing w:val="1"/>
              </w:rPr>
              <w:t>ds</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tc.)</w:t>
            </w:r>
          </w:p>
        </w:tc>
        <w:tc>
          <w:tcPr>
            <w:tcW w:w="1279" w:type="dxa"/>
            <w:tcBorders>
              <w:top w:val="single" w:sz="7" w:space="0" w:color="000000"/>
              <w:left w:val="single" w:sz="7" w:space="0" w:color="000000"/>
              <w:bottom w:val="single" w:sz="7" w:space="0" w:color="000000"/>
              <w:right w:val="single" w:sz="7" w:space="0" w:color="000000"/>
            </w:tcBorders>
          </w:tcPr>
          <w:p w14:paraId="00B91CDD"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5894FD16"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66BE14AD"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252C146E"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271882CC"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725EA6D8"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3433AB66" w14:textId="77777777" w:rsidR="006E539D" w:rsidRDefault="006E539D"/>
        </w:tc>
      </w:tr>
      <w:tr w:rsidR="006E539D" w14:paraId="601540A9" w14:textId="77777777">
        <w:trPr>
          <w:trHeight w:hRule="exact" w:val="991"/>
        </w:trPr>
        <w:tc>
          <w:tcPr>
            <w:tcW w:w="2398" w:type="dxa"/>
            <w:tcBorders>
              <w:top w:val="single" w:sz="7" w:space="0" w:color="000000"/>
              <w:left w:val="single" w:sz="7" w:space="0" w:color="000000"/>
              <w:bottom w:val="single" w:sz="7" w:space="0" w:color="000000"/>
              <w:right w:val="single" w:sz="7" w:space="0" w:color="000000"/>
            </w:tcBorders>
          </w:tcPr>
          <w:p w14:paraId="568ED385" w14:textId="77777777" w:rsidR="006E539D" w:rsidRDefault="000042C5">
            <w:pPr>
              <w:spacing w:line="240" w:lineRule="exact"/>
              <w:ind w:left="-1"/>
              <w:rPr>
                <w:rFonts w:ascii="Calibri" w:eastAsia="Calibri" w:hAnsi="Calibri" w:cs="Calibri"/>
              </w:rPr>
            </w:pPr>
            <w:r>
              <w:rPr>
                <w:rFonts w:ascii="Calibri" w:eastAsia="Calibri" w:hAnsi="Calibri" w:cs="Calibri"/>
                <w:b/>
              </w:rPr>
              <w:t>R</w:t>
            </w:r>
            <w:r>
              <w:rPr>
                <w:rFonts w:ascii="Calibri" w:eastAsia="Calibri" w:hAnsi="Calibri" w:cs="Calibri"/>
                <w:b/>
                <w:spacing w:val="1"/>
              </w:rPr>
              <w:t>od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4"/>
              </w:rPr>
              <w:t xml:space="preserve"> </w:t>
            </w:r>
            <w:r>
              <w:rPr>
                <w:rFonts w:ascii="Calibri" w:eastAsia="Calibri" w:hAnsi="Calibri" w:cs="Calibri"/>
                <w:b/>
                <w:spacing w:val="1"/>
              </w:rPr>
              <w:t>p</w:t>
            </w:r>
            <w:r>
              <w:rPr>
                <w:rFonts w:ascii="Calibri" w:eastAsia="Calibri" w:hAnsi="Calibri" w:cs="Calibri"/>
                <w:b/>
                <w:spacing w:val="-2"/>
              </w:rPr>
              <w:t>e</w:t>
            </w:r>
            <w:r>
              <w:rPr>
                <w:rFonts w:ascii="Calibri" w:eastAsia="Calibri" w:hAnsi="Calibri" w:cs="Calibri"/>
                <w:b/>
              </w:rPr>
              <w:t>ts</w:t>
            </w:r>
          </w:p>
          <w:p w14:paraId="40557B4B" w14:textId="77777777" w:rsidR="006E539D" w:rsidRDefault="000042C5">
            <w:pPr>
              <w:spacing w:before="1"/>
              <w:ind w:left="-1" w:right="75"/>
              <w:rPr>
                <w:rFonts w:ascii="Calibri" w:eastAsia="Calibri" w:hAnsi="Calibri" w:cs="Calibri"/>
              </w:rPr>
            </w:pPr>
            <w:r>
              <w:rPr>
                <w:rFonts w:ascii="Calibri" w:eastAsia="Calibri" w:hAnsi="Calibri" w:cs="Calibri"/>
              </w:rPr>
              <w:t>(</w:t>
            </w:r>
            <w:r>
              <w:rPr>
                <w:rFonts w:ascii="Calibri" w:eastAsia="Calibri" w:hAnsi="Calibri" w:cs="Calibri"/>
                <w:spacing w:val="1"/>
              </w:rPr>
              <w:t>su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ig</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 xml:space="preserve">rairie </w:t>
            </w:r>
            <w:r>
              <w:rPr>
                <w:rFonts w:ascii="Calibri" w:eastAsia="Calibri" w:hAnsi="Calibri" w:cs="Calibri"/>
                <w:spacing w:val="1"/>
              </w:rPr>
              <w:t>d</w:t>
            </w:r>
            <w:r>
              <w:rPr>
                <w:rFonts w:ascii="Calibri" w:eastAsia="Calibri" w:hAnsi="Calibri" w:cs="Calibri"/>
              </w:rPr>
              <w:t>og</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ger</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mic</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ra</w:t>
            </w:r>
            <w:r>
              <w:rPr>
                <w:rFonts w:ascii="Calibri" w:eastAsia="Calibri" w:hAnsi="Calibri" w:cs="Calibri"/>
                <w:spacing w:val="1"/>
              </w:rPr>
              <w:t>ts</w:t>
            </w:r>
            <w:r>
              <w:rPr>
                <w:rFonts w:ascii="Calibri" w:eastAsia="Calibri" w:hAnsi="Calibri" w:cs="Calibri"/>
              </w:rPr>
              <w:t xml:space="preserve">, </w:t>
            </w:r>
            <w:r>
              <w:rPr>
                <w:rFonts w:ascii="Calibri" w:eastAsia="Calibri" w:hAnsi="Calibri" w:cs="Calibri"/>
                <w:spacing w:val="1"/>
              </w:rPr>
              <w:t>squ</w:t>
            </w:r>
            <w:r>
              <w:rPr>
                <w:rFonts w:ascii="Calibri" w:eastAsia="Calibri" w:hAnsi="Calibri" w:cs="Calibri"/>
              </w:rPr>
              <w:t>irrel</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etc.)</w:t>
            </w:r>
          </w:p>
        </w:tc>
        <w:tc>
          <w:tcPr>
            <w:tcW w:w="1279" w:type="dxa"/>
            <w:tcBorders>
              <w:top w:val="single" w:sz="7" w:space="0" w:color="000000"/>
              <w:left w:val="single" w:sz="7" w:space="0" w:color="000000"/>
              <w:bottom w:val="single" w:sz="7" w:space="0" w:color="000000"/>
              <w:right w:val="single" w:sz="7" w:space="0" w:color="000000"/>
            </w:tcBorders>
          </w:tcPr>
          <w:p w14:paraId="2A67CE41"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6B605D91"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6AF2683A"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70957047"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300153B2"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3DF4AFE7"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6F0CFB65" w14:textId="77777777" w:rsidR="006E539D" w:rsidRDefault="006E539D"/>
        </w:tc>
      </w:tr>
      <w:tr w:rsidR="006E539D" w14:paraId="40D5D5A4" w14:textId="77777777">
        <w:trPr>
          <w:trHeight w:hRule="exact" w:val="504"/>
        </w:trPr>
        <w:tc>
          <w:tcPr>
            <w:tcW w:w="2398" w:type="dxa"/>
            <w:tcBorders>
              <w:top w:val="single" w:sz="7" w:space="0" w:color="000000"/>
              <w:left w:val="single" w:sz="7" w:space="0" w:color="000000"/>
              <w:bottom w:val="single" w:sz="7" w:space="0" w:color="000000"/>
              <w:right w:val="single" w:sz="7" w:space="0" w:color="000000"/>
            </w:tcBorders>
          </w:tcPr>
          <w:p w14:paraId="2A5E6DAF" w14:textId="77777777" w:rsidR="006E539D" w:rsidRDefault="000042C5">
            <w:pPr>
              <w:spacing w:line="240" w:lineRule="exact"/>
              <w:ind w:left="-1"/>
              <w:rPr>
                <w:rFonts w:ascii="Calibri" w:eastAsia="Calibri" w:hAnsi="Calibri" w:cs="Calibri"/>
              </w:rPr>
            </w:pPr>
            <w:r>
              <w:rPr>
                <w:rFonts w:ascii="Calibri" w:eastAsia="Calibri" w:hAnsi="Calibri" w:cs="Calibri"/>
                <w:b/>
                <w:spacing w:val="-1"/>
              </w:rPr>
              <w:t>D</w:t>
            </w:r>
            <w:r>
              <w:rPr>
                <w:rFonts w:ascii="Calibri" w:eastAsia="Calibri" w:hAnsi="Calibri" w:cs="Calibri"/>
                <w:b/>
                <w:spacing w:val="1"/>
              </w:rPr>
              <w:t>om</w:t>
            </w:r>
            <w:r>
              <w:rPr>
                <w:rFonts w:ascii="Calibri" w:eastAsia="Calibri" w:hAnsi="Calibri" w:cs="Calibri"/>
                <w:b/>
              </w:rPr>
              <w:t>est</w:t>
            </w:r>
            <w:r>
              <w:rPr>
                <w:rFonts w:ascii="Calibri" w:eastAsia="Calibri" w:hAnsi="Calibri" w:cs="Calibri"/>
                <w:b/>
                <w:spacing w:val="-1"/>
              </w:rPr>
              <w:t>i</w:t>
            </w:r>
            <w:r>
              <w:rPr>
                <w:rFonts w:ascii="Calibri" w:eastAsia="Calibri" w:hAnsi="Calibri" w:cs="Calibri"/>
                <w:b/>
              </w:rPr>
              <w:t>c</w:t>
            </w:r>
            <w:r>
              <w:rPr>
                <w:rFonts w:ascii="Calibri" w:eastAsia="Calibri" w:hAnsi="Calibri" w:cs="Calibri"/>
                <w:b/>
                <w:spacing w:val="-8"/>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s</w:t>
            </w:r>
          </w:p>
          <w:p w14:paraId="03A2A7B2" w14:textId="77777777" w:rsidR="006E539D" w:rsidRDefault="000042C5">
            <w:pPr>
              <w:ind w:left="-1"/>
              <w:rPr>
                <w:rFonts w:ascii="Calibri" w:eastAsia="Calibri" w:hAnsi="Calibri" w:cs="Calibri"/>
              </w:rPr>
            </w:pPr>
            <w:r>
              <w:rPr>
                <w:rFonts w:ascii="Calibri" w:eastAsia="Calibri" w:hAnsi="Calibri" w:cs="Calibri"/>
              </w:rPr>
              <w:t>(</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etc.)</w:t>
            </w:r>
          </w:p>
        </w:tc>
        <w:tc>
          <w:tcPr>
            <w:tcW w:w="1279" w:type="dxa"/>
            <w:tcBorders>
              <w:top w:val="single" w:sz="7" w:space="0" w:color="000000"/>
              <w:left w:val="single" w:sz="7" w:space="0" w:color="000000"/>
              <w:bottom w:val="single" w:sz="7" w:space="0" w:color="000000"/>
              <w:right w:val="single" w:sz="7" w:space="0" w:color="000000"/>
            </w:tcBorders>
          </w:tcPr>
          <w:p w14:paraId="12081855"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5B9A1EFD"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42A3ACE5"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1C2CB6FE"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7A74F407"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73C2B4DD"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0FA17A19" w14:textId="77777777" w:rsidR="006E539D" w:rsidRDefault="006E539D"/>
        </w:tc>
      </w:tr>
      <w:tr w:rsidR="006E539D" w14:paraId="3587EC0A" w14:textId="77777777">
        <w:trPr>
          <w:trHeight w:hRule="exact" w:val="749"/>
        </w:trPr>
        <w:tc>
          <w:tcPr>
            <w:tcW w:w="2398" w:type="dxa"/>
            <w:tcBorders>
              <w:top w:val="single" w:sz="7" w:space="0" w:color="000000"/>
              <w:left w:val="single" w:sz="7" w:space="0" w:color="000000"/>
              <w:bottom w:val="single" w:sz="7" w:space="0" w:color="000000"/>
              <w:right w:val="single" w:sz="7" w:space="0" w:color="000000"/>
            </w:tcBorders>
          </w:tcPr>
          <w:p w14:paraId="6671D622" w14:textId="77777777" w:rsidR="006E539D" w:rsidRDefault="000042C5">
            <w:pPr>
              <w:spacing w:line="240" w:lineRule="exact"/>
              <w:ind w:left="-1"/>
              <w:rPr>
                <w:rFonts w:ascii="Calibri" w:eastAsia="Calibri" w:hAnsi="Calibri" w:cs="Calibri"/>
              </w:rPr>
            </w:pPr>
            <w:r>
              <w:rPr>
                <w:rFonts w:ascii="Calibri" w:eastAsia="Calibri" w:hAnsi="Calibri" w:cs="Calibri"/>
                <w:b/>
              </w:rPr>
              <w:t>W</w:t>
            </w:r>
            <w:r>
              <w:rPr>
                <w:rFonts w:ascii="Calibri" w:eastAsia="Calibri" w:hAnsi="Calibri" w:cs="Calibri"/>
                <w:b/>
                <w:spacing w:val="-1"/>
              </w:rPr>
              <w:t>il</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spacing w:val="2"/>
              </w:rPr>
              <w:t>a</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5"/>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mon</w:t>
            </w:r>
            <w:r>
              <w:rPr>
                <w:rFonts w:ascii="Calibri" w:eastAsia="Calibri" w:hAnsi="Calibri" w:cs="Calibri"/>
                <w:b/>
              </w:rPr>
              <w:t>k</w:t>
            </w:r>
            <w:r>
              <w:rPr>
                <w:rFonts w:ascii="Calibri" w:eastAsia="Calibri" w:hAnsi="Calibri" w:cs="Calibri"/>
                <w:b/>
                <w:spacing w:val="1"/>
              </w:rPr>
              <w:t>e</w:t>
            </w:r>
            <w:r>
              <w:rPr>
                <w:rFonts w:ascii="Calibri" w:eastAsia="Calibri" w:hAnsi="Calibri" w:cs="Calibri"/>
                <w:b/>
                <w:spacing w:val="-1"/>
              </w:rPr>
              <w:t>y</w:t>
            </w:r>
            <w:r>
              <w:rPr>
                <w:rFonts w:ascii="Calibri" w:eastAsia="Calibri" w:hAnsi="Calibri" w:cs="Calibri"/>
                <w:b/>
                <w:spacing w:val="2"/>
              </w:rPr>
              <w:t>s</w:t>
            </w:r>
            <w:r>
              <w:rPr>
                <w:rFonts w:ascii="Calibri" w:eastAsia="Calibri" w:hAnsi="Calibri" w:cs="Calibri"/>
                <w:b/>
              </w:rPr>
              <w:t>,</w:t>
            </w:r>
          </w:p>
          <w:p w14:paraId="3830C339" w14:textId="77777777" w:rsidR="006E539D" w:rsidRDefault="000042C5">
            <w:pPr>
              <w:ind w:left="-1" w:right="877"/>
              <w:rPr>
                <w:rFonts w:ascii="Calibri" w:eastAsia="Calibri" w:hAnsi="Calibri" w:cs="Calibri"/>
              </w:rPr>
            </w:pPr>
            <w:r>
              <w:rPr>
                <w:rFonts w:ascii="Calibri" w:eastAsia="Calibri" w:hAnsi="Calibri" w:cs="Calibri"/>
                <w:b/>
                <w:spacing w:val="1"/>
              </w:rPr>
              <w:t>o</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er</w:t>
            </w:r>
            <w:r>
              <w:rPr>
                <w:rFonts w:ascii="Calibri" w:eastAsia="Calibri" w:hAnsi="Calibri" w:cs="Calibri"/>
                <w:b/>
                <w:spacing w:val="-4"/>
              </w:rPr>
              <w:t xml:space="preserve"> </w:t>
            </w:r>
            <w:r>
              <w:rPr>
                <w:rFonts w:ascii="Calibri" w:eastAsia="Calibri" w:hAnsi="Calibri" w:cs="Calibri"/>
                <w:b/>
                <w:spacing w:val="-1"/>
              </w:rPr>
              <w:t>n</w:t>
            </w:r>
            <w:r>
              <w:rPr>
                <w:rFonts w:ascii="Calibri" w:eastAsia="Calibri" w:hAnsi="Calibri" w:cs="Calibri"/>
                <w:b/>
                <w:spacing w:val="1"/>
              </w:rPr>
              <w:t>o</w:t>
            </w:r>
            <w:r>
              <w:rPr>
                <w:rFonts w:ascii="Calibri" w:eastAsia="Calibri" w:hAnsi="Calibri" w:cs="Calibri"/>
                <w:b/>
                <w:spacing w:val="2"/>
              </w:rPr>
              <w:t>n</w:t>
            </w:r>
            <w:r>
              <w:rPr>
                <w:rFonts w:ascii="Calibri" w:eastAsia="Calibri" w:hAnsi="Calibri" w:cs="Calibri"/>
                <w:b/>
                <w:spacing w:val="-1"/>
              </w:rPr>
              <w:t>-</w:t>
            </w:r>
            <w:r>
              <w:rPr>
                <w:rFonts w:ascii="Calibri" w:eastAsia="Calibri" w:hAnsi="Calibri" w:cs="Calibri"/>
                <w:b/>
                <w:spacing w:val="1"/>
              </w:rPr>
              <w:t>hum</w:t>
            </w:r>
            <w:r>
              <w:rPr>
                <w:rFonts w:ascii="Calibri" w:eastAsia="Calibri" w:hAnsi="Calibri" w:cs="Calibri"/>
                <w:b/>
              </w:rPr>
              <w:t xml:space="preserve">an </w:t>
            </w:r>
            <w:r>
              <w:rPr>
                <w:rFonts w:ascii="Calibri" w:eastAsia="Calibri" w:hAnsi="Calibri" w:cs="Calibri"/>
                <w:b/>
                <w:spacing w:val="1"/>
              </w:rPr>
              <w:t>pr</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at</w:t>
            </w:r>
            <w:r>
              <w:rPr>
                <w:rFonts w:ascii="Calibri" w:eastAsia="Calibri" w:hAnsi="Calibri" w:cs="Calibri"/>
                <w:b/>
                <w:spacing w:val="1"/>
              </w:rPr>
              <w:t>e</w:t>
            </w:r>
            <w:r>
              <w:rPr>
                <w:rFonts w:ascii="Calibri" w:eastAsia="Calibri" w:hAnsi="Calibri" w:cs="Calibri"/>
                <w:b/>
              </w:rPr>
              <w:t>s</w:t>
            </w:r>
          </w:p>
        </w:tc>
        <w:tc>
          <w:tcPr>
            <w:tcW w:w="1279" w:type="dxa"/>
            <w:tcBorders>
              <w:top w:val="single" w:sz="7" w:space="0" w:color="000000"/>
              <w:left w:val="single" w:sz="7" w:space="0" w:color="000000"/>
              <w:bottom w:val="single" w:sz="7" w:space="0" w:color="000000"/>
              <w:right w:val="single" w:sz="7" w:space="0" w:color="000000"/>
            </w:tcBorders>
          </w:tcPr>
          <w:p w14:paraId="41BE38A0"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398F2093"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42E1880F"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612D8D6D"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2B97709B"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6BC7B443"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675B52E4" w14:textId="77777777" w:rsidR="006E539D" w:rsidRDefault="006E539D"/>
        </w:tc>
      </w:tr>
      <w:tr w:rsidR="006E539D" w14:paraId="5BB4376F" w14:textId="77777777">
        <w:trPr>
          <w:trHeight w:hRule="exact" w:val="746"/>
        </w:trPr>
        <w:tc>
          <w:tcPr>
            <w:tcW w:w="2398" w:type="dxa"/>
            <w:tcBorders>
              <w:top w:val="single" w:sz="7" w:space="0" w:color="000000"/>
              <w:left w:val="single" w:sz="7" w:space="0" w:color="000000"/>
              <w:bottom w:val="single" w:sz="7" w:space="0" w:color="000000"/>
              <w:right w:val="single" w:sz="7" w:space="0" w:color="000000"/>
            </w:tcBorders>
          </w:tcPr>
          <w:p w14:paraId="3A771519" w14:textId="77777777" w:rsidR="006E539D" w:rsidRDefault="000042C5">
            <w:pPr>
              <w:spacing w:line="240" w:lineRule="exact"/>
              <w:ind w:left="-1"/>
              <w:rPr>
                <w:rFonts w:ascii="Calibri" w:eastAsia="Calibri" w:hAnsi="Calibri" w:cs="Calibri"/>
              </w:rPr>
            </w:pPr>
            <w:r>
              <w:rPr>
                <w:rFonts w:ascii="Calibri" w:eastAsia="Calibri" w:hAnsi="Calibri" w:cs="Calibri"/>
                <w:b/>
              </w:rPr>
              <w:t>W</w:t>
            </w:r>
            <w:r>
              <w:rPr>
                <w:rFonts w:ascii="Calibri" w:eastAsia="Calibri" w:hAnsi="Calibri" w:cs="Calibri"/>
                <w:b/>
                <w:spacing w:val="-1"/>
              </w:rPr>
              <w:t>il</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spacing w:val="2"/>
              </w:rPr>
              <w:t>a</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5"/>
              </w:rPr>
              <w:t xml:space="preserve"> </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spacing w:val="1"/>
              </w:rPr>
              <w:t>rod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ts</w:t>
            </w:r>
          </w:p>
          <w:p w14:paraId="05713548" w14:textId="77777777" w:rsidR="006E539D" w:rsidRDefault="000042C5">
            <w:pPr>
              <w:spacing w:line="240" w:lineRule="exact"/>
              <w:ind w:left="-1"/>
              <w:rPr>
                <w:rFonts w:ascii="Calibri" w:eastAsia="Calibri" w:hAnsi="Calibri" w:cs="Calibri"/>
              </w:rPr>
            </w:pPr>
            <w:r>
              <w:rPr>
                <w:rFonts w:ascii="Calibri" w:eastAsia="Calibri" w:hAnsi="Calibri" w:cs="Calibri"/>
              </w:rPr>
              <w:t>(</w:t>
            </w:r>
            <w:proofErr w:type="gramStart"/>
            <w:r>
              <w:rPr>
                <w:rFonts w:ascii="Calibri" w:eastAsia="Calibri" w:hAnsi="Calibri" w:cs="Calibri"/>
                <w:spacing w:val="1"/>
              </w:rPr>
              <w:t>su</w:t>
            </w:r>
            <w:r>
              <w:rPr>
                <w:rFonts w:ascii="Calibri" w:eastAsia="Calibri" w:hAnsi="Calibri" w:cs="Calibri"/>
              </w:rPr>
              <w:t>ch</w:t>
            </w:r>
            <w:proofErr w:type="gramEnd"/>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mo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qu</w:t>
            </w:r>
            <w:r>
              <w:rPr>
                <w:rFonts w:ascii="Calibri" w:eastAsia="Calibri" w:hAnsi="Calibri" w:cs="Calibri"/>
              </w:rPr>
              <w:t>irrel,</w:t>
            </w:r>
          </w:p>
          <w:p w14:paraId="6315AC6C" w14:textId="77777777" w:rsidR="006E539D" w:rsidRDefault="000042C5">
            <w:pPr>
              <w:ind w:left="-1"/>
              <w:rPr>
                <w:rFonts w:ascii="Calibri" w:eastAsia="Calibri" w:hAnsi="Calibri" w:cs="Calibri"/>
              </w:rPr>
            </w:pP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etc.)</w:t>
            </w:r>
          </w:p>
        </w:tc>
        <w:tc>
          <w:tcPr>
            <w:tcW w:w="1279" w:type="dxa"/>
            <w:tcBorders>
              <w:top w:val="single" w:sz="7" w:space="0" w:color="000000"/>
              <w:left w:val="single" w:sz="7" w:space="0" w:color="000000"/>
              <w:bottom w:val="single" w:sz="7" w:space="0" w:color="000000"/>
              <w:right w:val="single" w:sz="7" w:space="0" w:color="000000"/>
            </w:tcBorders>
          </w:tcPr>
          <w:p w14:paraId="51849DF3"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67AC50A3"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589E637E"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4F5BB04A"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0B86E6B8"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514DE088"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33ABAA62" w14:textId="77777777" w:rsidR="006E539D" w:rsidRDefault="006E539D"/>
        </w:tc>
      </w:tr>
      <w:tr w:rsidR="006E539D" w14:paraId="245E3E7B" w14:textId="77777777">
        <w:trPr>
          <w:trHeight w:hRule="exact" w:val="991"/>
        </w:trPr>
        <w:tc>
          <w:tcPr>
            <w:tcW w:w="2398" w:type="dxa"/>
            <w:tcBorders>
              <w:top w:val="single" w:sz="7" w:space="0" w:color="000000"/>
              <w:left w:val="single" w:sz="7" w:space="0" w:color="000000"/>
              <w:bottom w:val="single" w:sz="7" w:space="0" w:color="000000"/>
              <w:right w:val="single" w:sz="7" w:space="0" w:color="000000"/>
            </w:tcBorders>
          </w:tcPr>
          <w:p w14:paraId="2BBF8241" w14:textId="77777777" w:rsidR="006E539D" w:rsidRDefault="000042C5">
            <w:pPr>
              <w:spacing w:line="240" w:lineRule="exact"/>
              <w:ind w:left="-1"/>
              <w:rPr>
                <w:rFonts w:ascii="Calibri" w:eastAsia="Calibri" w:hAnsi="Calibri" w:cs="Calibri"/>
              </w:rPr>
            </w:pPr>
            <w:r>
              <w:rPr>
                <w:rFonts w:ascii="Calibri" w:eastAsia="Calibri" w:hAnsi="Calibri" w:cs="Calibri"/>
                <w:b/>
              </w:rPr>
              <w:t>W</w:t>
            </w:r>
            <w:r>
              <w:rPr>
                <w:rFonts w:ascii="Calibri" w:eastAsia="Calibri" w:hAnsi="Calibri" w:cs="Calibri"/>
                <w:b/>
                <w:spacing w:val="-1"/>
              </w:rPr>
              <w:t>il</w:t>
            </w:r>
            <w:r>
              <w:rPr>
                <w:rFonts w:ascii="Calibri" w:eastAsia="Calibri" w:hAnsi="Calibri" w:cs="Calibri"/>
                <w:b/>
              </w:rPr>
              <w:t>d</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spacing w:val="2"/>
              </w:rPr>
              <w:t>a</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5"/>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o</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er</w:t>
            </w:r>
          </w:p>
          <w:p w14:paraId="6CF4C4C9" w14:textId="77777777" w:rsidR="006E539D" w:rsidRDefault="000042C5">
            <w:pPr>
              <w:spacing w:before="1"/>
              <w:ind w:left="-1" w:right="207"/>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xclu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 xml:space="preserve">an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 xml:space="preserve">e.g. </w:t>
            </w:r>
            <w:r>
              <w:rPr>
                <w:rFonts w:ascii="Calibri" w:eastAsia="Calibri" w:hAnsi="Calibri" w:cs="Calibri"/>
                <w:spacing w:val="-1"/>
              </w:rPr>
              <w:t>w</w:t>
            </w:r>
            <w:r>
              <w:rPr>
                <w:rFonts w:ascii="Calibri" w:eastAsia="Calibri" w:hAnsi="Calibri" w:cs="Calibri"/>
              </w:rPr>
              <w:t>ild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s</w:t>
            </w:r>
            <w:r>
              <w:rPr>
                <w:rFonts w:ascii="Calibri" w:eastAsia="Calibri" w:hAnsi="Calibri" w:cs="Calibri"/>
              </w:rPr>
              <w:t>)</w:t>
            </w:r>
          </w:p>
        </w:tc>
        <w:tc>
          <w:tcPr>
            <w:tcW w:w="1279" w:type="dxa"/>
            <w:tcBorders>
              <w:top w:val="single" w:sz="7" w:space="0" w:color="000000"/>
              <w:left w:val="single" w:sz="7" w:space="0" w:color="000000"/>
              <w:bottom w:val="single" w:sz="7" w:space="0" w:color="000000"/>
              <w:right w:val="single" w:sz="7" w:space="0" w:color="000000"/>
            </w:tcBorders>
          </w:tcPr>
          <w:p w14:paraId="052E56AC"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5DBFBD81"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1FD5E079"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6B1136EE"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0E75326A"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411BB9FD"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5FBB0290" w14:textId="77777777" w:rsidR="006E539D" w:rsidRDefault="006E539D"/>
        </w:tc>
      </w:tr>
      <w:tr w:rsidR="006E539D" w14:paraId="7775E3F8" w14:textId="77777777">
        <w:trPr>
          <w:trHeight w:hRule="exact" w:val="505"/>
        </w:trPr>
        <w:tc>
          <w:tcPr>
            <w:tcW w:w="2398" w:type="dxa"/>
            <w:tcBorders>
              <w:top w:val="single" w:sz="7" w:space="0" w:color="000000"/>
              <w:left w:val="single" w:sz="7" w:space="0" w:color="000000"/>
              <w:bottom w:val="single" w:sz="7" w:space="0" w:color="000000"/>
              <w:right w:val="single" w:sz="7" w:space="0" w:color="000000"/>
            </w:tcBorders>
          </w:tcPr>
          <w:p w14:paraId="4E8FCB4D" w14:textId="77777777" w:rsidR="006E539D" w:rsidRDefault="000042C5">
            <w:pPr>
              <w:spacing w:line="240" w:lineRule="exact"/>
              <w:ind w:left="-1"/>
              <w:rPr>
                <w:rFonts w:ascii="Calibri" w:eastAsia="Calibri" w:hAnsi="Calibri" w:cs="Calibri"/>
              </w:rPr>
            </w:pPr>
            <w:r>
              <w:rPr>
                <w:rFonts w:ascii="Calibri" w:eastAsia="Calibri" w:hAnsi="Calibri" w:cs="Calibri"/>
                <w:b/>
              </w:rPr>
              <w:t>Ca</w:t>
            </w:r>
            <w:r>
              <w:rPr>
                <w:rFonts w:ascii="Calibri" w:eastAsia="Calibri" w:hAnsi="Calibri" w:cs="Calibri"/>
                <w:b/>
                <w:spacing w:val="1"/>
              </w:rPr>
              <w:t>p</w:t>
            </w:r>
            <w:r>
              <w:rPr>
                <w:rFonts w:ascii="Calibri" w:eastAsia="Calibri" w:hAnsi="Calibri" w:cs="Calibri"/>
                <w:b/>
              </w:rPr>
              <w:t>ti</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2"/>
              </w:rPr>
              <w:t>i</w:t>
            </w:r>
            <w:r>
              <w:rPr>
                <w:rFonts w:ascii="Calibri" w:eastAsia="Calibri" w:hAnsi="Calibri" w:cs="Calibri"/>
                <w:b/>
                <w:spacing w:val="-1"/>
              </w:rPr>
              <w:t>l</w:t>
            </w:r>
            <w:r>
              <w:rPr>
                <w:rFonts w:ascii="Calibri" w:eastAsia="Calibri" w:hAnsi="Calibri" w:cs="Calibri"/>
                <w:b/>
                <w:spacing w:val="1"/>
              </w:rPr>
              <w:t>d</w:t>
            </w:r>
            <w:r>
              <w:rPr>
                <w:rFonts w:ascii="Calibri" w:eastAsia="Calibri" w:hAnsi="Calibri" w:cs="Calibri"/>
                <w:b/>
                <w:spacing w:val="-1"/>
              </w:rPr>
              <w:t>l</w:t>
            </w:r>
            <w:r>
              <w:rPr>
                <w:rFonts w:ascii="Calibri" w:eastAsia="Calibri" w:hAnsi="Calibri" w:cs="Calibri"/>
                <w:b/>
                <w:spacing w:val="1"/>
              </w:rPr>
              <w:t>i</w:t>
            </w:r>
            <w:r>
              <w:rPr>
                <w:rFonts w:ascii="Calibri" w:eastAsia="Calibri" w:hAnsi="Calibri" w:cs="Calibri"/>
                <w:b/>
              </w:rPr>
              <w:t>fe</w:t>
            </w:r>
          </w:p>
          <w:p w14:paraId="7D7721E9" w14:textId="77777777" w:rsidR="006E539D" w:rsidRDefault="000042C5">
            <w:pPr>
              <w:spacing w:before="1"/>
              <w:ind w:left="-1"/>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z</w:t>
            </w:r>
            <w:r>
              <w:rPr>
                <w:rFonts w:ascii="Calibri" w:eastAsia="Calibri" w:hAnsi="Calibri" w:cs="Calibri"/>
                <w:spacing w:val="1"/>
              </w:rPr>
              <w:t>o</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s</w:t>
            </w:r>
            <w:r>
              <w:rPr>
                <w:rFonts w:ascii="Calibri" w:eastAsia="Calibri" w:hAnsi="Calibri" w:cs="Calibri"/>
              </w:rPr>
              <w:t>)</w:t>
            </w:r>
          </w:p>
        </w:tc>
        <w:tc>
          <w:tcPr>
            <w:tcW w:w="1279" w:type="dxa"/>
            <w:tcBorders>
              <w:top w:val="single" w:sz="7" w:space="0" w:color="000000"/>
              <w:left w:val="single" w:sz="7" w:space="0" w:color="000000"/>
              <w:bottom w:val="single" w:sz="7" w:space="0" w:color="000000"/>
              <w:right w:val="single" w:sz="7" w:space="0" w:color="000000"/>
            </w:tcBorders>
          </w:tcPr>
          <w:p w14:paraId="5E5CD8C9"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2AF57BA6"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269566F9"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4C9C25DD"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1D656D19"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57171B71"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2C84A335" w14:textId="77777777" w:rsidR="006E539D" w:rsidRDefault="006E539D"/>
        </w:tc>
      </w:tr>
      <w:tr w:rsidR="006E539D" w14:paraId="6D877950" w14:textId="77777777">
        <w:trPr>
          <w:trHeight w:hRule="exact" w:val="504"/>
        </w:trPr>
        <w:tc>
          <w:tcPr>
            <w:tcW w:w="2398" w:type="dxa"/>
            <w:tcBorders>
              <w:top w:val="single" w:sz="7" w:space="0" w:color="000000"/>
              <w:left w:val="single" w:sz="7" w:space="0" w:color="000000"/>
              <w:bottom w:val="single" w:sz="7" w:space="0" w:color="000000"/>
              <w:right w:val="single" w:sz="7" w:space="0" w:color="000000"/>
            </w:tcBorders>
          </w:tcPr>
          <w:p w14:paraId="00B79862" w14:textId="77777777" w:rsidR="006E539D" w:rsidRDefault="000042C5">
            <w:pPr>
              <w:spacing w:line="240" w:lineRule="exact"/>
              <w:ind w:left="-1"/>
              <w:rPr>
                <w:rFonts w:ascii="Calibri" w:eastAsia="Calibri" w:hAnsi="Calibri" w:cs="Calibri"/>
              </w:rPr>
            </w:pPr>
            <w:r>
              <w:rPr>
                <w:rFonts w:ascii="Calibri" w:eastAsia="Calibri" w:hAnsi="Calibri" w:cs="Calibri"/>
                <w:b/>
              </w:rPr>
              <w:t>Ot</w:t>
            </w:r>
            <w:r>
              <w:rPr>
                <w:rFonts w:ascii="Calibri" w:eastAsia="Calibri" w:hAnsi="Calibri" w:cs="Calibri"/>
                <w:b/>
                <w:spacing w:val="1"/>
              </w:rPr>
              <w:t>h</w:t>
            </w:r>
            <w:r>
              <w:rPr>
                <w:rFonts w:ascii="Calibri" w:eastAsia="Calibri" w:hAnsi="Calibri" w:cs="Calibri"/>
                <w:b/>
              </w:rPr>
              <w:t>er</w:t>
            </w:r>
            <w:r>
              <w:rPr>
                <w:rFonts w:ascii="Calibri" w:eastAsia="Calibri" w:hAnsi="Calibri" w:cs="Calibri"/>
                <w:b/>
                <w:spacing w:val="-4"/>
              </w:rPr>
              <w:t xml:space="preserve"> </w:t>
            </w:r>
            <w:r>
              <w:rPr>
                <w:rFonts w:ascii="Calibri" w:eastAsia="Calibri" w:hAnsi="Calibri" w:cs="Calibri"/>
                <w:b/>
                <w:spacing w:val="1"/>
              </w:rPr>
              <w:t>(</w:t>
            </w:r>
            <w:r>
              <w:rPr>
                <w:rFonts w:ascii="Calibri" w:eastAsia="Calibri" w:hAnsi="Calibri" w:cs="Calibri"/>
                <w:b/>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rPr>
              <w:t>f</w:t>
            </w:r>
            <w:r>
              <w:rPr>
                <w:rFonts w:ascii="Calibri" w:eastAsia="Calibri" w:hAnsi="Calibri" w:cs="Calibri"/>
                <w:b/>
                <w:spacing w:val="-1"/>
              </w:rPr>
              <w:t>y</w:t>
            </w:r>
            <w:r>
              <w:rPr>
                <w:rFonts w:ascii="Calibri" w:eastAsia="Calibri" w:hAnsi="Calibri" w:cs="Calibri"/>
                <w:b/>
              </w:rPr>
              <w:t>)</w:t>
            </w:r>
          </w:p>
        </w:tc>
        <w:tc>
          <w:tcPr>
            <w:tcW w:w="1279" w:type="dxa"/>
            <w:tcBorders>
              <w:top w:val="single" w:sz="7" w:space="0" w:color="000000"/>
              <w:left w:val="single" w:sz="7" w:space="0" w:color="000000"/>
              <w:bottom w:val="single" w:sz="7" w:space="0" w:color="000000"/>
              <w:right w:val="single" w:sz="7" w:space="0" w:color="000000"/>
            </w:tcBorders>
          </w:tcPr>
          <w:p w14:paraId="1E5DA1AC" w14:textId="77777777" w:rsidR="006E539D" w:rsidRDefault="006E539D"/>
        </w:tc>
        <w:tc>
          <w:tcPr>
            <w:tcW w:w="1414" w:type="dxa"/>
            <w:tcBorders>
              <w:top w:val="single" w:sz="7" w:space="0" w:color="000000"/>
              <w:left w:val="single" w:sz="7" w:space="0" w:color="000000"/>
              <w:bottom w:val="single" w:sz="7" w:space="0" w:color="000000"/>
              <w:right w:val="single" w:sz="7" w:space="0" w:color="000000"/>
            </w:tcBorders>
          </w:tcPr>
          <w:p w14:paraId="09101490" w14:textId="77777777" w:rsidR="006E539D" w:rsidRDefault="006E539D"/>
        </w:tc>
        <w:tc>
          <w:tcPr>
            <w:tcW w:w="1270" w:type="dxa"/>
            <w:tcBorders>
              <w:top w:val="single" w:sz="7" w:space="0" w:color="000000"/>
              <w:left w:val="single" w:sz="7" w:space="0" w:color="000000"/>
              <w:bottom w:val="single" w:sz="7" w:space="0" w:color="000000"/>
              <w:right w:val="single" w:sz="7" w:space="0" w:color="000000"/>
            </w:tcBorders>
          </w:tcPr>
          <w:p w14:paraId="48F18575" w14:textId="77777777" w:rsidR="006E539D" w:rsidRDefault="006E539D"/>
        </w:tc>
        <w:tc>
          <w:tcPr>
            <w:tcW w:w="2139" w:type="dxa"/>
            <w:tcBorders>
              <w:top w:val="single" w:sz="7" w:space="0" w:color="000000"/>
              <w:left w:val="single" w:sz="7" w:space="0" w:color="000000"/>
              <w:bottom w:val="single" w:sz="7" w:space="0" w:color="000000"/>
              <w:right w:val="single" w:sz="7" w:space="0" w:color="000000"/>
            </w:tcBorders>
          </w:tcPr>
          <w:p w14:paraId="7499B0FB" w14:textId="77777777" w:rsidR="006E539D" w:rsidRDefault="006E539D"/>
        </w:tc>
        <w:tc>
          <w:tcPr>
            <w:tcW w:w="1560" w:type="dxa"/>
            <w:tcBorders>
              <w:top w:val="single" w:sz="7" w:space="0" w:color="000000"/>
              <w:left w:val="single" w:sz="7" w:space="0" w:color="000000"/>
              <w:bottom w:val="single" w:sz="7" w:space="0" w:color="000000"/>
              <w:right w:val="single" w:sz="7" w:space="0" w:color="000000"/>
            </w:tcBorders>
          </w:tcPr>
          <w:p w14:paraId="47277CAD" w14:textId="77777777" w:rsidR="006E539D" w:rsidRDefault="006E539D"/>
        </w:tc>
        <w:tc>
          <w:tcPr>
            <w:tcW w:w="3500" w:type="dxa"/>
            <w:tcBorders>
              <w:top w:val="single" w:sz="7" w:space="0" w:color="000000"/>
              <w:left w:val="single" w:sz="7" w:space="0" w:color="000000"/>
              <w:bottom w:val="single" w:sz="7" w:space="0" w:color="000000"/>
              <w:right w:val="single" w:sz="7" w:space="0" w:color="000000"/>
            </w:tcBorders>
          </w:tcPr>
          <w:p w14:paraId="50E6DD7A" w14:textId="77777777" w:rsidR="006E539D" w:rsidRDefault="006E539D"/>
        </w:tc>
        <w:tc>
          <w:tcPr>
            <w:tcW w:w="2028" w:type="dxa"/>
            <w:tcBorders>
              <w:top w:val="single" w:sz="7" w:space="0" w:color="000000"/>
              <w:left w:val="single" w:sz="7" w:space="0" w:color="000000"/>
              <w:bottom w:val="single" w:sz="7" w:space="0" w:color="000000"/>
              <w:right w:val="single" w:sz="7" w:space="0" w:color="000000"/>
            </w:tcBorders>
          </w:tcPr>
          <w:p w14:paraId="43CB68FD" w14:textId="77777777" w:rsidR="006E539D" w:rsidRDefault="006E539D"/>
        </w:tc>
      </w:tr>
    </w:tbl>
    <w:p w14:paraId="0145F63D" w14:textId="77777777" w:rsidR="006E539D" w:rsidRDefault="000042C5">
      <w:pPr>
        <w:spacing w:line="200" w:lineRule="exact"/>
        <w:ind w:left="100"/>
        <w:rPr>
          <w:rFonts w:ascii="Calibri" w:eastAsia="Calibri" w:hAnsi="Calibri" w:cs="Calibri"/>
        </w:rPr>
        <w:sectPr w:rsidR="006E539D">
          <w:headerReference w:type="default" r:id="rId11"/>
          <w:pgSz w:w="16860" w:h="11900" w:orient="landscape"/>
          <w:pgMar w:top="980" w:right="420" w:bottom="280" w:left="620" w:header="0" w:footer="0" w:gutter="0"/>
          <w:cols w:space="720"/>
        </w:sectPr>
      </w:pPr>
      <w:r>
        <w:rPr>
          <w:rFonts w:ascii="Calibri" w:eastAsia="Calibri" w:hAnsi="Calibri" w:cs="Calibri"/>
          <w:b/>
          <w:spacing w:val="-1"/>
          <w:position w:val="1"/>
        </w:rPr>
        <w:t>A</w:t>
      </w:r>
      <w:r>
        <w:rPr>
          <w:rFonts w:ascii="Calibri" w:eastAsia="Calibri" w:hAnsi="Calibri" w:cs="Calibri"/>
          <w:b/>
          <w:spacing w:val="1"/>
          <w:position w:val="1"/>
        </w:rPr>
        <w:t>n</w:t>
      </w:r>
      <w:r>
        <w:rPr>
          <w:rFonts w:ascii="Calibri" w:eastAsia="Calibri" w:hAnsi="Calibri" w:cs="Calibri"/>
          <w:b/>
          <w:position w:val="1"/>
        </w:rPr>
        <w:t>y</w:t>
      </w:r>
      <w:r>
        <w:rPr>
          <w:rFonts w:ascii="Calibri" w:eastAsia="Calibri" w:hAnsi="Calibri" w:cs="Calibri"/>
          <w:b/>
          <w:spacing w:val="-4"/>
          <w:position w:val="1"/>
        </w:rPr>
        <w:t xml:space="preserve"> </w:t>
      </w:r>
      <w:r>
        <w:rPr>
          <w:rFonts w:ascii="Calibri" w:eastAsia="Calibri" w:hAnsi="Calibri" w:cs="Calibri"/>
          <w:b/>
          <w:spacing w:val="1"/>
          <w:position w:val="1"/>
        </w:rPr>
        <w:t>o</w:t>
      </w:r>
      <w:r>
        <w:rPr>
          <w:rFonts w:ascii="Calibri" w:eastAsia="Calibri" w:hAnsi="Calibri" w:cs="Calibri"/>
          <w:b/>
          <w:position w:val="1"/>
        </w:rPr>
        <w:t>t</w:t>
      </w:r>
      <w:r>
        <w:rPr>
          <w:rFonts w:ascii="Calibri" w:eastAsia="Calibri" w:hAnsi="Calibri" w:cs="Calibri"/>
          <w:b/>
          <w:spacing w:val="2"/>
          <w:position w:val="1"/>
        </w:rPr>
        <w:t>h</w:t>
      </w:r>
      <w:r>
        <w:rPr>
          <w:rFonts w:ascii="Calibri" w:eastAsia="Calibri" w:hAnsi="Calibri" w:cs="Calibri"/>
          <w:b/>
          <w:position w:val="1"/>
        </w:rPr>
        <w:t>er</w:t>
      </w:r>
      <w:r>
        <w:rPr>
          <w:rFonts w:ascii="Calibri" w:eastAsia="Calibri" w:hAnsi="Calibri" w:cs="Calibri"/>
          <w:b/>
          <w:spacing w:val="-4"/>
          <w:position w:val="1"/>
        </w:rPr>
        <w:t xml:space="preserve"> </w:t>
      </w:r>
      <w:r>
        <w:rPr>
          <w:rFonts w:ascii="Calibri" w:eastAsia="Calibri" w:hAnsi="Calibri" w:cs="Calibri"/>
          <w:b/>
          <w:spacing w:val="1"/>
          <w:position w:val="1"/>
        </w:rPr>
        <w:t>comm</w:t>
      </w:r>
      <w:r>
        <w:rPr>
          <w:rFonts w:ascii="Calibri" w:eastAsia="Calibri" w:hAnsi="Calibri" w:cs="Calibri"/>
          <w:b/>
          <w:spacing w:val="-2"/>
          <w:position w:val="1"/>
        </w:rPr>
        <w:t>e</w:t>
      </w:r>
      <w:r>
        <w:rPr>
          <w:rFonts w:ascii="Calibri" w:eastAsia="Calibri" w:hAnsi="Calibri" w:cs="Calibri"/>
          <w:b/>
          <w:spacing w:val="1"/>
          <w:position w:val="1"/>
        </w:rPr>
        <w:t>n</w:t>
      </w:r>
      <w:r>
        <w:rPr>
          <w:rFonts w:ascii="Calibri" w:eastAsia="Calibri" w:hAnsi="Calibri" w:cs="Calibri"/>
          <w:b/>
          <w:position w:val="1"/>
        </w:rPr>
        <w:t>ts</w:t>
      </w:r>
      <w:r>
        <w:rPr>
          <w:rFonts w:ascii="Calibri" w:eastAsia="Calibri" w:hAnsi="Calibri" w:cs="Calibri"/>
          <w:b/>
          <w:spacing w:val="-9"/>
          <w:position w:val="1"/>
        </w:rPr>
        <w:t xml:space="preserve"> </w:t>
      </w:r>
      <w:r>
        <w:rPr>
          <w:rFonts w:ascii="Calibri" w:eastAsia="Calibri" w:hAnsi="Calibri" w:cs="Calibri"/>
          <w:b/>
          <w:position w:val="1"/>
        </w:rPr>
        <w:t>a</w:t>
      </w:r>
      <w:r>
        <w:rPr>
          <w:rFonts w:ascii="Calibri" w:eastAsia="Calibri" w:hAnsi="Calibri" w:cs="Calibri"/>
          <w:b/>
          <w:spacing w:val="1"/>
          <w:position w:val="1"/>
        </w:rPr>
        <w:t>bou</w:t>
      </w:r>
      <w:r>
        <w:rPr>
          <w:rFonts w:ascii="Calibri" w:eastAsia="Calibri" w:hAnsi="Calibri" w:cs="Calibri"/>
          <w:b/>
          <w:position w:val="1"/>
        </w:rPr>
        <w:t>t</w:t>
      </w:r>
      <w:r>
        <w:rPr>
          <w:rFonts w:ascii="Calibri" w:eastAsia="Calibri" w:hAnsi="Calibri" w:cs="Calibri"/>
          <w:b/>
          <w:spacing w:val="-7"/>
          <w:position w:val="1"/>
        </w:rPr>
        <w:t xml:space="preserve"> </w:t>
      </w:r>
      <w:r>
        <w:rPr>
          <w:rFonts w:ascii="Calibri" w:eastAsia="Calibri" w:hAnsi="Calibri" w:cs="Calibri"/>
          <w:b/>
          <w:position w:val="1"/>
        </w:rPr>
        <w:t>a</w:t>
      </w:r>
      <w:r>
        <w:rPr>
          <w:rFonts w:ascii="Calibri" w:eastAsia="Calibri" w:hAnsi="Calibri" w:cs="Calibri"/>
          <w:b/>
          <w:spacing w:val="2"/>
          <w:position w:val="1"/>
        </w:rPr>
        <w:t>n</w:t>
      </w:r>
      <w:r>
        <w:rPr>
          <w:rFonts w:ascii="Calibri" w:eastAsia="Calibri" w:hAnsi="Calibri" w:cs="Calibri"/>
          <w:b/>
          <w:spacing w:val="-1"/>
          <w:position w:val="1"/>
        </w:rPr>
        <w:t>i</w:t>
      </w:r>
      <w:r>
        <w:rPr>
          <w:rFonts w:ascii="Calibri" w:eastAsia="Calibri" w:hAnsi="Calibri" w:cs="Calibri"/>
          <w:b/>
          <w:spacing w:val="1"/>
          <w:position w:val="1"/>
        </w:rPr>
        <w:t>m</w:t>
      </w:r>
      <w:r>
        <w:rPr>
          <w:rFonts w:ascii="Calibri" w:eastAsia="Calibri" w:hAnsi="Calibri" w:cs="Calibri"/>
          <w:b/>
          <w:position w:val="1"/>
        </w:rPr>
        <w:t>al</w:t>
      </w:r>
      <w:r>
        <w:rPr>
          <w:rFonts w:ascii="Calibri" w:eastAsia="Calibri" w:hAnsi="Calibri" w:cs="Calibri"/>
          <w:b/>
          <w:spacing w:val="-7"/>
          <w:position w:val="1"/>
        </w:rPr>
        <w:t xml:space="preserve"> </w:t>
      </w:r>
      <w:r>
        <w:rPr>
          <w:rFonts w:ascii="Calibri" w:eastAsia="Calibri" w:hAnsi="Calibri" w:cs="Calibri"/>
          <w:b/>
          <w:spacing w:val="1"/>
          <w:position w:val="1"/>
        </w:rPr>
        <w:t>e</w:t>
      </w:r>
      <w:r>
        <w:rPr>
          <w:rFonts w:ascii="Calibri" w:eastAsia="Calibri" w:hAnsi="Calibri" w:cs="Calibri"/>
          <w:b/>
          <w:position w:val="1"/>
        </w:rPr>
        <w:t>x</w:t>
      </w:r>
      <w:r>
        <w:rPr>
          <w:rFonts w:ascii="Calibri" w:eastAsia="Calibri" w:hAnsi="Calibri" w:cs="Calibri"/>
          <w:b/>
          <w:spacing w:val="1"/>
          <w:position w:val="1"/>
        </w:rPr>
        <w:t>po</w:t>
      </w:r>
      <w:r>
        <w:rPr>
          <w:rFonts w:ascii="Calibri" w:eastAsia="Calibri" w:hAnsi="Calibri" w:cs="Calibri"/>
          <w:b/>
          <w:position w:val="1"/>
        </w:rPr>
        <w:t>s</w:t>
      </w:r>
      <w:r>
        <w:rPr>
          <w:rFonts w:ascii="Calibri" w:eastAsia="Calibri" w:hAnsi="Calibri" w:cs="Calibri"/>
          <w:b/>
          <w:spacing w:val="1"/>
          <w:position w:val="1"/>
        </w:rPr>
        <w:t>ur</w:t>
      </w:r>
      <w:r>
        <w:rPr>
          <w:rFonts w:ascii="Calibri" w:eastAsia="Calibri" w:hAnsi="Calibri" w:cs="Calibri"/>
          <w:b/>
          <w:position w:val="1"/>
        </w:rPr>
        <w:t>e:</w:t>
      </w:r>
    </w:p>
    <w:p w14:paraId="74044585" w14:textId="77777777" w:rsidR="006E539D" w:rsidRDefault="006E539D">
      <w:pPr>
        <w:spacing w:before="4" w:line="180" w:lineRule="exact"/>
        <w:rPr>
          <w:sz w:val="18"/>
          <w:szCs w:val="18"/>
        </w:rPr>
      </w:pPr>
    </w:p>
    <w:p w14:paraId="62EBE478" w14:textId="77777777" w:rsidR="006E539D" w:rsidRDefault="000042C5">
      <w:pPr>
        <w:spacing w:before="15"/>
        <w:ind w:left="574"/>
        <w:rPr>
          <w:rFonts w:ascii="Calibri" w:eastAsia="Calibri" w:hAnsi="Calibri" w:cs="Calibri"/>
        </w:rPr>
      </w:pPr>
      <w:r>
        <w:rPr>
          <w:rFonts w:ascii="Calibri" w:eastAsia="Calibri" w:hAnsi="Calibri" w:cs="Calibri"/>
          <w:b/>
        </w:rPr>
        <w:t>2g.</w:t>
      </w:r>
      <w:r>
        <w:rPr>
          <w:rFonts w:ascii="Calibri" w:eastAsia="Calibri" w:hAnsi="Calibri" w:cs="Calibri"/>
          <w:b/>
          <w:spacing w:val="-12"/>
        </w:rPr>
        <w:t xml:space="preserve"> </w:t>
      </w:r>
      <w:r>
        <w:rPr>
          <w:rFonts w:ascii="Calibri" w:eastAsia="Calibri" w:hAnsi="Calibri" w:cs="Calibri"/>
          <w:b/>
          <w:spacing w:val="-6"/>
          <w:w w:val="98"/>
        </w:rPr>
        <w:t>M</w:t>
      </w:r>
      <w:r>
        <w:rPr>
          <w:rFonts w:ascii="Calibri" w:eastAsia="Calibri" w:hAnsi="Calibri" w:cs="Calibri"/>
          <w:b/>
          <w:spacing w:val="-10"/>
          <w:w w:val="98"/>
        </w:rPr>
        <w:t>O</w:t>
      </w:r>
      <w:r>
        <w:rPr>
          <w:rFonts w:ascii="Calibri" w:eastAsia="Calibri" w:hAnsi="Calibri" w:cs="Calibri"/>
          <w:b/>
          <w:spacing w:val="-8"/>
          <w:w w:val="98"/>
        </w:rPr>
        <w:t>S</w:t>
      </w:r>
      <w:r>
        <w:rPr>
          <w:rFonts w:ascii="Calibri" w:eastAsia="Calibri" w:hAnsi="Calibri" w:cs="Calibri"/>
          <w:b/>
          <w:w w:val="98"/>
        </w:rPr>
        <w:t>T</w:t>
      </w:r>
      <w:r>
        <w:rPr>
          <w:rFonts w:ascii="Calibri" w:eastAsia="Calibri" w:hAnsi="Calibri" w:cs="Calibri"/>
          <w:b/>
          <w:spacing w:val="-12"/>
          <w:w w:val="98"/>
        </w:rPr>
        <w:t xml:space="preserve"> </w:t>
      </w:r>
      <w:r>
        <w:rPr>
          <w:rFonts w:ascii="Calibri" w:eastAsia="Calibri" w:hAnsi="Calibri" w:cs="Calibri"/>
          <w:b/>
          <w:spacing w:val="-10"/>
          <w:w w:val="98"/>
        </w:rPr>
        <w:t>L</w:t>
      </w:r>
      <w:r>
        <w:rPr>
          <w:rFonts w:ascii="Calibri" w:eastAsia="Calibri" w:hAnsi="Calibri" w:cs="Calibri"/>
          <w:b/>
          <w:spacing w:val="-7"/>
          <w:w w:val="98"/>
        </w:rPr>
        <w:t>I</w:t>
      </w:r>
      <w:r>
        <w:rPr>
          <w:rFonts w:ascii="Calibri" w:eastAsia="Calibri" w:hAnsi="Calibri" w:cs="Calibri"/>
          <w:b/>
          <w:spacing w:val="-11"/>
          <w:w w:val="98"/>
        </w:rPr>
        <w:t>K</w:t>
      </w:r>
      <w:r>
        <w:rPr>
          <w:rFonts w:ascii="Calibri" w:eastAsia="Calibri" w:hAnsi="Calibri" w:cs="Calibri"/>
          <w:b/>
          <w:spacing w:val="-8"/>
          <w:w w:val="98"/>
        </w:rPr>
        <w:t>E</w:t>
      </w:r>
      <w:r>
        <w:rPr>
          <w:rFonts w:ascii="Calibri" w:eastAsia="Calibri" w:hAnsi="Calibri" w:cs="Calibri"/>
          <w:b/>
          <w:spacing w:val="-7"/>
          <w:w w:val="98"/>
        </w:rPr>
        <w:t>L</w:t>
      </w:r>
      <w:r>
        <w:rPr>
          <w:rFonts w:ascii="Calibri" w:eastAsia="Calibri" w:hAnsi="Calibri" w:cs="Calibri"/>
          <w:b/>
          <w:w w:val="98"/>
        </w:rPr>
        <w:t>Y</w:t>
      </w:r>
      <w:r>
        <w:rPr>
          <w:rFonts w:ascii="Calibri" w:eastAsia="Calibri" w:hAnsi="Calibri" w:cs="Calibri"/>
          <w:b/>
          <w:spacing w:val="-14"/>
          <w:w w:val="98"/>
        </w:rPr>
        <w:t xml:space="preserve"> </w:t>
      </w:r>
      <w:r>
        <w:rPr>
          <w:rFonts w:ascii="Calibri" w:eastAsia="Calibri" w:hAnsi="Calibri" w:cs="Calibri"/>
          <w:b/>
          <w:spacing w:val="-6"/>
          <w:w w:val="98"/>
        </w:rPr>
        <w:t>M</w:t>
      </w:r>
      <w:r>
        <w:rPr>
          <w:rFonts w:ascii="Calibri" w:eastAsia="Calibri" w:hAnsi="Calibri" w:cs="Calibri"/>
          <w:b/>
          <w:spacing w:val="-10"/>
          <w:w w:val="98"/>
        </w:rPr>
        <w:t>OD</w:t>
      </w:r>
      <w:r>
        <w:rPr>
          <w:rFonts w:ascii="Calibri" w:eastAsia="Calibri" w:hAnsi="Calibri" w:cs="Calibri"/>
          <w:b/>
          <w:w w:val="98"/>
        </w:rPr>
        <w:t>E</w:t>
      </w:r>
      <w:r>
        <w:rPr>
          <w:rFonts w:ascii="Calibri" w:eastAsia="Calibri" w:hAnsi="Calibri" w:cs="Calibri"/>
          <w:b/>
          <w:spacing w:val="-9"/>
          <w:w w:val="98"/>
        </w:rPr>
        <w:t xml:space="preserve"> </w:t>
      </w:r>
      <w:r>
        <w:rPr>
          <w:rFonts w:ascii="Calibri" w:eastAsia="Calibri" w:hAnsi="Calibri" w:cs="Calibri"/>
          <w:b/>
          <w:spacing w:val="-10"/>
          <w:w w:val="98"/>
        </w:rPr>
        <w:t>O</w:t>
      </w:r>
      <w:r>
        <w:rPr>
          <w:rFonts w:ascii="Calibri" w:eastAsia="Calibri" w:hAnsi="Calibri" w:cs="Calibri"/>
          <w:b/>
          <w:w w:val="98"/>
        </w:rPr>
        <w:t>F</w:t>
      </w:r>
      <w:r>
        <w:rPr>
          <w:rFonts w:ascii="Calibri" w:eastAsia="Calibri" w:hAnsi="Calibri" w:cs="Calibri"/>
          <w:b/>
          <w:spacing w:val="-14"/>
          <w:w w:val="98"/>
        </w:rPr>
        <w:t xml:space="preserve"> </w:t>
      </w:r>
      <w:r>
        <w:rPr>
          <w:rFonts w:ascii="Calibri" w:eastAsia="Calibri" w:hAnsi="Calibri" w:cs="Calibri"/>
          <w:b/>
          <w:spacing w:val="-10"/>
          <w:w w:val="98"/>
        </w:rPr>
        <w:t>T</w:t>
      </w:r>
      <w:r>
        <w:rPr>
          <w:rFonts w:ascii="Calibri" w:eastAsia="Calibri" w:hAnsi="Calibri" w:cs="Calibri"/>
          <w:b/>
          <w:spacing w:val="-7"/>
          <w:w w:val="98"/>
        </w:rPr>
        <w:t>R</w:t>
      </w:r>
      <w:r>
        <w:rPr>
          <w:rFonts w:ascii="Calibri" w:eastAsia="Calibri" w:hAnsi="Calibri" w:cs="Calibri"/>
          <w:b/>
          <w:spacing w:val="-8"/>
          <w:w w:val="98"/>
        </w:rPr>
        <w:t>A</w:t>
      </w:r>
      <w:r>
        <w:rPr>
          <w:rFonts w:ascii="Calibri" w:eastAsia="Calibri" w:hAnsi="Calibri" w:cs="Calibri"/>
          <w:b/>
          <w:spacing w:val="-9"/>
          <w:w w:val="98"/>
        </w:rPr>
        <w:t>N</w:t>
      </w:r>
      <w:r>
        <w:rPr>
          <w:rFonts w:ascii="Calibri" w:eastAsia="Calibri" w:hAnsi="Calibri" w:cs="Calibri"/>
          <w:b/>
          <w:spacing w:val="-10"/>
          <w:w w:val="98"/>
        </w:rPr>
        <w:t>S</w:t>
      </w:r>
      <w:r>
        <w:rPr>
          <w:rFonts w:ascii="Calibri" w:eastAsia="Calibri" w:hAnsi="Calibri" w:cs="Calibri"/>
          <w:b/>
          <w:spacing w:val="-9"/>
          <w:w w:val="98"/>
        </w:rPr>
        <w:t>M</w:t>
      </w:r>
      <w:r>
        <w:rPr>
          <w:rFonts w:ascii="Calibri" w:eastAsia="Calibri" w:hAnsi="Calibri" w:cs="Calibri"/>
          <w:b/>
          <w:spacing w:val="-7"/>
          <w:w w:val="98"/>
        </w:rPr>
        <w:t>I</w:t>
      </w:r>
      <w:r>
        <w:rPr>
          <w:rFonts w:ascii="Calibri" w:eastAsia="Calibri" w:hAnsi="Calibri" w:cs="Calibri"/>
          <w:b/>
          <w:spacing w:val="-8"/>
          <w:w w:val="98"/>
        </w:rPr>
        <w:t>S</w:t>
      </w:r>
      <w:r>
        <w:rPr>
          <w:rFonts w:ascii="Calibri" w:eastAsia="Calibri" w:hAnsi="Calibri" w:cs="Calibri"/>
          <w:b/>
          <w:spacing w:val="-10"/>
          <w:w w:val="98"/>
        </w:rPr>
        <w:t>S</w:t>
      </w:r>
      <w:r>
        <w:rPr>
          <w:rFonts w:ascii="Calibri" w:eastAsia="Calibri" w:hAnsi="Calibri" w:cs="Calibri"/>
          <w:b/>
          <w:spacing w:val="-7"/>
          <w:w w:val="98"/>
        </w:rPr>
        <w:t>I</w:t>
      </w:r>
      <w:r>
        <w:rPr>
          <w:rFonts w:ascii="Calibri" w:eastAsia="Calibri" w:hAnsi="Calibri" w:cs="Calibri"/>
          <w:b/>
          <w:spacing w:val="-10"/>
          <w:w w:val="98"/>
        </w:rPr>
        <w:t>O</w:t>
      </w:r>
      <w:r>
        <w:rPr>
          <w:rFonts w:ascii="Calibri" w:eastAsia="Calibri" w:hAnsi="Calibri" w:cs="Calibri"/>
          <w:b/>
          <w:spacing w:val="-7"/>
          <w:w w:val="98"/>
        </w:rPr>
        <w:t>N</w:t>
      </w:r>
      <w:r>
        <w:rPr>
          <w:rFonts w:ascii="Calibri" w:eastAsia="Calibri" w:hAnsi="Calibri" w:cs="Calibri"/>
          <w:b/>
          <w:w w:val="98"/>
        </w:rPr>
        <w:t>,</w:t>
      </w:r>
      <w:r>
        <w:rPr>
          <w:rFonts w:ascii="Calibri" w:eastAsia="Calibri" w:hAnsi="Calibri" w:cs="Calibri"/>
          <w:b/>
          <w:spacing w:val="-8"/>
          <w:w w:val="98"/>
        </w:rPr>
        <w:t xml:space="preserve"> b</w:t>
      </w:r>
      <w:r>
        <w:rPr>
          <w:rFonts w:ascii="Calibri" w:eastAsia="Calibri" w:hAnsi="Calibri" w:cs="Calibri"/>
          <w:b/>
          <w:spacing w:val="-7"/>
          <w:w w:val="98"/>
        </w:rPr>
        <w:t>a</w:t>
      </w:r>
      <w:r>
        <w:rPr>
          <w:rFonts w:ascii="Calibri" w:eastAsia="Calibri" w:hAnsi="Calibri" w:cs="Calibri"/>
          <w:b/>
          <w:spacing w:val="-10"/>
          <w:w w:val="98"/>
        </w:rPr>
        <w:t>s</w:t>
      </w:r>
      <w:r>
        <w:rPr>
          <w:rFonts w:ascii="Calibri" w:eastAsia="Calibri" w:hAnsi="Calibri" w:cs="Calibri"/>
          <w:b/>
          <w:spacing w:val="-9"/>
          <w:w w:val="98"/>
        </w:rPr>
        <w:t>e</w:t>
      </w:r>
      <w:r>
        <w:rPr>
          <w:rFonts w:ascii="Calibri" w:eastAsia="Calibri" w:hAnsi="Calibri" w:cs="Calibri"/>
          <w:b/>
          <w:w w:val="98"/>
        </w:rPr>
        <w:t>d</w:t>
      </w:r>
      <w:r>
        <w:rPr>
          <w:rFonts w:ascii="Calibri" w:eastAsia="Calibri" w:hAnsi="Calibri" w:cs="Calibri"/>
          <w:b/>
          <w:spacing w:val="-13"/>
          <w:w w:val="98"/>
        </w:rPr>
        <w:t xml:space="preserve"> </w:t>
      </w:r>
      <w:r>
        <w:rPr>
          <w:rFonts w:ascii="Calibri" w:eastAsia="Calibri" w:hAnsi="Calibri" w:cs="Calibri"/>
          <w:b/>
          <w:spacing w:val="-9"/>
          <w:w w:val="98"/>
        </w:rPr>
        <w:t>o</w:t>
      </w:r>
      <w:r>
        <w:rPr>
          <w:rFonts w:ascii="Calibri" w:eastAsia="Calibri" w:hAnsi="Calibri" w:cs="Calibri"/>
          <w:b/>
          <w:w w:val="98"/>
        </w:rPr>
        <w:t>n</w:t>
      </w:r>
      <w:r>
        <w:rPr>
          <w:rFonts w:ascii="Calibri" w:eastAsia="Calibri" w:hAnsi="Calibri" w:cs="Calibri"/>
          <w:b/>
          <w:spacing w:val="-15"/>
          <w:w w:val="98"/>
        </w:rPr>
        <w:t xml:space="preserve"> </w:t>
      </w:r>
      <w:proofErr w:type="gramStart"/>
      <w:r>
        <w:rPr>
          <w:rFonts w:ascii="Calibri" w:eastAsia="Calibri" w:hAnsi="Calibri" w:cs="Calibri"/>
          <w:b/>
          <w:spacing w:val="-9"/>
          <w:w w:val="98"/>
        </w:rPr>
        <w:t>t</w:t>
      </w:r>
      <w:r>
        <w:rPr>
          <w:rFonts w:ascii="Calibri" w:eastAsia="Calibri" w:hAnsi="Calibri" w:cs="Calibri"/>
          <w:b/>
          <w:spacing w:val="-8"/>
          <w:w w:val="98"/>
        </w:rPr>
        <w:t>h</w:t>
      </w:r>
      <w:r>
        <w:rPr>
          <w:rFonts w:ascii="Calibri" w:eastAsia="Calibri" w:hAnsi="Calibri" w:cs="Calibri"/>
          <w:b/>
          <w:w w:val="98"/>
        </w:rPr>
        <w:t>e</w:t>
      </w:r>
      <w:r>
        <w:rPr>
          <w:rFonts w:ascii="Calibri" w:eastAsia="Calibri" w:hAnsi="Calibri" w:cs="Calibri"/>
          <w:b/>
          <w:spacing w:val="-15"/>
          <w:w w:val="98"/>
        </w:rPr>
        <w:t xml:space="preserve"> </w:t>
      </w:r>
      <w:r>
        <w:rPr>
          <w:rFonts w:ascii="Calibri" w:eastAsia="Calibri" w:hAnsi="Calibri" w:cs="Calibri"/>
          <w:b/>
          <w:spacing w:val="-8"/>
          <w:w w:val="98"/>
        </w:rPr>
        <w:t>pr</w:t>
      </w:r>
      <w:r>
        <w:rPr>
          <w:rFonts w:ascii="Calibri" w:eastAsia="Calibri" w:hAnsi="Calibri" w:cs="Calibri"/>
          <w:b/>
          <w:spacing w:val="-7"/>
          <w:w w:val="98"/>
        </w:rPr>
        <w:t>e</w:t>
      </w:r>
      <w:r>
        <w:rPr>
          <w:rFonts w:ascii="Calibri" w:eastAsia="Calibri" w:hAnsi="Calibri" w:cs="Calibri"/>
          <w:b/>
          <w:spacing w:val="-8"/>
          <w:w w:val="98"/>
        </w:rPr>
        <w:t>v</w:t>
      </w:r>
      <w:r>
        <w:rPr>
          <w:rFonts w:ascii="Calibri" w:eastAsia="Calibri" w:hAnsi="Calibri" w:cs="Calibri"/>
          <w:b/>
          <w:spacing w:val="-10"/>
          <w:w w:val="98"/>
        </w:rPr>
        <w:t>i</w:t>
      </w:r>
      <w:r>
        <w:rPr>
          <w:rFonts w:ascii="Calibri" w:eastAsia="Calibri" w:hAnsi="Calibri" w:cs="Calibri"/>
          <w:b/>
          <w:spacing w:val="-6"/>
          <w:w w:val="98"/>
        </w:rPr>
        <w:t>o</w:t>
      </w:r>
      <w:r>
        <w:rPr>
          <w:rFonts w:ascii="Calibri" w:eastAsia="Calibri" w:hAnsi="Calibri" w:cs="Calibri"/>
          <w:b/>
          <w:spacing w:val="-8"/>
          <w:w w:val="98"/>
        </w:rPr>
        <w:t>u</w:t>
      </w:r>
      <w:r>
        <w:rPr>
          <w:rFonts w:ascii="Calibri" w:eastAsia="Calibri" w:hAnsi="Calibri" w:cs="Calibri"/>
          <w:b/>
          <w:spacing w:val="-10"/>
          <w:w w:val="98"/>
        </w:rPr>
        <w:t>s</w:t>
      </w:r>
      <w:r>
        <w:rPr>
          <w:rFonts w:ascii="Calibri" w:eastAsia="Calibri" w:hAnsi="Calibri" w:cs="Calibri"/>
          <w:b/>
          <w:spacing w:val="-8"/>
          <w:w w:val="98"/>
        </w:rPr>
        <w:t>l</w:t>
      </w:r>
      <w:r>
        <w:rPr>
          <w:rFonts w:ascii="Calibri" w:eastAsia="Calibri" w:hAnsi="Calibri" w:cs="Calibri"/>
          <w:b/>
          <w:w w:val="98"/>
        </w:rPr>
        <w:t>y</w:t>
      </w:r>
      <w:proofErr w:type="gramEnd"/>
      <w:r>
        <w:rPr>
          <w:rFonts w:ascii="Calibri" w:eastAsia="Calibri" w:hAnsi="Calibri" w:cs="Calibri"/>
          <w:b/>
          <w:spacing w:val="-11"/>
          <w:w w:val="98"/>
        </w:rPr>
        <w:t xml:space="preserve"> </w:t>
      </w:r>
      <w:r>
        <w:rPr>
          <w:rFonts w:ascii="Calibri" w:eastAsia="Calibri" w:hAnsi="Calibri" w:cs="Calibri"/>
          <w:b/>
          <w:spacing w:val="-8"/>
          <w:w w:val="98"/>
        </w:rPr>
        <w:t>r</w:t>
      </w:r>
      <w:r>
        <w:rPr>
          <w:rFonts w:ascii="Calibri" w:eastAsia="Calibri" w:hAnsi="Calibri" w:cs="Calibri"/>
          <w:b/>
          <w:spacing w:val="-9"/>
          <w:w w:val="98"/>
        </w:rPr>
        <w:t>e</w:t>
      </w:r>
      <w:r>
        <w:rPr>
          <w:rFonts w:ascii="Calibri" w:eastAsia="Calibri" w:hAnsi="Calibri" w:cs="Calibri"/>
          <w:b/>
          <w:spacing w:val="-8"/>
          <w:w w:val="98"/>
        </w:rPr>
        <w:t>p</w:t>
      </w:r>
      <w:r>
        <w:rPr>
          <w:rFonts w:ascii="Calibri" w:eastAsia="Calibri" w:hAnsi="Calibri" w:cs="Calibri"/>
          <w:b/>
          <w:spacing w:val="-9"/>
          <w:w w:val="98"/>
        </w:rPr>
        <w:t>o</w:t>
      </w:r>
      <w:r>
        <w:rPr>
          <w:rFonts w:ascii="Calibri" w:eastAsia="Calibri" w:hAnsi="Calibri" w:cs="Calibri"/>
          <w:b/>
          <w:spacing w:val="-8"/>
          <w:w w:val="98"/>
        </w:rPr>
        <w:t>r</w:t>
      </w:r>
      <w:r>
        <w:rPr>
          <w:rFonts w:ascii="Calibri" w:eastAsia="Calibri" w:hAnsi="Calibri" w:cs="Calibri"/>
          <w:b/>
          <w:spacing w:val="-9"/>
          <w:w w:val="98"/>
        </w:rPr>
        <w:t>te</w:t>
      </w:r>
      <w:r>
        <w:rPr>
          <w:rFonts w:ascii="Calibri" w:eastAsia="Calibri" w:hAnsi="Calibri" w:cs="Calibri"/>
          <w:b/>
          <w:w w:val="98"/>
        </w:rPr>
        <w:t>d</w:t>
      </w:r>
      <w:r>
        <w:rPr>
          <w:rFonts w:ascii="Calibri" w:eastAsia="Calibri" w:hAnsi="Calibri" w:cs="Calibri"/>
          <w:b/>
          <w:spacing w:val="-8"/>
          <w:w w:val="98"/>
        </w:rPr>
        <w:t xml:space="preserve"> </w:t>
      </w:r>
      <w:r>
        <w:rPr>
          <w:rFonts w:ascii="Calibri" w:eastAsia="Calibri" w:hAnsi="Calibri" w:cs="Calibri"/>
          <w:b/>
          <w:spacing w:val="-10"/>
        </w:rPr>
        <w:t>i</w:t>
      </w:r>
      <w:r>
        <w:rPr>
          <w:rFonts w:ascii="Calibri" w:eastAsia="Calibri" w:hAnsi="Calibri" w:cs="Calibri"/>
          <w:b/>
          <w:spacing w:val="-6"/>
        </w:rPr>
        <w:t>n</w:t>
      </w:r>
      <w:r>
        <w:rPr>
          <w:rFonts w:ascii="Calibri" w:eastAsia="Calibri" w:hAnsi="Calibri" w:cs="Calibri"/>
          <w:b/>
          <w:spacing w:val="-10"/>
        </w:rPr>
        <w:t>f</w:t>
      </w:r>
      <w:r>
        <w:rPr>
          <w:rFonts w:ascii="Calibri" w:eastAsia="Calibri" w:hAnsi="Calibri" w:cs="Calibri"/>
          <w:b/>
          <w:spacing w:val="-9"/>
        </w:rPr>
        <w:t>o</w:t>
      </w:r>
      <w:r>
        <w:rPr>
          <w:rFonts w:ascii="Calibri" w:eastAsia="Calibri" w:hAnsi="Calibri" w:cs="Calibri"/>
          <w:b/>
          <w:spacing w:val="-8"/>
        </w:rPr>
        <w:t>rm</w:t>
      </w:r>
      <w:r>
        <w:rPr>
          <w:rFonts w:ascii="Calibri" w:eastAsia="Calibri" w:hAnsi="Calibri" w:cs="Calibri"/>
          <w:b/>
          <w:spacing w:val="-9"/>
        </w:rPr>
        <w:t>a</w:t>
      </w:r>
      <w:r>
        <w:rPr>
          <w:rFonts w:ascii="Calibri" w:eastAsia="Calibri" w:hAnsi="Calibri" w:cs="Calibri"/>
          <w:b/>
          <w:spacing w:val="-7"/>
        </w:rPr>
        <w:t>t</w:t>
      </w:r>
      <w:r>
        <w:rPr>
          <w:rFonts w:ascii="Calibri" w:eastAsia="Calibri" w:hAnsi="Calibri" w:cs="Calibri"/>
          <w:b/>
          <w:spacing w:val="-10"/>
        </w:rPr>
        <w:t>i</w:t>
      </w:r>
      <w:r>
        <w:rPr>
          <w:rFonts w:ascii="Calibri" w:eastAsia="Calibri" w:hAnsi="Calibri" w:cs="Calibri"/>
          <w:b/>
          <w:spacing w:val="-9"/>
        </w:rPr>
        <w:t>o</w:t>
      </w:r>
      <w:r>
        <w:rPr>
          <w:rFonts w:ascii="Calibri" w:eastAsia="Calibri" w:hAnsi="Calibri" w:cs="Calibri"/>
          <w:b/>
        </w:rPr>
        <w:t>n</w:t>
      </w:r>
    </w:p>
    <w:p w14:paraId="0EA8BD38" w14:textId="77777777" w:rsidR="006E539D" w:rsidRDefault="000042C5">
      <w:pPr>
        <w:spacing w:line="220" w:lineRule="exact"/>
        <w:ind w:left="547"/>
        <w:rPr>
          <w:rFonts w:ascii="Calibri" w:eastAsia="Calibri" w:hAnsi="Calibri" w:cs="Calibri"/>
        </w:rPr>
      </w:pPr>
      <w:r>
        <w:rPr>
          <w:rFonts w:ascii="Calibri" w:eastAsia="Calibri" w:hAnsi="Calibri" w:cs="Calibri"/>
          <w:i/>
        </w:rPr>
        <w:t>(to</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de</w:t>
      </w:r>
      <w:r>
        <w:rPr>
          <w:rFonts w:ascii="Calibri" w:eastAsia="Calibri" w:hAnsi="Calibri" w:cs="Calibri"/>
          <w:i/>
          <w:spacing w:val="-2"/>
        </w:rPr>
        <w:t>t</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m</w:t>
      </w:r>
      <w:r>
        <w:rPr>
          <w:rFonts w:ascii="Calibri" w:eastAsia="Calibri" w:hAnsi="Calibri" w:cs="Calibri"/>
          <w:i/>
        </w:rPr>
        <w:t>in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9"/>
        </w:rPr>
        <w:t xml:space="preserve"> </w:t>
      </w:r>
      <w:r>
        <w:rPr>
          <w:rFonts w:ascii="Calibri" w:eastAsia="Calibri" w:hAnsi="Calibri" w:cs="Calibri"/>
          <w:i/>
          <w:spacing w:val="1"/>
        </w:rPr>
        <w:t>b</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1"/>
        </w:rPr>
        <w:t>e</w:t>
      </w:r>
      <w:r>
        <w:rPr>
          <w:rFonts w:ascii="Calibri" w:eastAsia="Calibri" w:hAnsi="Calibri" w:cs="Calibri"/>
          <w:i/>
          <w:spacing w:val="-1"/>
        </w:rPr>
        <w:t>s</w:t>
      </w:r>
      <w:r>
        <w:rPr>
          <w:rFonts w:ascii="Calibri" w:eastAsia="Calibri" w:hAnsi="Calibri" w:cs="Calibri"/>
          <w:i/>
        </w:rPr>
        <w:t>ti</w:t>
      </w:r>
      <w:r>
        <w:rPr>
          <w:rFonts w:ascii="Calibri" w:eastAsia="Calibri" w:hAnsi="Calibri" w:cs="Calibri"/>
          <w:i/>
          <w:spacing w:val="1"/>
        </w:rPr>
        <w:t>ga</w:t>
      </w:r>
      <w:r>
        <w:rPr>
          <w:rFonts w:ascii="Calibri" w:eastAsia="Calibri" w:hAnsi="Calibri" w:cs="Calibri"/>
          <w:i/>
        </w:rPr>
        <w:t>t</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1"/>
        </w:rPr>
        <w:t xml:space="preserve"> </w:t>
      </w:r>
      <w:r>
        <w:rPr>
          <w:rFonts w:ascii="Calibri" w:eastAsia="Calibri" w:hAnsi="Calibri" w:cs="Calibri"/>
          <w:i/>
          <w:spacing w:val="1"/>
        </w:rPr>
        <w:t>ba</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2"/>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ou</w:t>
      </w:r>
      <w:r>
        <w:rPr>
          <w:rFonts w:ascii="Calibri" w:eastAsia="Calibri" w:hAnsi="Calibri" w:cs="Calibri"/>
          <w:i/>
          <w:spacing w:val="-1"/>
        </w:rPr>
        <w:t>s</w:t>
      </w:r>
      <w:r>
        <w:rPr>
          <w:rFonts w:ascii="Calibri" w:eastAsia="Calibri" w:hAnsi="Calibri" w:cs="Calibri"/>
          <w:i/>
        </w:rPr>
        <w:t>ly</w:t>
      </w:r>
      <w:r>
        <w:rPr>
          <w:rFonts w:ascii="Calibri" w:eastAsia="Calibri" w:hAnsi="Calibri" w:cs="Calibri"/>
          <w:i/>
          <w:spacing w:val="-8"/>
        </w:rPr>
        <w:t xml:space="preserve"> </w:t>
      </w:r>
      <w:r>
        <w:rPr>
          <w:rFonts w:ascii="Calibri" w:eastAsia="Calibri" w:hAnsi="Calibri" w:cs="Calibri"/>
          <w:i/>
          <w:spacing w:val="1"/>
        </w:rPr>
        <w:t>repo</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po</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f</w:t>
      </w:r>
      <w:r>
        <w:rPr>
          <w:rFonts w:ascii="Calibri" w:eastAsia="Calibri" w:hAnsi="Calibri" w:cs="Calibri"/>
          <w:i/>
          <w:spacing w:val="1"/>
        </w:rPr>
        <w:t>o</w:t>
      </w:r>
      <w:r>
        <w:rPr>
          <w:rFonts w:ascii="Calibri" w:eastAsia="Calibri" w:hAnsi="Calibri" w:cs="Calibri"/>
          <w:i/>
          <w:spacing w:val="-1"/>
        </w:rPr>
        <w:t>r</w:t>
      </w:r>
      <w:r>
        <w:rPr>
          <w:rFonts w:ascii="Calibri" w:eastAsia="Calibri" w:hAnsi="Calibri" w:cs="Calibri"/>
          <w:i/>
          <w:spacing w:val="1"/>
        </w:rPr>
        <w:t>ma</w:t>
      </w:r>
      <w:r>
        <w:rPr>
          <w:rFonts w:ascii="Calibri" w:eastAsia="Calibri" w:hAnsi="Calibri" w:cs="Calibri"/>
          <w:i/>
        </w:rPr>
        <w:t>ti</w:t>
      </w:r>
      <w:r>
        <w:rPr>
          <w:rFonts w:ascii="Calibri" w:eastAsia="Calibri" w:hAnsi="Calibri" w:cs="Calibri"/>
          <w:i/>
          <w:spacing w:val="1"/>
        </w:rPr>
        <w:t>on</w:t>
      </w:r>
      <w:r>
        <w:rPr>
          <w:rFonts w:ascii="Calibri" w:eastAsia="Calibri" w:hAnsi="Calibri" w:cs="Calibri"/>
          <w:i/>
        </w:rPr>
        <w:t>)</w:t>
      </w:r>
    </w:p>
    <w:p w14:paraId="7A6FB6DA" w14:textId="77777777" w:rsidR="006E539D" w:rsidRDefault="000042C5">
      <w:pPr>
        <w:spacing w:before="12"/>
        <w:ind w:left="1176"/>
        <w:rPr>
          <w:rFonts w:ascii="Calibri" w:eastAsia="Calibri" w:hAnsi="Calibri" w:cs="Calibri"/>
        </w:rPr>
      </w:pPr>
      <w:proofErr w:type="gramStart"/>
      <w:r>
        <w:rPr>
          <w:rFonts w:ascii="Segoe UI Symbol" w:eastAsia="Segoe UI Symbol" w:hAnsi="Segoe UI Symbol" w:cs="Segoe UI Symbol"/>
          <w:spacing w:val="-4"/>
        </w:rPr>
        <w:t>☐</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al</w:t>
      </w:r>
      <w:proofErr w:type="gramEnd"/>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rPr>
        <w:t>on</w:t>
      </w:r>
    </w:p>
    <w:p w14:paraId="2AC6BB2A" w14:textId="77777777" w:rsidR="006E539D" w:rsidRDefault="000042C5">
      <w:pPr>
        <w:spacing w:before="43" w:line="277" w:lineRule="auto"/>
        <w:ind w:left="1176" w:right="423"/>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Dir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terco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tra</w:t>
      </w:r>
      <w:r>
        <w:rPr>
          <w:rFonts w:ascii="Calibri" w:eastAsia="Calibri" w:hAnsi="Calibri" w:cs="Calibri"/>
          <w:spacing w:val="1"/>
        </w:rPr>
        <w:t>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ss</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w:t>
      </w:r>
      <w:proofErr w:type="gramStart"/>
      <w:r>
        <w:rPr>
          <w:rFonts w:ascii="Calibri" w:eastAsia="Calibri" w:hAnsi="Calibri" w:cs="Calibri"/>
        </w:rPr>
        <w:t>ex</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10"/>
        </w:rPr>
        <w:t xml:space="preserve"> </w:t>
      </w:r>
      <w:r>
        <w:rPr>
          <w:rFonts w:ascii="Calibri" w:eastAsia="Calibri" w:hAnsi="Calibri" w:cs="Calibri"/>
        </w:rPr>
        <w:t>mo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spacing w:val="6"/>
        </w:rPr>
        <w:t>r</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 xml:space="preserve">ild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cy</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irt</w:t>
      </w:r>
      <w:r>
        <w:rPr>
          <w:rFonts w:ascii="Calibri" w:eastAsia="Calibri" w:hAnsi="Calibri" w:cs="Calibri"/>
          <w:spacing w:val="1"/>
        </w:rPr>
        <w:t>h</w:t>
      </w:r>
      <w:r>
        <w:rPr>
          <w:rFonts w:ascii="Calibri" w:eastAsia="Calibri" w:hAnsi="Calibri" w:cs="Calibri"/>
        </w:rPr>
        <w:t>)</w:t>
      </w:r>
    </w:p>
    <w:p w14:paraId="2506F860" w14:textId="77777777" w:rsidR="006E539D" w:rsidRDefault="000042C5">
      <w:pPr>
        <w:spacing w:before="8"/>
        <w:ind w:left="1176"/>
        <w:rPr>
          <w:rFonts w:ascii="Calibri" w:eastAsia="Calibri" w:hAnsi="Calibri" w:cs="Calibri"/>
        </w:rPr>
      </w:pPr>
      <w:r>
        <w:rPr>
          <w:rFonts w:ascii="Segoe UI Symbol" w:eastAsia="Segoe UI Symbol" w:hAnsi="Segoe UI Symbol" w:cs="Segoe UI Symbol"/>
          <w:spacing w:val="-4"/>
          <w:w w:val="99"/>
        </w:rPr>
        <w: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al</w:t>
      </w:r>
      <w:r>
        <w:rPr>
          <w:rFonts w:ascii="Calibri" w:eastAsia="Calibri" w:hAnsi="Calibri" w:cs="Calibri"/>
          <w:spacing w:val="1"/>
          <w:w w:val="99"/>
        </w:rPr>
        <w:t>th</w:t>
      </w:r>
      <w:r>
        <w:rPr>
          <w:rFonts w:ascii="Calibri" w:eastAsia="Calibri" w:hAnsi="Calibri" w:cs="Calibri"/>
          <w:w w:val="99"/>
        </w:rPr>
        <w:t>care</w:t>
      </w:r>
      <w:r>
        <w:rPr>
          <w:rFonts w:ascii="Calibri" w:eastAsia="Calibri" w:hAnsi="Calibri" w:cs="Calibri"/>
          <w:spacing w:val="-1"/>
          <w:w w:val="99"/>
        </w:rPr>
        <w:t>-</w:t>
      </w:r>
      <w:r>
        <w:rPr>
          <w:rFonts w:ascii="Calibri" w:eastAsia="Calibri" w:hAnsi="Calibri" w:cs="Calibri"/>
          <w:w w:val="99"/>
        </w:rPr>
        <w:t>a</w:t>
      </w:r>
      <w:r>
        <w:rPr>
          <w:rFonts w:ascii="Calibri" w:eastAsia="Calibri" w:hAnsi="Calibri" w:cs="Calibri"/>
          <w:spacing w:val="2"/>
          <w:w w:val="99"/>
        </w:rPr>
        <w:t>s</w:t>
      </w:r>
      <w:r>
        <w:rPr>
          <w:rFonts w:ascii="Calibri" w:eastAsia="Calibri" w:hAnsi="Calibri" w:cs="Calibri"/>
          <w:spacing w:val="1"/>
          <w:w w:val="99"/>
        </w:rPr>
        <w:t>s</w:t>
      </w:r>
      <w:r>
        <w:rPr>
          <w:rFonts w:ascii="Calibri" w:eastAsia="Calibri" w:hAnsi="Calibri" w:cs="Calibri"/>
          <w:w w:val="99"/>
        </w:rPr>
        <w:t>ociated</w:t>
      </w:r>
      <w:r>
        <w:rPr>
          <w:rFonts w:ascii="Calibri" w:eastAsia="Calibri" w:hAnsi="Calibri" w:cs="Calibri"/>
          <w:spacing w:val="1"/>
          <w:w w:val="99"/>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 xml:space="preserve"> f</w:t>
      </w:r>
      <w:r>
        <w:rPr>
          <w:rFonts w:ascii="Calibri" w:eastAsia="Calibri" w:hAnsi="Calibri" w:cs="Calibri"/>
        </w:rPr>
        <w:t>acility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t</w:t>
      </w:r>
      <w:r>
        <w:rPr>
          <w:rFonts w:ascii="Calibri" w:eastAsia="Calibri" w:hAnsi="Calibri" w:cs="Calibri"/>
          <w:spacing w:val="6"/>
        </w:rPr>
        <w:t>h</w:t>
      </w:r>
      <w:r>
        <w:rPr>
          <w:rFonts w:ascii="Calibri" w:eastAsia="Calibri" w:hAnsi="Calibri" w:cs="Calibri"/>
        </w:rPr>
        <w:t>car</w:t>
      </w:r>
      <w:r>
        <w:rPr>
          <w:rFonts w:ascii="Calibri" w:eastAsia="Calibri" w:hAnsi="Calibri" w:cs="Calibri"/>
          <w:spacing w:val="2"/>
        </w:rPr>
        <w:t>e</w:t>
      </w:r>
      <w:r>
        <w:rPr>
          <w:rFonts w:ascii="Calibri" w:eastAsia="Calibri" w:hAnsi="Calibri" w:cs="Calibri"/>
        </w:rPr>
        <w:t>)</w:t>
      </w:r>
    </w:p>
    <w:p w14:paraId="1773449B" w14:textId="77777777" w:rsidR="006E539D" w:rsidRDefault="000E4AAC">
      <w:pPr>
        <w:spacing w:before="43"/>
        <w:ind w:left="1176"/>
        <w:rPr>
          <w:rFonts w:ascii="Calibri" w:eastAsia="Calibri" w:hAnsi="Calibri" w:cs="Calibri"/>
        </w:rPr>
      </w:pPr>
      <w:r>
        <w:pict w14:anchorId="1E94C474">
          <v:group id="_x0000_s2352" style="position:absolute;left:0;text-align:left;margin-left:49.25pt;margin-top:80.85pt;width:500.35pt;height:192.4pt;z-index:-6385;mso-position-horizontal-relative:page;mso-position-vertical-relative:page" coordorigin="985,1617" coordsize="10007,3848">
            <v:shape id="_x0000_s2359" style="position:absolute;left:996;top:1632;width:9986;height:226" coordorigin="996,1632" coordsize="9986,226" path="m996,1858r9986,l10982,1632r-9986,l996,1858xe" fillcolor="#d9e1f3" stroked="f">
              <v:path arrowok="t"/>
            </v:shape>
            <v:shape id="_x0000_s2358" style="position:absolute;left:996;top:1858;width:9986;height:245" coordorigin="996,1858" coordsize="9986,245" path="m996,2103r9986,l10982,1858r-9986,l996,2103xe" fillcolor="#d9e1f3" stroked="f">
              <v:path arrowok="t"/>
            </v:shape>
            <v:shape id="_x0000_s2357" style="position:absolute;left:996;top:1627;width:9986;height:0" coordorigin="996,1627" coordsize="9986,0" path="m996,1627r9986,e" filled="f" strokeweight=".58pt">
              <v:path arrowok="t"/>
            </v:shape>
            <v:shape id="_x0000_s2356" style="position:absolute;left:996;top:2108;width:9986;height:0" coordorigin="996,2108" coordsize="9986,0" path="m996,2108r9986,e" filled="f" strokeweight=".58pt">
              <v:path arrowok="t"/>
            </v:shape>
            <v:shape id="_x0000_s2355" style="position:absolute;left:991;top:1622;width:0;height:3836" coordorigin="991,1622" coordsize="0,3836" path="m991,1622r,3837e" filled="f" strokeweight=".58pt">
              <v:path arrowok="t"/>
            </v:shape>
            <v:shape id="_x0000_s2354" style="position:absolute;left:996;top:5454;width:9986;height:0" coordorigin="996,5454" coordsize="9986,0" path="m996,5454r9986,e" filled="f" strokeweight=".58pt">
              <v:path arrowok="t"/>
            </v:shape>
            <v:shape id="_x0000_s2353" style="position:absolute;left:10987;top:1622;width:0;height:3836" coordorigin="10987,1622" coordsize="0,3836" path="m10987,1622r,3837e" filled="f" strokeweight=".58pt">
              <v:path arrowok="t"/>
            </v:shape>
            <w10:wrap anchorx="page" anchory="page"/>
          </v:group>
        </w:pict>
      </w:r>
      <w:r w:rsidR="000042C5">
        <w:rPr>
          <w:rFonts w:ascii="Segoe UI Symbol" w:eastAsia="Segoe UI Symbol" w:hAnsi="Segoe UI Symbol" w:cs="Segoe UI Symbol"/>
          <w:spacing w:val="-4"/>
        </w:rPr>
        <w:t>☐</w:t>
      </w:r>
      <w:r w:rsidR="000042C5">
        <w:rPr>
          <w:rFonts w:ascii="Calibri" w:eastAsia="Calibri" w:hAnsi="Calibri" w:cs="Calibri"/>
        </w:rPr>
        <w:t>S</w:t>
      </w:r>
      <w:r w:rsidR="000042C5">
        <w:rPr>
          <w:rFonts w:ascii="Calibri" w:eastAsia="Calibri" w:hAnsi="Calibri" w:cs="Calibri"/>
          <w:spacing w:val="-1"/>
        </w:rPr>
        <w:t>e</w:t>
      </w:r>
      <w:r w:rsidR="000042C5">
        <w:rPr>
          <w:rFonts w:ascii="Calibri" w:eastAsia="Calibri" w:hAnsi="Calibri" w:cs="Calibri"/>
        </w:rPr>
        <w:t>x</w:t>
      </w:r>
      <w:r w:rsidR="000042C5">
        <w:rPr>
          <w:rFonts w:ascii="Calibri" w:eastAsia="Calibri" w:hAnsi="Calibri" w:cs="Calibri"/>
          <w:spacing w:val="1"/>
        </w:rPr>
        <w:t>u</w:t>
      </w:r>
      <w:r w:rsidR="000042C5">
        <w:rPr>
          <w:rFonts w:ascii="Calibri" w:eastAsia="Calibri" w:hAnsi="Calibri" w:cs="Calibri"/>
        </w:rPr>
        <w:t>al</w:t>
      </w:r>
      <w:r w:rsidR="000042C5">
        <w:rPr>
          <w:rFonts w:ascii="Calibri" w:eastAsia="Calibri" w:hAnsi="Calibri" w:cs="Calibri"/>
          <w:spacing w:val="-6"/>
        </w:rPr>
        <w:t xml:space="preserve"> </w:t>
      </w:r>
      <w:r w:rsidR="000042C5">
        <w:rPr>
          <w:rFonts w:ascii="Calibri" w:eastAsia="Calibri" w:hAnsi="Calibri" w:cs="Calibri"/>
        </w:rPr>
        <w:t>i</w:t>
      </w:r>
      <w:r w:rsidR="000042C5">
        <w:rPr>
          <w:rFonts w:ascii="Calibri" w:eastAsia="Calibri" w:hAnsi="Calibri" w:cs="Calibri"/>
          <w:spacing w:val="1"/>
        </w:rPr>
        <w:t>n</w:t>
      </w:r>
      <w:r w:rsidR="000042C5">
        <w:rPr>
          <w:rFonts w:ascii="Calibri" w:eastAsia="Calibri" w:hAnsi="Calibri" w:cs="Calibri"/>
        </w:rPr>
        <w:t>terco</w:t>
      </w:r>
      <w:r w:rsidR="000042C5">
        <w:rPr>
          <w:rFonts w:ascii="Calibri" w:eastAsia="Calibri" w:hAnsi="Calibri" w:cs="Calibri"/>
          <w:spacing w:val="1"/>
        </w:rPr>
        <w:t>u</w:t>
      </w:r>
      <w:r w:rsidR="000042C5">
        <w:rPr>
          <w:rFonts w:ascii="Calibri" w:eastAsia="Calibri" w:hAnsi="Calibri" w:cs="Calibri"/>
        </w:rPr>
        <w:t>r</w:t>
      </w:r>
      <w:r w:rsidR="000042C5">
        <w:rPr>
          <w:rFonts w:ascii="Calibri" w:eastAsia="Calibri" w:hAnsi="Calibri" w:cs="Calibri"/>
          <w:spacing w:val="1"/>
        </w:rPr>
        <w:t>s</w:t>
      </w:r>
      <w:r w:rsidR="000042C5">
        <w:rPr>
          <w:rFonts w:ascii="Calibri" w:eastAsia="Calibri" w:hAnsi="Calibri" w:cs="Calibri"/>
        </w:rPr>
        <w:t>e</w:t>
      </w:r>
    </w:p>
    <w:p w14:paraId="3C1BBDF5" w14:textId="77777777" w:rsidR="006E539D" w:rsidRDefault="000042C5">
      <w:pPr>
        <w:spacing w:before="43"/>
        <w:ind w:left="117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ss</w:t>
      </w:r>
      <w:r>
        <w:rPr>
          <w:rFonts w:ascii="Calibri" w:eastAsia="Calibri" w:hAnsi="Calibri" w:cs="Calibri"/>
        </w:rPr>
        <w:t>ion</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l</w:t>
      </w:r>
      <w:r>
        <w:rPr>
          <w:rFonts w:ascii="Calibri" w:eastAsia="Calibri" w:hAnsi="Calibri" w:cs="Calibri"/>
          <w:spacing w:val="1"/>
        </w:rPr>
        <w:t>ab</w:t>
      </w:r>
      <w:r>
        <w:rPr>
          <w:rFonts w:ascii="Calibri" w:eastAsia="Calibri" w:hAnsi="Calibri" w:cs="Calibri"/>
        </w:rPr>
        <w:t>orat</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occu</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p>
    <w:p w14:paraId="0F533D11" w14:textId="77777777" w:rsidR="006E539D" w:rsidRDefault="000042C5">
      <w:pPr>
        <w:spacing w:before="43"/>
        <w:ind w:left="117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ss</w:t>
      </w:r>
      <w:r>
        <w:rPr>
          <w:rFonts w:ascii="Calibri" w:eastAsia="Calibri" w:hAnsi="Calibri" w:cs="Calibri"/>
        </w:rPr>
        <w:t>ion</w:t>
      </w:r>
      <w:r>
        <w:rPr>
          <w:rFonts w:ascii="Calibri" w:eastAsia="Calibri" w:hAnsi="Calibri" w:cs="Calibri"/>
          <w:spacing w:val="-11"/>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rPr>
        <w:t>mot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irth</w:t>
      </w:r>
    </w:p>
    <w:p w14:paraId="075A7F95" w14:textId="77777777" w:rsidR="006E539D" w:rsidRDefault="000042C5">
      <w:pPr>
        <w:spacing w:before="43"/>
        <w:ind w:left="117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w w:val="99"/>
        </w:rPr>
        <w:t>su</w:t>
      </w:r>
      <w:r>
        <w:rPr>
          <w:rFonts w:ascii="Calibri" w:eastAsia="Calibri" w:hAnsi="Calibri" w:cs="Calibri"/>
          <w:w w:val="99"/>
        </w:rPr>
        <w:t>r</w:t>
      </w:r>
      <w:r>
        <w:rPr>
          <w:rFonts w:ascii="Calibri" w:eastAsia="Calibri" w:hAnsi="Calibri" w:cs="Calibri"/>
          <w:spacing w:val="-1"/>
          <w:w w:val="99"/>
        </w:rPr>
        <w:t>f</w:t>
      </w:r>
      <w:r>
        <w:rPr>
          <w:rFonts w:ascii="Calibri" w:eastAsia="Calibri" w:hAnsi="Calibri" w:cs="Calibri"/>
          <w:w w:val="99"/>
        </w:rPr>
        <w:t>ace</w:t>
      </w:r>
      <w:r>
        <w:rPr>
          <w:rFonts w:ascii="Calibri" w:eastAsia="Calibri" w:hAnsi="Calibri" w:cs="Calibri"/>
          <w:spacing w:val="1"/>
          <w:w w:val="99"/>
        </w:rPr>
        <w:t>s</w:t>
      </w:r>
      <w:r>
        <w:rPr>
          <w:rFonts w:ascii="Calibri" w:eastAsia="Calibri" w:hAnsi="Calibri" w:cs="Calibri"/>
          <w:w w:val="99"/>
        </w:rPr>
        <w:t>/</w:t>
      </w:r>
      <w:r>
        <w:rPr>
          <w:rFonts w:ascii="Calibri" w:eastAsia="Calibri" w:hAnsi="Calibri" w:cs="Calibri"/>
          <w:spacing w:val="-1"/>
          <w:w w:val="99"/>
        </w:rPr>
        <w:t>e</w:t>
      </w:r>
      <w:r>
        <w:rPr>
          <w:rFonts w:ascii="Calibri" w:eastAsia="Calibri" w:hAnsi="Calibri" w:cs="Calibri"/>
          <w:spacing w:val="1"/>
          <w:w w:val="99"/>
        </w:rPr>
        <w:t>qu</w:t>
      </w:r>
      <w:r>
        <w:rPr>
          <w:rFonts w:ascii="Calibri" w:eastAsia="Calibri" w:hAnsi="Calibri" w:cs="Calibri"/>
          <w:w w:val="99"/>
        </w:rPr>
        <w:t>i</w:t>
      </w:r>
      <w:r>
        <w:rPr>
          <w:rFonts w:ascii="Calibri" w:eastAsia="Calibri" w:hAnsi="Calibri" w:cs="Calibri"/>
          <w:spacing w:val="1"/>
          <w:w w:val="99"/>
        </w:rPr>
        <w:t>p</w:t>
      </w:r>
      <w:r>
        <w:rPr>
          <w:rFonts w:ascii="Calibri" w:eastAsia="Calibri" w:hAnsi="Calibri" w:cs="Calibri"/>
          <w:spacing w:val="-1"/>
          <w:w w:val="99"/>
        </w:rPr>
        <w:t>me</w:t>
      </w:r>
      <w:r>
        <w:rPr>
          <w:rFonts w:ascii="Calibri" w:eastAsia="Calibri" w:hAnsi="Calibri" w:cs="Calibri"/>
          <w:spacing w:val="1"/>
          <w:w w:val="99"/>
        </w:rPr>
        <w:t>n</w:t>
      </w:r>
      <w:r>
        <w:rPr>
          <w:rFonts w:ascii="Calibri" w:eastAsia="Calibri" w:hAnsi="Calibri" w:cs="Calibri"/>
          <w:w w:val="99"/>
        </w:rPr>
        <w:t>t</w:t>
      </w:r>
      <w:r>
        <w:rPr>
          <w:rFonts w:ascii="Calibri" w:eastAsia="Calibri" w:hAnsi="Calibri" w:cs="Calibri"/>
          <w:spacing w:val="3"/>
          <w:w w:val="99"/>
        </w:rPr>
        <w:t>/</w:t>
      </w:r>
      <w:r>
        <w:rPr>
          <w:rFonts w:ascii="Calibri" w:eastAsia="Calibri" w:hAnsi="Calibri" w:cs="Calibri"/>
          <w:spacing w:val="-1"/>
          <w:w w:val="99"/>
        </w:rPr>
        <w:t>m</w:t>
      </w:r>
      <w:r>
        <w:rPr>
          <w:rFonts w:ascii="Calibri" w:eastAsia="Calibri" w:hAnsi="Calibri" w:cs="Calibri"/>
          <w:w w:val="99"/>
        </w:rPr>
        <w:t>a</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rial</w:t>
      </w:r>
      <w:r>
        <w:rPr>
          <w:rFonts w:ascii="Calibri" w:eastAsia="Calibri" w:hAnsi="Calibri" w:cs="Calibri"/>
          <w:spacing w:val="3"/>
          <w:w w:val="99"/>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 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spacing w:val="3"/>
        </w:rPr>
        <w:t>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spacing w:val="-1"/>
        </w:rPr>
        <w:t>??</w:t>
      </w:r>
      <w:r>
        <w:rPr>
          <w:rFonts w:ascii="Calibri" w:eastAsia="Calibri" w:hAnsi="Calibri" w:cs="Calibri"/>
        </w:rPr>
        <w:t>)</w:t>
      </w:r>
    </w:p>
    <w:p w14:paraId="35DD38C4" w14:textId="77777777" w:rsidR="006E539D" w:rsidRDefault="000042C5">
      <w:pPr>
        <w:spacing w:before="43"/>
        <w:ind w:left="117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Par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teral</w:t>
      </w:r>
      <w:r>
        <w:rPr>
          <w:rFonts w:ascii="Calibri" w:eastAsia="Calibri" w:hAnsi="Calibri" w:cs="Calibri"/>
          <w:spacing w:val="-10"/>
        </w:rPr>
        <w:t xml:space="preserve"> </w:t>
      </w:r>
      <w:r>
        <w:rPr>
          <w:rFonts w:ascii="Calibri" w:eastAsia="Calibri" w:hAnsi="Calibri" w:cs="Calibri"/>
        </w:rPr>
        <w:t>tr</w:t>
      </w:r>
      <w:r>
        <w:rPr>
          <w:rFonts w:ascii="Calibri" w:eastAsia="Calibri" w:hAnsi="Calibri" w:cs="Calibri"/>
          <w:spacing w:val="1"/>
        </w:rPr>
        <w:t>ans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ss</w:t>
      </w:r>
      <w:r>
        <w:rPr>
          <w:rFonts w:ascii="Calibri" w:eastAsia="Calibri" w:hAnsi="Calibri" w:cs="Calibri"/>
        </w:rPr>
        <w:t>io</w:t>
      </w:r>
      <w:r>
        <w:rPr>
          <w:rFonts w:ascii="Calibri" w:eastAsia="Calibri" w:hAnsi="Calibri" w:cs="Calibri"/>
          <w:spacing w:val="3"/>
        </w:rPr>
        <w:t>n</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av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us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ns</w:t>
      </w:r>
      <w:r>
        <w:rPr>
          <w:rFonts w:ascii="Calibri" w:eastAsia="Calibri" w:hAnsi="Calibri" w:cs="Calibri"/>
          <w:spacing w:val="-1"/>
        </w:rPr>
        <w:t>fu</w:t>
      </w:r>
      <w:r>
        <w:rPr>
          <w:rFonts w:ascii="Calibri" w:eastAsia="Calibri" w:hAnsi="Calibri" w:cs="Calibri"/>
          <w:spacing w:val="1"/>
        </w:rPr>
        <w:t>s</w:t>
      </w:r>
      <w:r>
        <w:rPr>
          <w:rFonts w:ascii="Calibri" w:eastAsia="Calibri" w:hAnsi="Calibri" w:cs="Calibri"/>
        </w:rPr>
        <w:t>ion</w:t>
      </w:r>
    </w:p>
    <w:p w14:paraId="02D7958B" w14:textId="77777777" w:rsidR="006E539D" w:rsidRDefault="000042C5">
      <w:pPr>
        <w:tabs>
          <w:tab w:val="left" w:pos="5380"/>
        </w:tabs>
        <w:spacing w:before="43"/>
        <w:ind w:left="1176"/>
        <w:rPr>
          <w:rFonts w:ascii="Calibri" w:eastAsia="Calibri" w:hAnsi="Calibri" w:cs="Calibri"/>
        </w:rPr>
      </w:pPr>
      <w:r>
        <w:rPr>
          <w:rFonts w:ascii="Segoe UI Symbol" w:eastAsia="Segoe UI Symbol" w:hAnsi="Segoe UI Symbol" w:cs="Segoe UI Symbol"/>
          <w:spacing w:val="-4"/>
          <w:w w:val="99"/>
        </w:rPr>
        <w:t>☐</w:t>
      </w:r>
      <w:r>
        <w:rPr>
          <w:rFonts w:ascii="Calibri" w:eastAsia="Calibri" w:hAnsi="Calibri" w:cs="Calibri"/>
          <w:w w:val="99"/>
        </w:rPr>
        <w:t>Ot</w:t>
      </w:r>
      <w:r>
        <w:rPr>
          <w:rFonts w:ascii="Calibri" w:eastAsia="Calibri" w:hAnsi="Calibri" w:cs="Calibri"/>
          <w:spacing w:val="1"/>
          <w:w w:val="99"/>
        </w:rPr>
        <w:t>h</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tr</w:t>
      </w:r>
      <w:r>
        <w:rPr>
          <w:rFonts w:ascii="Calibri" w:eastAsia="Calibri" w:hAnsi="Calibri" w:cs="Calibri"/>
          <w:spacing w:val="1"/>
          <w:w w:val="99"/>
        </w:rPr>
        <w:t>ans</w:t>
      </w:r>
      <w:r>
        <w:rPr>
          <w:rFonts w:ascii="Calibri" w:eastAsia="Calibri" w:hAnsi="Calibri" w:cs="Calibri"/>
          <w:spacing w:val="-1"/>
          <w:w w:val="99"/>
        </w:rPr>
        <w:t>m</w:t>
      </w:r>
      <w:r>
        <w:rPr>
          <w:rFonts w:ascii="Calibri" w:eastAsia="Calibri" w:hAnsi="Calibri" w:cs="Calibri"/>
          <w:w w:val="99"/>
        </w:rPr>
        <w:t>i</w:t>
      </w:r>
      <w:r>
        <w:rPr>
          <w:rFonts w:ascii="Calibri" w:eastAsia="Calibri" w:hAnsi="Calibri" w:cs="Calibri"/>
          <w:spacing w:val="1"/>
          <w:w w:val="99"/>
        </w:rPr>
        <w:t>ss</w:t>
      </w:r>
      <w:r>
        <w:rPr>
          <w:rFonts w:ascii="Calibri" w:eastAsia="Calibri" w:hAnsi="Calibri" w:cs="Calibri"/>
          <w:w w:val="99"/>
        </w:rPr>
        <w:t>io</w:t>
      </w:r>
      <w:r>
        <w:rPr>
          <w:rFonts w:ascii="Calibri" w:eastAsia="Calibri" w:hAnsi="Calibri" w:cs="Calibri"/>
          <w:spacing w:val="3"/>
          <w:w w:val="99"/>
        </w:rPr>
        <w:t>n</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spec</w:t>
      </w:r>
      <w:r>
        <w:rPr>
          <w:rFonts w:ascii="Calibri" w:eastAsia="Calibri" w:hAnsi="Calibri" w:cs="Calibri"/>
          <w:spacing w:val="-1"/>
          <w:w w:val="99"/>
        </w:rPr>
        <w:t>if</w:t>
      </w:r>
      <w:r>
        <w:rPr>
          <w:rFonts w:ascii="Calibri" w:eastAsia="Calibri" w:hAnsi="Calibri" w:cs="Calibri"/>
          <w:w w:val="99"/>
        </w:rPr>
        <w:t>y</w:t>
      </w:r>
      <w:r>
        <w:rPr>
          <w:rFonts w:ascii="Calibri" w:eastAsia="Calibri" w:hAnsi="Calibri" w:cs="Calibri"/>
          <w:spacing w:val="1"/>
        </w:rPr>
        <w:t xml:space="preserve"> </w:t>
      </w:r>
      <w:r>
        <w:rPr>
          <w:rFonts w:ascii="Calibri" w:eastAsia="Calibri" w:hAnsi="Calibri" w:cs="Calibri"/>
          <w:w w:val="99"/>
          <w:u w:val="single" w:color="000000"/>
        </w:rPr>
        <w:t xml:space="preserve"> </w:t>
      </w:r>
      <w:r>
        <w:rPr>
          <w:rFonts w:ascii="Calibri" w:eastAsia="Calibri" w:hAnsi="Calibri" w:cs="Calibri"/>
          <w:u w:val="single" w:color="000000"/>
        </w:rPr>
        <w:tab/>
      </w:r>
    </w:p>
    <w:p w14:paraId="23909CE9" w14:textId="77777777" w:rsidR="006E539D" w:rsidRDefault="000E4AAC">
      <w:pPr>
        <w:spacing w:before="44" w:line="260" w:lineRule="exact"/>
        <w:ind w:left="1169"/>
        <w:rPr>
          <w:rFonts w:ascii="Calibri" w:eastAsia="Calibri" w:hAnsi="Calibri" w:cs="Calibri"/>
        </w:rPr>
      </w:pPr>
      <w:r>
        <w:pict w14:anchorId="4C4146EB">
          <v:group id="_x0000_s2350" style="position:absolute;left:0;text-align:left;margin-left:377.95pt;margin-top:260.2pt;width:39.75pt;height:0;z-index:-6387;mso-position-horizontal-relative:page;mso-position-vertical-relative:page" coordorigin="7559,5204" coordsize="795,0">
            <v:shape id="_x0000_s2351" style="position:absolute;left:7559;top:5204;width:795;height:0" coordorigin="7559,5204" coordsize="795,0" path="m7559,5204r795,e" filled="f" strokeweight=".22817mm">
              <v:path arrowok="t"/>
            </v:shape>
            <w10:wrap anchorx="page" anchory="page"/>
          </v:group>
        </w:pict>
      </w:r>
      <w:r w:rsidR="000042C5">
        <w:rPr>
          <w:rFonts w:ascii="Segoe UI Symbol" w:eastAsia="Segoe UI Symbol" w:hAnsi="Segoe UI Symbol" w:cs="Segoe UI Symbol"/>
          <w:spacing w:val="1"/>
        </w:rPr>
        <w:t>☐</w:t>
      </w:r>
      <w:r w:rsidR="000042C5">
        <w:rPr>
          <w:rFonts w:ascii="Calibri" w:eastAsia="Calibri" w:hAnsi="Calibri" w:cs="Calibri"/>
          <w:spacing w:val="-1"/>
        </w:rPr>
        <w:t>U</w:t>
      </w:r>
      <w:r w:rsidR="000042C5">
        <w:rPr>
          <w:rFonts w:ascii="Calibri" w:eastAsia="Calibri" w:hAnsi="Calibri" w:cs="Calibri"/>
          <w:spacing w:val="1"/>
        </w:rPr>
        <w:t>n</w:t>
      </w:r>
      <w:r w:rsidR="000042C5">
        <w:rPr>
          <w:rFonts w:ascii="Calibri" w:eastAsia="Calibri" w:hAnsi="Calibri" w:cs="Calibri"/>
        </w:rPr>
        <w:t>k</w:t>
      </w:r>
    </w:p>
    <w:p w14:paraId="7DE05EF3" w14:textId="77777777" w:rsidR="006E539D" w:rsidRDefault="006E539D">
      <w:pPr>
        <w:spacing w:line="240" w:lineRule="exact"/>
        <w:rPr>
          <w:sz w:val="24"/>
          <w:szCs w:val="24"/>
        </w:rPr>
      </w:pPr>
    </w:p>
    <w:p w14:paraId="23A78BFC" w14:textId="77777777" w:rsidR="006E539D" w:rsidRDefault="000E4AAC">
      <w:pPr>
        <w:spacing w:before="15"/>
        <w:ind w:left="451"/>
        <w:rPr>
          <w:rFonts w:ascii="Calibri" w:eastAsia="Calibri" w:hAnsi="Calibri" w:cs="Calibri"/>
        </w:rPr>
      </w:pPr>
      <w:r>
        <w:pict w14:anchorId="7F4A88B9">
          <v:group id="_x0000_s2348" style="position:absolute;left:0;text-align:left;margin-left:377.95pt;margin-top:131.9pt;width:39.75pt;height:0;z-index:-6386;mso-position-horizontal-relative:page" coordorigin="7559,2638" coordsize="795,0">
            <v:shape id="_x0000_s2349" style="position:absolute;left:7559;top:2638;width:795;height:0" coordorigin="7559,2638" coordsize="795,0" path="m7559,2638r795,e" filled="f" strokeweight=".22817mm">
              <v:path arrowok="t"/>
            </v:shape>
            <w10:wrap anchorx="page"/>
          </v:group>
        </w:pict>
      </w:r>
      <w:r>
        <w:pict w14:anchorId="696C1BDD">
          <v:group id="_x0000_s2346" style="position:absolute;left:0;text-align:left;margin-left:49.55pt;margin-top:.85pt;width:334.05pt;height:12.25pt;z-index:-6384;mso-position-horizontal-relative:page" coordorigin="991,17" coordsize="6681,245">
            <v:shape id="_x0000_s2347" style="position:absolute;left:991;top:17;width:6681;height:245" coordorigin="991,17" coordsize="6681,245" path="m991,262r6681,l7672,17,991,17r,245xe" fillcolor="#c5d9ef" stroked="f">
              <v:path arrowok="t"/>
            </v:shape>
            <w10:wrap anchorx="page"/>
          </v:group>
        </w:pict>
      </w:r>
      <w:r w:rsidR="000042C5">
        <w:rPr>
          <w:rFonts w:ascii="Calibri" w:eastAsia="Calibri" w:hAnsi="Calibri" w:cs="Calibri"/>
        </w:rPr>
        <w:t>MODULE</w:t>
      </w:r>
      <w:r w:rsidR="000042C5">
        <w:rPr>
          <w:rFonts w:ascii="Calibri" w:eastAsia="Calibri" w:hAnsi="Calibri" w:cs="Calibri"/>
          <w:spacing w:val="-7"/>
        </w:rPr>
        <w:t xml:space="preserve"> </w:t>
      </w:r>
      <w:r w:rsidR="000042C5">
        <w:rPr>
          <w:rFonts w:ascii="Calibri" w:eastAsia="Calibri" w:hAnsi="Calibri" w:cs="Calibri"/>
        </w:rPr>
        <w:t>3. DIS</w:t>
      </w:r>
      <w:r w:rsidR="000042C5">
        <w:rPr>
          <w:rFonts w:ascii="Calibri" w:eastAsia="Calibri" w:hAnsi="Calibri" w:cs="Calibri"/>
          <w:spacing w:val="1"/>
        </w:rPr>
        <w:t>E</w:t>
      </w:r>
      <w:r w:rsidR="000042C5">
        <w:rPr>
          <w:rFonts w:ascii="Calibri" w:eastAsia="Calibri" w:hAnsi="Calibri" w:cs="Calibri"/>
          <w:spacing w:val="2"/>
        </w:rPr>
        <w:t>A</w:t>
      </w:r>
      <w:r w:rsidR="000042C5">
        <w:rPr>
          <w:rFonts w:ascii="Calibri" w:eastAsia="Calibri" w:hAnsi="Calibri" w:cs="Calibri"/>
        </w:rPr>
        <w:t>SE</w:t>
      </w:r>
      <w:r w:rsidR="000042C5">
        <w:rPr>
          <w:rFonts w:ascii="Calibri" w:eastAsia="Calibri" w:hAnsi="Calibri" w:cs="Calibri"/>
          <w:spacing w:val="-5"/>
        </w:rPr>
        <w:t xml:space="preserve"> </w:t>
      </w:r>
      <w:r w:rsidR="000042C5">
        <w:rPr>
          <w:rFonts w:ascii="Calibri" w:eastAsia="Calibri" w:hAnsi="Calibri" w:cs="Calibri"/>
        </w:rPr>
        <w:t>S</w:t>
      </w:r>
      <w:r w:rsidR="000042C5">
        <w:rPr>
          <w:rFonts w:ascii="Calibri" w:eastAsia="Calibri" w:hAnsi="Calibri" w:cs="Calibri"/>
          <w:spacing w:val="1"/>
        </w:rPr>
        <w:t>E</w:t>
      </w:r>
      <w:r w:rsidR="000042C5">
        <w:rPr>
          <w:rFonts w:ascii="Calibri" w:eastAsia="Calibri" w:hAnsi="Calibri" w:cs="Calibri"/>
        </w:rPr>
        <w:t>V</w:t>
      </w:r>
      <w:r w:rsidR="000042C5">
        <w:rPr>
          <w:rFonts w:ascii="Calibri" w:eastAsia="Calibri" w:hAnsi="Calibri" w:cs="Calibri"/>
          <w:spacing w:val="1"/>
        </w:rPr>
        <w:t>E</w:t>
      </w:r>
      <w:r w:rsidR="000042C5">
        <w:rPr>
          <w:rFonts w:ascii="Calibri" w:eastAsia="Calibri" w:hAnsi="Calibri" w:cs="Calibri"/>
        </w:rPr>
        <w:t>RI</w:t>
      </w:r>
      <w:r w:rsidR="000042C5">
        <w:rPr>
          <w:rFonts w:ascii="Calibri" w:eastAsia="Calibri" w:hAnsi="Calibri" w:cs="Calibri"/>
          <w:spacing w:val="1"/>
        </w:rPr>
        <w:t>TY</w:t>
      </w:r>
      <w:r w:rsidR="000042C5">
        <w:rPr>
          <w:rFonts w:ascii="Calibri" w:eastAsia="Calibri" w:hAnsi="Calibri" w:cs="Calibri"/>
        </w:rPr>
        <w:t>,</w:t>
      </w:r>
      <w:r w:rsidR="000042C5">
        <w:rPr>
          <w:rFonts w:ascii="Calibri" w:eastAsia="Calibri" w:hAnsi="Calibri" w:cs="Calibri"/>
          <w:spacing w:val="-8"/>
        </w:rPr>
        <w:t xml:space="preserve"> </w:t>
      </w:r>
      <w:r w:rsidR="000042C5">
        <w:rPr>
          <w:rFonts w:ascii="Calibri" w:eastAsia="Calibri" w:hAnsi="Calibri" w:cs="Calibri"/>
        </w:rPr>
        <w:t>CASE</w:t>
      </w:r>
      <w:r w:rsidR="000042C5">
        <w:rPr>
          <w:rFonts w:ascii="Calibri" w:eastAsia="Calibri" w:hAnsi="Calibri" w:cs="Calibri"/>
          <w:spacing w:val="-4"/>
        </w:rPr>
        <w:t xml:space="preserve"> </w:t>
      </w:r>
      <w:r w:rsidR="000042C5">
        <w:rPr>
          <w:rFonts w:ascii="Calibri" w:eastAsia="Calibri" w:hAnsi="Calibri" w:cs="Calibri"/>
          <w:spacing w:val="1"/>
        </w:rPr>
        <w:t>O</w:t>
      </w:r>
      <w:r w:rsidR="000042C5">
        <w:rPr>
          <w:rFonts w:ascii="Calibri" w:eastAsia="Calibri" w:hAnsi="Calibri" w:cs="Calibri"/>
          <w:spacing w:val="-1"/>
        </w:rPr>
        <w:t>U</w:t>
      </w:r>
      <w:r w:rsidR="000042C5">
        <w:rPr>
          <w:rFonts w:ascii="Calibri" w:eastAsia="Calibri" w:hAnsi="Calibri" w:cs="Calibri"/>
          <w:spacing w:val="1"/>
        </w:rPr>
        <w:t>T</w:t>
      </w:r>
      <w:r w:rsidR="000042C5">
        <w:rPr>
          <w:rFonts w:ascii="Calibri" w:eastAsia="Calibri" w:hAnsi="Calibri" w:cs="Calibri"/>
        </w:rPr>
        <w:t>COME</w:t>
      </w:r>
      <w:r w:rsidR="000042C5">
        <w:rPr>
          <w:rFonts w:ascii="Calibri" w:eastAsia="Calibri" w:hAnsi="Calibri" w:cs="Calibri"/>
          <w:spacing w:val="-9"/>
        </w:rPr>
        <w:t xml:space="preserve"> </w:t>
      </w:r>
      <w:r w:rsidR="000042C5">
        <w:rPr>
          <w:rFonts w:ascii="Calibri" w:eastAsia="Calibri" w:hAnsi="Calibri" w:cs="Calibri"/>
        </w:rPr>
        <w:t>A</w:t>
      </w:r>
      <w:r w:rsidR="000042C5">
        <w:rPr>
          <w:rFonts w:ascii="Calibri" w:eastAsia="Calibri" w:hAnsi="Calibri" w:cs="Calibri"/>
          <w:spacing w:val="1"/>
        </w:rPr>
        <w:t>N</w:t>
      </w:r>
      <w:r w:rsidR="000042C5">
        <w:rPr>
          <w:rFonts w:ascii="Calibri" w:eastAsia="Calibri" w:hAnsi="Calibri" w:cs="Calibri"/>
        </w:rPr>
        <w:t>D</w:t>
      </w:r>
      <w:r w:rsidR="000042C5">
        <w:rPr>
          <w:rFonts w:ascii="Calibri" w:eastAsia="Calibri" w:hAnsi="Calibri" w:cs="Calibri"/>
          <w:spacing w:val="-1"/>
        </w:rPr>
        <w:t xml:space="preserve"> </w:t>
      </w:r>
      <w:r w:rsidR="000042C5">
        <w:rPr>
          <w:rFonts w:ascii="Calibri" w:eastAsia="Calibri" w:hAnsi="Calibri" w:cs="Calibri"/>
        </w:rPr>
        <w:t>L</w:t>
      </w:r>
      <w:r w:rsidR="000042C5">
        <w:rPr>
          <w:rFonts w:ascii="Calibri" w:eastAsia="Calibri" w:hAnsi="Calibri" w:cs="Calibri"/>
          <w:spacing w:val="2"/>
        </w:rPr>
        <w:t>A</w:t>
      </w:r>
      <w:r w:rsidR="000042C5">
        <w:rPr>
          <w:rFonts w:ascii="Calibri" w:eastAsia="Calibri" w:hAnsi="Calibri" w:cs="Calibri"/>
        </w:rPr>
        <w:t>BO</w:t>
      </w:r>
      <w:r w:rsidR="000042C5">
        <w:rPr>
          <w:rFonts w:ascii="Calibri" w:eastAsia="Calibri" w:hAnsi="Calibri" w:cs="Calibri"/>
          <w:spacing w:val="2"/>
        </w:rPr>
        <w:t>R</w:t>
      </w:r>
      <w:r w:rsidR="000042C5">
        <w:rPr>
          <w:rFonts w:ascii="Calibri" w:eastAsia="Calibri" w:hAnsi="Calibri" w:cs="Calibri"/>
        </w:rPr>
        <w:t>A</w:t>
      </w:r>
      <w:r w:rsidR="000042C5">
        <w:rPr>
          <w:rFonts w:ascii="Calibri" w:eastAsia="Calibri" w:hAnsi="Calibri" w:cs="Calibri"/>
          <w:spacing w:val="-1"/>
        </w:rPr>
        <w:t>T</w:t>
      </w:r>
      <w:r w:rsidR="000042C5">
        <w:rPr>
          <w:rFonts w:ascii="Calibri" w:eastAsia="Calibri" w:hAnsi="Calibri" w:cs="Calibri"/>
        </w:rPr>
        <w:t>O</w:t>
      </w:r>
      <w:r w:rsidR="000042C5">
        <w:rPr>
          <w:rFonts w:ascii="Calibri" w:eastAsia="Calibri" w:hAnsi="Calibri" w:cs="Calibri"/>
          <w:spacing w:val="2"/>
        </w:rPr>
        <w:t>R</w:t>
      </w:r>
      <w:r w:rsidR="000042C5">
        <w:rPr>
          <w:rFonts w:ascii="Calibri" w:eastAsia="Calibri" w:hAnsi="Calibri" w:cs="Calibri"/>
        </w:rPr>
        <w:t>Y</w:t>
      </w:r>
      <w:r w:rsidR="000042C5">
        <w:rPr>
          <w:rFonts w:ascii="Calibri" w:eastAsia="Calibri" w:hAnsi="Calibri" w:cs="Calibri"/>
          <w:spacing w:val="-12"/>
        </w:rPr>
        <w:t xml:space="preserve"> </w:t>
      </w:r>
      <w:r w:rsidR="000042C5">
        <w:rPr>
          <w:rFonts w:ascii="Calibri" w:eastAsia="Calibri" w:hAnsi="Calibri" w:cs="Calibri"/>
          <w:spacing w:val="1"/>
        </w:rPr>
        <w:t>IN</w:t>
      </w:r>
      <w:r w:rsidR="000042C5">
        <w:rPr>
          <w:rFonts w:ascii="Calibri" w:eastAsia="Calibri" w:hAnsi="Calibri" w:cs="Calibri"/>
        </w:rPr>
        <w:t>FOR</w:t>
      </w:r>
      <w:r w:rsidR="000042C5">
        <w:rPr>
          <w:rFonts w:ascii="Calibri" w:eastAsia="Calibri" w:hAnsi="Calibri" w:cs="Calibri"/>
          <w:spacing w:val="2"/>
        </w:rPr>
        <w:t>M</w:t>
      </w:r>
      <w:r w:rsidR="000042C5">
        <w:rPr>
          <w:rFonts w:ascii="Calibri" w:eastAsia="Calibri" w:hAnsi="Calibri" w:cs="Calibri"/>
        </w:rPr>
        <w:t>A</w:t>
      </w:r>
      <w:r w:rsidR="000042C5">
        <w:rPr>
          <w:rFonts w:ascii="Calibri" w:eastAsia="Calibri" w:hAnsi="Calibri" w:cs="Calibri"/>
          <w:spacing w:val="-1"/>
        </w:rPr>
        <w:t>T</w:t>
      </w:r>
      <w:r w:rsidR="000042C5">
        <w:rPr>
          <w:rFonts w:ascii="Calibri" w:eastAsia="Calibri" w:hAnsi="Calibri" w:cs="Calibri"/>
          <w:spacing w:val="2"/>
        </w:rPr>
        <w:t>I</w:t>
      </w:r>
      <w:r w:rsidR="000042C5">
        <w:rPr>
          <w:rFonts w:ascii="Calibri" w:eastAsia="Calibri" w:hAnsi="Calibri" w:cs="Calibri"/>
        </w:rPr>
        <w:t>ON</w:t>
      </w:r>
    </w:p>
    <w:p w14:paraId="6DB21830" w14:textId="77777777" w:rsidR="006E539D" w:rsidRDefault="006E539D">
      <w:pPr>
        <w:spacing w:before="3" w:line="100" w:lineRule="exact"/>
        <w:rPr>
          <w:sz w:val="10"/>
          <w:szCs w:val="10"/>
        </w:rPr>
      </w:pPr>
    </w:p>
    <w:p w14:paraId="6456DAE1" w14:textId="77777777" w:rsidR="006E539D" w:rsidRDefault="006E539D">
      <w:pPr>
        <w:spacing w:line="200" w:lineRule="exact"/>
      </w:pPr>
    </w:p>
    <w:tbl>
      <w:tblPr>
        <w:tblW w:w="0" w:type="auto"/>
        <w:tblInd w:w="449" w:type="dxa"/>
        <w:tblLayout w:type="fixed"/>
        <w:tblCellMar>
          <w:left w:w="0" w:type="dxa"/>
          <w:right w:w="0" w:type="dxa"/>
        </w:tblCellMar>
        <w:tblLook w:val="01E0" w:firstRow="1" w:lastRow="1" w:firstColumn="1" w:lastColumn="1" w:noHBand="0" w:noVBand="0"/>
      </w:tblPr>
      <w:tblGrid>
        <w:gridCol w:w="3479"/>
        <w:gridCol w:w="2728"/>
        <w:gridCol w:w="1375"/>
        <w:gridCol w:w="2556"/>
      </w:tblGrid>
      <w:tr w:rsidR="006E539D" w14:paraId="71C255EB" w14:textId="77777777">
        <w:trPr>
          <w:trHeight w:hRule="exact" w:val="325"/>
        </w:trPr>
        <w:tc>
          <w:tcPr>
            <w:tcW w:w="10138" w:type="dxa"/>
            <w:gridSpan w:val="4"/>
            <w:tcBorders>
              <w:top w:val="single" w:sz="7" w:space="0" w:color="000000"/>
              <w:left w:val="single" w:sz="5" w:space="0" w:color="000000"/>
              <w:bottom w:val="single" w:sz="8" w:space="0" w:color="D9E1F3"/>
              <w:right w:val="single" w:sz="5" w:space="0" w:color="000000"/>
            </w:tcBorders>
            <w:shd w:val="clear" w:color="auto" w:fill="D9E1F3"/>
          </w:tcPr>
          <w:p w14:paraId="7317C3E0" w14:textId="77777777" w:rsidR="006E539D" w:rsidRDefault="000042C5">
            <w:pPr>
              <w:spacing w:before="51"/>
              <w:ind w:left="40"/>
              <w:rPr>
                <w:rFonts w:ascii="Calibri" w:eastAsia="Calibri" w:hAnsi="Calibri" w:cs="Calibri"/>
              </w:rPr>
            </w:pPr>
            <w:r>
              <w:rPr>
                <w:rFonts w:ascii="Calibri" w:eastAsia="Calibri" w:hAnsi="Calibri" w:cs="Calibri"/>
                <w:b/>
              </w:rPr>
              <w:t>3a.</w:t>
            </w:r>
            <w:r>
              <w:rPr>
                <w:rFonts w:ascii="Calibri" w:eastAsia="Calibri" w:hAnsi="Calibri" w:cs="Calibri"/>
                <w:b/>
                <w:spacing w:val="-3"/>
              </w:rPr>
              <w:t xml:space="preserve"> </w:t>
            </w:r>
            <w:r>
              <w:rPr>
                <w:rFonts w:ascii="Calibri" w:eastAsia="Calibri" w:hAnsi="Calibri" w:cs="Calibri"/>
                <w:b/>
              </w:rPr>
              <w:t>D</w:t>
            </w:r>
            <w:r>
              <w:rPr>
                <w:rFonts w:ascii="Calibri" w:eastAsia="Calibri" w:hAnsi="Calibri" w:cs="Calibri"/>
                <w:b/>
                <w:spacing w:val="-1"/>
              </w:rPr>
              <w:t>IS</w:t>
            </w:r>
            <w:r>
              <w:rPr>
                <w:rFonts w:ascii="Calibri" w:eastAsia="Calibri" w:hAnsi="Calibri" w:cs="Calibri"/>
                <w:b/>
                <w:spacing w:val="3"/>
              </w:rPr>
              <w:t>E</w:t>
            </w:r>
            <w:r>
              <w:rPr>
                <w:rFonts w:ascii="Calibri" w:eastAsia="Calibri" w:hAnsi="Calibri" w:cs="Calibri"/>
                <w:b/>
                <w:spacing w:val="-1"/>
              </w:rPr>
              <w:t>AS</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V</w:t>
            </w:r>
            <w:r>
              <w:rPr>
                <w:rFonts w:ascii="Calibri" w:eastAsia="Calibri" w:hAnsi="Calibri" w:cs="Calibri"/>
                <w:b/>
                <w:spacing w:val="1"/>
              </w:rPr>
              <w:t>E</w:t>
            </w:r>
            <w:r>
              <w:rPr>
                <w:rFonts w:ascii="Calibri" w:eastAsia="Calibri" w:hAnsi="Calibri" w:cs="Calibri"/>
                <w:b/>
              </w:rPr>
              <w:t>RITY</w:t>
            </w:r>
            <w:r>
              <w:rPr>
                <w:rFonts w:ascii="Calibri" w:eastAsia="Calibri" w:hAnsi="Calibri" w:cs="Calibri"/>
                <w:b/>
                <w:spacing w:val="-6"/>
              </w:rPr>
              <w:t xml:space="preserve"> </w:t>
            </w:r>
            <w:r>
              <w:rPr>
                <w:rFonts w:ascii="Calibri" w:eastAsia="Calibri" w:hAnsi="Calibri" w:cs="Calibri"/>
                <w:b/>
                <w:spacing w:val="-1"/>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5"/>
              </w:rPr>
              <w:t xml:space="preserve"> </w:t>
            </w:r>
            <w:r>
              <w:rPr>
                <w:rFonts w:ascii="Calibri" w:eastAsia="Calibri" w:hAnsi="Calibri" w:cs="Calibri"/>
                <w:b/>
                <w:spacing w:val="3"/>
              </w:rPr>
              <w:t>O</w:t>
            </w:r>
            <w:r>
              <w:rPr>
                <w:rFonts w:ascii="Calibri" w:eastAsia="Calibri" w:hAnsi="Calibri" w:cs="Calibri"/>
                <w:b/>
              </w:rPr>
              <w:t>U</w:t>
            </w:r>
            <w:r>
              <w:rPr>
                <w:rFonts w:ascii="Calibri" w:eastAsia="Calibri" w:hAnsi="Calibri" w:cs="Calibri"/>
                <w:b/>
                <w:spacing w:val="-1"/>
              </w:rPr>
              <w:t>T</w:t>
            </w:r>
            <w:r>
              <w:rPr>
                <w:rFonts w:ascii="Calibri" w:eastAsia="Calibri" w:hAnsi="Calibri" w:cs="Calibri"/>
                <w:b/>
              </w:rPr>
              <w:t>CO</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tc>
      </w:tr>
      <w:tr w:rsidR="006E539D" w14:paraId="14354B8A" w14:textId="77777777">
        <w:trPr>
          <w:trHeight w:hRule="exact" w:val="1596"/>
        </w:trPr>
        <w:tc>
          <w:tcPr>
            <w:tcW w:w="3479" w:type="dxa"/>
            <w:tcBorders>
              <w:top w:val="single" w:sz="8" w:space="0" w:color="D9E1F3"/>
              <w:left w:val="single" w:sz="5" w:space="0" w:color="000000"/>
              <w:bottom w:val="single" w:sz="7" w:space="0" w:color="000000"/>
              <w:right w:val="single" w:sz="6" w:space="0" w:color="000000"/>
            </w:tcBorders>
          </w:tcPr>
          <w:p w14:paraId="476707CA" w14:textId="77777777" w:rsidR="006E539D" w:rsidRDefault="006E539D">
            <w:pPr>
              <w:spacing w:line="200" w:lineRule="exact"/>
            </w:pPr>
          </w:p>
          <w:p w14:paraId="56A2AE1E" w14:textId="77777777" w:rsidR="006E539D" w:rsidRDefault="006E539D">
            <w:pPr>
              <w:spacing w:line="200" w:lineRule="exact"/>
            </w:pPr>
          </w:p>
          <w:p w14:paraId="39FE97A8" w14:textId="77777777" w:rsidR="006E539D" w:rsidRDefault="006E539D">
            <w:pPr>
              <w:spacing w:before="16" w:line="280" w:lineRule="exact"/>
              <w:rPr>
                <w:sz w:val="28"/>
                <w:szCs w:val="28"/>
              </w:rPr>
            </w:pPr>
          </w:p>
          <w:p w14:paraId="770CCAF0" w14:textId="77777777" w:rsidR="006E539D" w:rsidRDefault="000042C5">
            <w:pPr>
              <w:ind w:left="141"/>
              <w:rPr>
                <w:rFonts w:ascii="Calibri" w:eastAsia="Calibri" w:hAnsi="Calibri" w:cs="Calibri"/>
              </w:rPr>
            </w:pPr>
            <w:r>
              <w:rPr>
                <w:rFonts w:ascii="Calibri" w:eastAsia="Calibri" w:hAnsi="Calibri" w:cs="Calibri"/>
                <w:b/>
                <w:spacing w:val="-3"/>
              </w:rPr>
              <w:t>H</w:t>
            </w:r>
            <w:r>
              <w:rPr>
                <w:rFonts w:ascii="Calibri" w:eastAsia="Calibri" w:hAnsi="Calibri" w:cs="Calibri"/>
                <w:b/>
                <w:spacing w:val="-2"/>
              </w:rPr>
              <w:t>o</w:t>
            </w:r>
            <w:r>
              <w:rPr>
                <w:rFonts w:ascii="Calibri" w:eastAsia="Calibri" w:hAnsi="Calibri" w:cs="Calibri"/>
                <w:b/>
                <w:spacing w:val="-3"/>
              </w:rPr>
              <w:t>s</w:t>
            </w:r>
            <w:r>
              <w:rPr>
                <w:rFonts w:ascii="Calibri" w:eastAsia="Calibri" w:hAnsi="Calibri" w:cs="Calibri"/>
                <w:b/>
                <w:spacing w:val="1"/>
              </w:rPr>
              <w:t>p</w:t>
            </w:r>
            <w:r>
              <w:rPr>
                <w:rFonts w:ascii="Calibri" w:eastAsia="Calibri" w:hAnsi="Calibri" w:cs="Calibri"/>
                <w:b/>
                <w:spacing w:val="-3"/>
              </w:rPr>
              <w:t>i</w:t>
            </w:r>
            <w:r>
              <w:rPr>
                <w:rFonts w:ascii="Calibri" w:eastAsia="Calibri" w:hAnsi="Calibri" w:cs="Calibri"/>
                <w:b/>
                <w:spacing w:val="-2"/>
              </w:rPr>
              <w:t>t</w:t>
            </w:r>
            <w:r>
              <w:rPr>
                <w:rFonts w:ascii="Calibri" w:eastAsia="Calibri" w:hAnsi="Calibri" w:cs="Calibri"/>
                <w:b/>
              </w:rPr>
              <w:t>a</w:t>
            </w:r>
            <w:r>
              <w:rPr>
                <w:rFonts w:ascii="Calibri" w:eastAsia="Calibri" w:hAnsi="Calibri" w:cs="Calibri"/>
                <w:b/>
                <w:spacing w:val="-3"/>
              </w:rPr>
              <w:t>l</w:t>
            </w:r>
            <w:r>
              <w:rPr>
                <w:rFonts w:ascii="Calibri" w:eastAsia="Calibri" w:hAnsi="Calibri" w:cs="Calibri"/>
                <w:b/>
                <w:spacing w:val="-1"/>
              </w:rPr>
              <w:t>i</w:t>
            </w:r>
            <w:r>
              <w:rPr>
                <w:rFonts w:ascii="Calibri" w:eastAsia="Calibri" w:hAnsi="Calibri" w:cs="Calibri"/>
                <w:b/>
                <w:spacing w:val="-2"/>
              </w:rPr>
              <w:t>za</w:t>
            </w:r>
            <w:r>
              <w:rPr>
                <w:rFonts w:ascii="Calibri" w:eastAsia="Calibri" w:hAnsi="Calibri" w:cs="Calibri"/>
                <w:b/>
              </w:rPr>
              <w:t>t</w:t>
            </w:r>
            <w:r>
              <w:rPr>
                <w:rFonts w:ascii="Calibri" w:eastAsia="Calibri" w:hAnsi="Calibri" w:cs="Calibri"/>
                <w:b/>
                <w:spacing w:val="-3"/>
              </w:rPr>
              <w:t>i</w:t>
            </w:r>
            <w:r>
              <w:rPr>
                <w:rFonts w:ascii="Calibri" w:eastAsia="Calibri" w:hAnsi="Calibri" w:cs="Calibri"/>
                <w:b/>
                <w:spacing w:val="-2"/>
              </w:rPr>
              <w:t>o</w:t>
            </w:r>
            <w:r>
              <w:rPr>
                <w:rFonts w:ascii="Calibri" w:eastAsia="Calibri" w:hAnsi="Calibri" w:cs="Calibri"/>
                <w:b/>
              </w:rPr>
              <w:t>n</w:t>
            </w:r>
            <w:r>
              <w:rPr>
                <w:rFonts w:ascii="Calibri" w:eastAsia="Calibri" w:hAnsi="Calibri" w:cs="Calibri"/>
                <w:b/>
                <w:spacing w:val="-15"/>
              </w:rPr>
              <w:t xml:space="preserve"> </w:t>
            </w:r>
            <w:r>
              <w:rPr>
                <w:rFonts w:ascii="Calibri" w:eastAsia="Calibri" w:hAnsi="Calibri" w:cs="Calibri"/>
                <w:spacing w:val="-3"/>
              </w:rPr>
              <w: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2"/>
              </w:rPr>
              <w:t>al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app</w:t>
            </w:r>
            <w:r>
              <w:rPr>
                <w:rFonts w:ascii="Calibri" w:eastAsia="Calibri" w:hAnsi="Calibri" w:cs="Calibri"/>
                <w:spacing w:val="-2"/>
              </w:rPr>
              <w:t>l</w:t>
            </w:r>
            <w:r>
              <w:rPr>
                <w:rFonts w:ascii="Calibri" w:eastAsia="Calibri" w:hAnsi="Calibri" w:cs="Calibri"/>
                <w:spacing w:val="-1"/>
              </w:rPr>
              <w:t>y</w:t>
            </w:r>
            <w:r>
              <w:rPr>
                <w:rFonts w:ascii="Calibri" w:eastAsia="Calibri" w:hAnsi="Calibri" w:cs="Calibri"/>
              </w:rPr>
              <w:t>)</w:t>
            </w:r>
          </w:p>
        </w:tc>
        <w:tc>
          <w:tcPr>
            <w:tcW w:w="2728" w:type="dxa"/>
            <w:tcBorders>
              <w:top w:val="single" w:sz="8" w:space="0" w:color="D9E1F3"/>
              <w:left w:val="single" w:sz="6" w:space="0" w:color="000000"/>
              <w:bottom w:val="single" w:sz="7" w:space="0" w:color="000000"/>
              <w:right w:val="nil"/>
            </w:tcBorders>
          </w:tcPr>
          <w:p w14:paraId="40D26142" w14:textId="77777777" w:rsidR="006E539D" w:rsidRDefault="000042C5">
            <w:pPr>
              <w:spacing w:before="55"/>
              <w:ind w:left="146"/>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9"/>
              </w:rPr>
              <w:t xml:space="preserve"> </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6"/>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4"/>
              </w:rPr>
              <w:t>unkno</w:t>
            </w:r>
            <w:r>
              <w:rPr>
                <w:rFonts w:ascii="Calibri" w:eastAsia="Calibri" w:hAnsi="Calibri" w:cs="Calibri"/>
                <w:spacing w:val="-6"/>
              </w:rPr>
              <w:t>w</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5"/>
              </w:rPr>
              <w:t>re</w:t>
            </w:r>
            <w:r>
              <w:rPr>
                <w:rFonts w:ascii="Calibri" w:eastAsia="Calibri" w:hAnsi="Calibri" w:cs="Calibri"/>
                <w:spacing w:val="-4"/>
              </w:rPr>
              <w:t>a</w:t>
            </w:r>
            <w:r>
              <w:rPr>
                <w:rFonts w:ascii="Calibri" w:eastAsia="Calibri" w:hAnsi="Calibri" w:cs="Calibri"/>
                <w:spacing w:val="-6"/>
              </w:rPr>
              <w:t>s</w:t>
            </w:r>
            <w:r>
              <w:rPr>
                <w:rFonts w:ascii="Calibri" w:eastAsia="Calibri" w:hAnsi="Calibri" w:cs="Calibri"/>
                <w:spacing w:val="-4"/>
              </w:rPr>
              <w:t>o</w:t>
            </w:r>
            <w:r>
              <w:rPr>
                <w:rFonts w:ascii="Calibri" w:eastAsia="Calibri" w:hAnsi="Calibri" w:cs="Calibri"/>
              </w:rPr>
              <w:t>n</w:t>
            </w:r>
          </w:p>
          <w:p w14:paraId="61E9F56B" w14:textId="77777777" w:rsidR="006E539D" w:rsidRDefault="000042C5">
            <w:pPr>
              <w:spacing w:before="50"/>
              <w:ind w:left="146"/>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9"/>
              </w:rPr>
              <w:t xml:space="preserve"> </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6"/>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5"/>
              </w:rPr>
              <w:t>i</w:t>
            </w:r>
            <w:r>
              <w:rPr>
                <w:rFonts w:ascii="Calibri" w:eastAsia="Calibri" w:hAnsi="Calibri" w:cs="Calibri"/>
                <w:spacing w:val="-4"/>
              </w:rPr>
              <w:t>so</w:t>
            </w:r>
            <w:r>
              <w:rPr>
                <w:rFonts w:ascii="Calibri" w:eastAsia="Calibri" w:hAnsi="Calibri" w:cs="Calibri"/>
                <w:spacing w:val="-5"/>
              </w:rPr>
              <w:t>l</w:t>
            </w:r>
            <w:r>
              <w:rPr>
                <w:rFonts w:ascii="Calibri" w:eastAsia="Calibri" w:hAnsi="Calibri" w:cs="Calibri"/>
                <w:spacing w:val="-4"/>
              </w:rPr>
              <w:t>at</w:t>
            </w:r>
            <w:r>
              <w:rPr>
                <w:rFonts w:ascii="Calibri" w:eastAsia="Calibri" w:hAnsi="Calibri" w:cs="Calibri"/>
                <w:spacing w:val="-5"/>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8"/>
              </w:rPr>
              <w:t xml:space="preserve"> </w:t>
            </w:r>
            <w:r>
              <w:rPr>
                <w:rFonts w:ascii="Calibri" w:eastAsia="Calibri" w:hAnsi="Calibri" w:cs="Calibri"/>
                <w:spacing w:val="-4"/>
              </w:rPr>
              <w:t>pu</w:t>
            </w:r>
            <w:r>
              <w:rPr>
                <w:rFonts w:ascii="Calibri" w:eastAsia="Calibri" w:hAnsi="Calibri" w:cs="Calibri"/>
                <w:spacing w:val="-5"/>
              </w:rPr>
              <w:t>r</w:t>
            </w:r>
            <w:r>
              <w:rPr>
                <w:rFonts w:ascii="Calibri" w:eastAsia="Calibri" w:hAnsi="Calibri" w:cs="Calibri"/>
                <w:spacing w:val="-4"/>
              </w:rPr>
              <w:t>p</w:t>
            </w:r>
            <w:r>
              <w:rPr>
                <w:rFonts w:ascii="Calibri" w:eastAsia="Calibri" w:hAnsi="Calibri" w:cs="Calibri"/>
                <w:spacing w:val="-7"/>
              </w:rPr>
              <w:t>o</w:t>
            </w:r>
            <w:r>
              <w:rPr>
                <w:rFonts w:ascii="Calibri" w:eastAsia="Calibri" w:hAnsi="Calibri" w:cs="Calibri"/>
                <w:spacing w:val="-4"/>
              </w:rPr>
              <w:t>s</w:t>
            </w:r>
            <w:r>
              <w:rPr>
                <w:rFonts w:ascii="Calibri" w:eastAsia="Calibri" w:hAnsi="Calibri" w:cs="Calibri"/>
                <w:spacing w:val="-5"/>
              </w:rPr>
              <w:t>e</w:t>
            </w:r>
            <w:r>
              <w:rPr>
                <w:rFonts w:ascii="Calibri" w:eastAsia="Calibri" w:hAnsi="Calibri" w:cs="Calibri"/>
              </w:rPr>
              <w:t>s</w:t>
            </w:r>
          </w:p>
          <w:p w14:paraId="6778FEE8" w14:textId="77777777" w:rsidR="006E539D" w:rsidRDefault="000042C5">
            <w:pPr>
              <w:spacing w:before="50"/>
              <w:ind w:left="146"/>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9"/>
              </w:rPr>
              <w:t xml:space="preserve"> </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4"/>
              </w:rPr>
              <w:t>du</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spacing w:val="-5"/>
              </w:rPr>
              <w:t>cli</w:t>
            </w:r>
            <w:r>
              <w:rPr>
                <w:rFonts w:ascii="Calibri" w:eastAsia="Calibri" w:hAnsi="Calibri" w:cs="Calibri"/>
                <w:spacing w:val="-4"/>
              </w:rPr>
              <w:t>n</w:t>
            </w:r>
            <w:r>
              <w:rPr>
                <w:rFonts w:ascii="Calibri" w:eastAsia="Calibri" w:hAnsi="Calibri" w:cs="Calibri"/>
                <w:spacing w:val="-5"/>
              </w:rPr>
              <w:t>ic</w:t>
            </w:r>
            <w:r>
              <w:rPr>
                <w:rFonts w:ascii="Calibri" w:eastAsia="Calibri" w:hAnsi="Calibri" w:cs="Calibri"/>
                <w:spacing w:val="-4"/>
              </w:rPr>
              <w:t>a</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4"/>
              </w:rPr>
              <w:t>n</w:t>
            </w:r>
            <w:r>
              <w:rPr>
                <w:rFonts w:ascii="Calibri" w:eastAsia="Calibri" w:hAnsi="Calibri" w:cs="Calibri"/>
                <w:spacing w:val="-5"/>
              </w:rPr>
              <w:t>ee</w:t>
            </w:r>
            <w:r>
              <w:rPr>
                <w:rFonts w:ascii="Calibri" w:eastAsia="Calibri" w:hAnsi="Calibri" w:cs="Calibri"/>
                <w:spacing w:val="-4"/>
              </w:rPr>
              <w:t>d</w:t>
            </w:r>
            <w:r>
              <w:rPr>
                <w:rFonts w:ascii="Calibri" w:eastAsia="Calibri" w:hAnsi="Calibri" w:cs="Calibri"/>
              </w:rPr>
              <w:t>s</w:t>
            </w:r>
          </w:p>
          <w:p w14:paraId="27D7FFD8" w14:textId="77777777" w:rsidR="006E539D" w:rsidRDefault="000042C5">
            <w:pPr>
              <w:spacing w:before="48"/>
              <w:ind w:left="146"/>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9"/>
              </w:rPr>
              <w:t xml:space="preserve"> </w:t>
            </w:r>
            <w:r>
              <w:rPr>
                <w:rFonts w:ascii="Calibri" w:eastAsia="Calibri" w:hAnsi="Calibri" w:cs="Calibri"/>
                <w:spacing w:val="-4"/>
              </w:rPr>
              <w:t>N</w:t>
            </w:r>
            <w:r>
              <w:rPr>
                <w:rFonts w:ascii="Calibri" w:eastAsia="Calibri" w:hAnsi="Calibri" w:cs="Calibri"/>
              </w:rPr>
              <w:t>o</w:t>
            </w:r>
          </w:p>
          <w:p w14:paraId="247EDB16" w14:textId="77777777" w:rsidR="006E539D" w:rsidRDefault="000042C5">
            <w:pPr>
              <w:spacing w:before="50"/>
              <w:ind w:left="146"/>
              <w:rPr>
                <w:rFonts w:ascii="Calibri" w:eastAsia="Calibri" w:hAnsi="Calibri" w:cs="Calibri"/>
              </w:rPr>
            </w:pPr>
            <w:r>
              <w:rPr>
                <w:rFonts w:ascii="Segoe UI Symbol" w:eastAsia="Segoe UI Symbol" w:hAnsi="Segoe UI Symbol" w:cs="Segoe UI Symbol"/>
              </w:rPr>
              <w:t>☐</w:t>
            </w:r>
            <w:r>
              <w:rPr>
                <w:rFonts w:ascii="Segoe UI Symbol" w:eastAsia="Segoe UI Symbol" w:hAnsi="Segoe UI Symbol" w:cs="Segoe UI Symbol"/>
                <w:spacing w:val="-19"/>
              </w:rPr>
              <w:t xml:space="preserve"> </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c>
          <w:tcPr>
            <w:tcW w:w="1375" w:type="dxa"/>
            <w:tcBorders>
              <w:top w:val="single" w:sz="8" w:space="0" w:color="D9E1F3"/>
              <w:left w:val="nil"/>
              <w:bottom w:val="single" w:sz="7" w:space="0" w:color="000000"/>
              <w:right w:val="nil"/>
            </w:tcBorders>
          </w:tcPr>
          <w:p w14:paraId="31A797C3" w14:textId="77777777" w:rsidR="006E539D" w:rsidRDefault="000042C5">
            <w:pPr>
              <w:tabs>
                <w:tab w:val="left" w:pos="1140"/>
              </w:tabs>
              <w:spacing w:before="76"/>
              <w:ind w:left="356"/>
              <w:rPr>
                <w:rFonts w:ascii="Calibri" w:eastAsia="Calibri" w:hAnsi="Calibri" w:cs="Calibri"/>
              </w:rPr>
            </w:pPr>
            <w:r>
              <w:rPr>
                <w:rFonts w:ascii="Calibri" w:eastAsia="Calibri" w:hAnsi="Calibri" w:cs="Calibri"/>
                <w:w w:val="99"/>
                <w:u w:val="single" w:color="000000"/>
              </w:rPr>
              <w:t xml:space="preserve"> </w:t>
            </w:r>
            <w:r>
              <w:rPr>
                <w:rFonts w:ascii="Calibri" w:eastAsia="Calibri" w:hAnsi="Calibri" w:cs="Calibri"/>
                <w:u w:val="single" w:color="000000"/>
              </w:rPr>
              <w:tab/>
            </w:r>
          </w:p>
        </w:tc>
        <w:tc>
          <w:tcPr>
            <w:tcW w:w="2555" w:type="dxa"/>
            <w:tcBorders>
              <w:top w:val="single" w:sz="8" w:space="0" w:color="D9E1F3"/>
              <w:left w:val="nil"/>
              <w:bottom w:val="single" w:sz="7" w:space="0" w:color="000000"/>
              <w:right w:val="single" w:sz="5" w:space="0" w:color="000000"/>
            </w:tcBorders>
          </w:tcPr>
          <w:p w14:paraId="0575D33C" w14:textId="77777777" w:rsidR="006E539D" w:rsidRDefault="006E539D"/>
        </w:tc>
      </w:tr>
      <w:tr w:rsidR="006E539D" w14:paraId="713DA7B6" w14:textId="77777777">
        <w:trPr>
          <w:trHeight w:hRule="exact" w:val="470"/>
        </w:trPr>
        <w:tc>
          <w:tcPr>
            <w:tcW w:w="3479" w:type="dxa"/>
            <w:tcBorders>
              <w:top w:val="single" w:sz="7" w:space="0" w:color="000000"/>
              <w:left w:val="single" w:sz="5" w:space="0" w:color="000000"/>
              <w:bottom w:val="single" w:sz="7" w:space="0" w:color="000000"/>
              <w:right w:val="single" w:sz="6" w:space="0" w:color="000000"/>
            </w:tcBorders>
          </w:tcPr>
          <w:p w14:paraId="5B9F9D16" w14:textId="77777777" w:rsidR="006E539D" w:rsidRDefault="006E539D">
            <w:pPr>
              <w:spacing w:before="4" w:line="120" w:lineRule="exact"/>
              <w:rPr>
                <w:sz w:val="12"/>
                <w:szCs w:val="12"/>
              </w:rPr>
            </w:pPr>
          </w:p>
          <w:p w14:paraId="155A386D" w14:textId="77777777" w:rsidR="006E539D" w:rsidRDefault="000042C5">
            <w:pPr>
              <w:ind w:left="141"/>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12"/>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1"/>
              </w:rPr>
              <w:t>ho</w:t>
            </w:r>
            <w:r>
              <w:rPr>
                <w:rFonts w:ascii="Calibri" w:eastAsia="Calibri" w:hAnsi="Calibri" w:cs="Calibri"/>
                <w:b/>
              </w:rPr>
              <w:t>s</w:t>
            </w:r>
            <w:r>
              <w:rPr>
                <w:rFonts w:ascii="Calibri" w:eastAsia="Calibri" w:hAnsi="Calibri" w:cs="Calibri"/>
                <w:b/>
                <w:spacing w:val="1"/>
              </w:rPr>
              <w:t>p</w:t>
            </w:r>
            <w:r>
              <w:rPr>
                <w:rFonts w:ascii="Calibri" w:eastAsia="Calibri" w:hAnsi="Calibri" w:cs="Calibri"/>
                <w:b/>
                <w:spacing w:val="-1"/>
              </w:rPr>
              <w:t>i</w:t>
            </w:r>
            <w:r>
              <w:rPr>
                <w:rFonts w:ascii="Calibri" w:eastAsia="Calibri" w:hAnsi="Calibri" w:cs="Calibri"/>
                <w:b/>
              </w:rPr>
              <w:t>tal</w:t>
            </w:r>
            <w:r>
              <w:rPr>
                <w:rFonts w:ascii="Calibri" w:eastAsia="Calibri" w:hAnsi="Calibri" w:cs="Calibri"/>
                <w:b/>
                <w:spacing w:val="-7"/>
              </w:rPr>
              <w:t xml:space="preserve"> </w:t>
            </w:r>
            <w:r>
              <w:rPr>
                <w:rFonts w:ascii="Calibri" w:eastAsia="Calibri" w:hAnsi="Calibri" w:cs="Calibri"/>
                <w:b/>
              </w:rPr>
              <w:t>a</w:t>
            </w:r>
            <w:r>
              <w:rPr>
                <w:rFonts w:ascii="Calibri" w:eastAsia="Calibri" w:hAnsi="Calibri" w:cs="Calibri"/>
                <w:b/>
                <w:spacing w:val="1"/>
              </w:rPr>
              <w:t>dm</w:t>
            </w:r>
            <w:r>
              <w:rPr>
                <w:rFonts w:ascii="Calibri" w:eastAsia="Calibri" w:hAnsi="Calibri" w:cs="Calibri"/>
                <w:b/>
                <w:spacing w:val="-1"/>
              </w:rPr>
              <w:t>i</w:t>
            </w:r>
            <w:r>
              <w:rPr>
                <w:rFonts w:ascii="Calibri" w:eastAsia="Calibri" w:hAnsi="Calibri" w:cs="Calibri"/>
                <w:b/>
              </w:rPr>
              <w:t>ss</w:t>
            </w:r>
            <w:r>
              <w:rPr>
                <w:rFonts w:ascii="Calibri" w:eastAsia="Calibri" w:hAnsi="Calibri" w:cs="Calibri"/>
                <w:b/>
                <w:spacing w:val="-1"/>
              </w:rPr>
              <w:t>i</w:t>
            </w:r>
            <w:r>
              <w:rPr>
                <w:rFonts w:ascii="Calibri" w:eastAsia="Calibri" w:hAnsi="Calibri" w:cs="Calibri"/>
                <w:b/>
                <w:spacing w:val="1"/>
              </w:rPr>
              <w:t>o</w:t>
            </w:r>
            <w:r>
              <w:rPr>
                <w:rFonts w:ascii="Calibri" w:eastAsia="Calibri" w:hAnsi="Calibri" w:cs="Calibri"/>
                <w:b/>
              </w:rPr>
              <w:t>n</w:t>
            </w:r>
          </w:p>
        </w:tc>
        <w:tc>
          <w:tcPr>
            <w:tcW w:w="4103" w:type="dxa"/>
            <w:gridSpan w:val="2"/>
            <w:tcBorders>
              <w:top w:val="single" w:sz="7" w:space="0" w:color="000000"/>
              <w:left w:val="single" w:sz="6" w:space="0" w:color="000000"/>
              <w:bottom w:val="single" w:sz="7" w:space="0" w:color="000000"/>
              <w:right w:val="nil"/>
            </w:tcBorders>
          </w:tcPr>
          <w:p w14:paraId="4133627F" w14:textId="77777777" w:rsidR="006E539D" w:rsidRDefault="000042C5">
            <w:pPr>
              <w:spacing w:before="76"/>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c>
          <w:tcPr>
            <w:tcW w:w="2555" w:type="dxa"/>
            <w:tcBorders>
              <w:top w:val="single" w:sz="7" w:space="0" w:color="000000"/>
              <w:left w:val="nil"/>
              <w:bottom w:val="single" w:sz="7" w:space="0" w:color="000000"/>
              <w:right w:val="single" w:sz="5" w:space="0" w:color="000000"/>
            </w:tcBorders>
          </w:tcPr>
          <w:p w14:paraId="6B56851D" w14:textId="77777777" w:rsidR="006E539D" w:rsidRDefault="000042C5">
            <w:pPr>
              <w:spacing w:before="54"/>
              <w:ind w:left="224"/>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3817E673" w14:textId="77777777">
        <w:trPr>
          <w:trHeight w:hRule="exact" w:val="468"/>
        </w:trPr>
        <w:tc>
          <w:tcPr>
            <w:tcW w:w="3479" w:type="dxa"/>
            <w:tcBorders>
              <w:top w:val="single" w:sz="7" w:space="0" w:color="000000"/>
              <w:left w:val="single" w:sz="5" w:space="0" w:color="000000"/>
              <w:bottom w:val="single" w:sz="7" w:space="0" w:color="000000"/>
              <w:right w:val="single" w:sz="6" w:space="0" w:color="000000"/>
            </w:tcBorders>
          </w:tcPr>
          <w:p w14:paraId="6557ECD2" w14:textId="77777777" w:rsidR="006E539D" w:rsidRDefault="006E539D">
            <w:pPr>
              <w:spacing w:before="4" w:line="120" w:lineRule="exact"/>
              <w:rPr>
                <w:sz w:val="12"/>
                <w:szCs w:val="12"/>
              </w:rPr>
            </w:pPr>
          </w:p>
          <w:p w14:paraId="7925304B" w14:textId="77777777" w:rsidR="006E539D" w:rsidRDefault="000042C5">
            <w:pPr>
              <w:ind w:left="141"/>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sc</w:t>
            </w:r>
            <w:r>
              <w:rPr>
                <w:rFonts w:ascii="Calibri" w:eastAsia="Calibri" w:hAnsi="Calibri" w:cs="Calibri"/>
                <w:b/>
                <w:spacing w:val="1"/>
              </w:rPr>
              <w:t>on</w:t>
            </w:r>
            <w:r>
              <w:rPr>
                <w:rFonts w:ascii="Calibri" w:eastAsia="Calibri" w:hAnsi="Calibri" w:cs="Calibri"/>
                <w:b/>
              </w:rPr>
              <w:t>tin</w:t>
            </w:r>
            <w:r>
              <w:rPr>
                <w:rFonts w:ascii="Calibri" w:eastAsia="Calibri" w:hAnsi="Calibri" w:cs="Calibri"/>
                <w:b/>
                <w:spacing w:val="2"/>
              </w:rPr>
              <w:t>u</w:t>
            </w:r>
            <w:r>
              <w:rPr>
                <w:rFonts w:ascii="Calibri" w:eastAsia="Calibri" w:hAnsi="Calibri" w:cs="Calibri"/>
                <w:b/>
              </w:rPr>
              <w:t>ation</w:t>
            </w:r>
            <w:r>
              <w:rPr>
                <w:rFonts w:ascii="Calibri" w:eastAsia="Calibri" w:hAnsi="Calibri" w:cs="Calibri"/>
                <w:b/>
                <w:spacing w:val="-12"/>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3"/>
              </w:rPr>
              <w:t>o</w:t>
            </w:r>
            <w:r>
              <w:rPr>
                <w:rFonts w:ascii="Calibri" w:eastAsia="Calibri" w:hAnsi="Calibri" w:cs="Calibri"/>
                <w:b/>
                <w:spacing w:val="-1"/>
              </w:rPr>
              <w:t>l</w:t>
            </w:r>
            <w:r>
              <w:rPr>
                <w:rFonts w:ascii="Calibri" w:eastAsia="Calibri" w:hAnsi="Calibri" w:cs="Calibri"/>
                <w:b/>
              </w:rPr>
              <w:t>ation</w:t>
            </w:r>
          </w:p>
        </w:tc>
        <w:tc>
          <w:tcPr>
            <w:tcW w:w="4103" w:type="dxa"/>
            <w:gridSpan w:val="2"/>
            <w:tcBorders>
              <w:top w:val="single" w:sz="7" w:space="0" w:color="000000"/>
              <w:left w:val="single" w:sz="6" w:space="0" w:color="000000"/>
              <w:bottom w:val="single" w:sz="7" w:space="0" w:color="000000"/>
              <w:right w:val="nil"/>
            </w:tcBorders>
          </w:tcPr>
          <w:p w14:paraId="22BA9EB1" w14:textId="77777777" w:rsidR="006E539D" w:rsidRDefault="000042C5">
            <w:pPr>
              <w:spacing w:before="74"/>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c>
          <w:tcPr>
            <w:tcW w:w="2555" w:type="dxa"/>
            <w:tcBorders>
              <w:top w:val="single" w:sz="7" w:space="0" w:color="000000"/>
              <w:left w:val="nil"/>
              <w:bottom w:val="single" w:sz="7" w:space="0" w:color="000000"/>
              <w:right w:val="single" w:sz="5" w:space="0" w:color="000000"/>
            </w:tcBorders>
          </w:tcPr>
          <w:p w14:paraId="6C66A013" w14:textId="77777777" w:rsidR="006E539D" w:rsidRDefault="000042C5">
            <w:pPr>
              <w:spacing w:before="52"/>
              <w:ind w:left="27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6934EB3C" w14:textId="77777777">
        <w:trPr>
          <w:trHeight w:hRule="exact" w:val="439"/>
        </w:trPr>
        <w:tc>
          <w:tcPr>
            <w:tcW w:w="3479" w:type="dxa"/>
            <w:vMerge w:val="restart"/>
            <w:tcBorders>
              <w:top w:val="single" w:sz="7" w:space="0" w:color="000000"/>
              <w:left w:val="single" w:sz="5" w:space="0" w:color="000000"/>
              <w:right w:val="single" w:sz="6" w:space="0" w:color="000000"/>
            </w:tcBorders>
          </w:tcPr>
          <w:p w14:paraId="07F092D6" w14:textId="77777777" w:rsidR="006E539D" w:rsidRDefault="006E539D">
            <w:pPr>
              <w:spacing w:before="10" w:line="140" w:lineRule="exact"/>
              <w:rPr>
                <w:sz w:val="14"/>
                <w:szCs w:val="14"/>
              </w:rPr>
            </w:pPr>
          </w:p>
          <w:p w14:paraId="333DD30A" w14:textId="77777777" w:rsidR="006E539D" w:rsidRDefault="006E539D">
            <w:pPr>
              <w:spacing w:line="200" w:lineRule="exact"/>
            </w:pPr>
          </w:p>
          <w:p w14:paraId="65D6026B" w14:textId="77777777" w:rsidR="006E539D" w:rsidRDefault="000042C5">
            <w:pPr>
              <w:ind w:left="141"/>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1"/>
              </w:rPr>
              <w:t>ho</w:t>
            </w:r>
            <w:r>
              <w:rPr>
                <w:rFonts w:ascii="Calibri" w:eastAsia="Calibri" w:hAnsi="Calibri" w:cs="Calibri"/>
                <w:b/>
              </w:rPr>
              <w:t>s</w:t>
            </w:r>
            <w:r>
              <w:rPr>
                <w:rFonts w:ascii="Calibri" w:eastAsia="Calibri" w:hAnsi="Calibri" w:cs="Calibri"/>
                <w:b/>
                <w:spacing w:val="1"/>
              </w:rPr>
              <w:t>p</w:t>
            </w:r>
            <w:r>
              <w:rPr>
                <w:rFonts w:ascii="Calibri" w:eastAsia="Calibri" w:hAnsi="Calibri" w:cs="Calibri"/>
                <w:b/>
                <w:spacing w:val="-1"/>
              </w:rPr>
              <w:t>i</w:t>
            </w:r>
            <w:r>
              <w:rPr>
                <w:rFonts w:ascii="Calibri" w:eastAsia="Calibri" w:hAnsi="Calibri" w:cs="Calibri"/>
                <w:b/>
              </w:rPr>
              <w:t>tal</w:t>
            </w:r>
            <w:r>
              <w:rPr>
                <w:rFonts w:ascii="Calibri" w:eastAsia="Calibri" w:hAnsi="Calibri" w:cs="Calibri"/>
                <w:b/>
                <w:spacing w:val="-7"/>
              </w:rPr>
              <w:t xml:space="preserve"> </w:t>
            </w:r>
            <w:r>
              <w:rPr>
                <w:rFonts w:ascii="Calibri" w:eastAsia="Calibri" w:hAnsi="Calibri" w:cs="Calibri"/>
                <w:b/>
                <w:spacing w:val="1"/>
              </w:rPr>
              <w:t>di</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r</w:t>
            </w:r>
            <w:r>
              <w:rPr>
                <w:rFonts w:ascii="Calibri" w:eastAsia="Calibri" w:hAnsi="Calibri" w:cs="Calibri"/>
                <w:b/>
                <w:spacing w:val="-1"/>
              </w:rPr>
              <w:t>g</w:t>
            </w:r>
            <w:r>
              <w:rPr>
                <w:rFonts w:ascii="Calibri" w:eastAsia="Calibri" w:hAnsi="Calibri" w:cs="Calibri"/>
                <w:b/>
              </w:rPr>
              <w:t>e</w:t>
            </w:r>
          </w:p>
        </w:tc>
        <w:tc>
          <w:tcPr>
            <w:tcW w:w="4103" w:type="dxa"/>
            <w:gridSpan w:val="2"/>
            <w:tcBorders>
              <w:top w:val="single" w:sz="7" w:space="0" w:color="000000"/>
              <w:left w:val="single" w:sz="6" w:space="0" w:color="000000"/>
              <w:bottom w:val="nil"/>
              <w:right w:val="nil"/>
            </w:tcBorders>
          </w:tcPr>
          <w:p w14:paraId="5E27B044" w14:textId="77777777" w:rsidR="006E539D" w:rsidRDefault="000042C5">
            <w:pPr>
              <w:spacing w:before="73"/>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c>
          <w:tcPr>
            <w:tcW w:w="2555" w:type="dxa"/>
            <w:tcBorders>
              <w:top w:val="single" w:sz="7" w:space="0" w:color="000000"/>
              <w:left w:val="nil"/>
              <w:bottom w:val="nil"/>
              <w:right w:val="single" w:sz="5" w:space="0" w:color="000000"/>
            </w:tcBorders>
          </w:tcPr>
          <w:p w14:paraId="33A20209" w14:textId="77777777" w:rsidR="006E539D" w:rsidRDefault="000042C5">
            <w:pPr>
              <w:spacing w:before="52"/>
              <w:ind w:left="27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7BBB1E54" w14:textId="77777777">
        <w:trPr>
          <w:trHeight w:hRule="exact" w:val="483"/>
        </w:trPr>
        <w:tc>
          <w:tcPr>
            <w:tcW w:w="3479" w:type="dxa"/>
            <w:vMerge/>
            <w:tcBorders>
              <w:left w:val="single" w:sz="5" w:space="0" w:color="000000"/>
              <w:bottom w:val="single" w:sz="7" w:space="0" w:color="000000"/>
              <w:right w:val="single" w:sz="6" w:space="0" w:color="000000"/>
            </w:tcBorders>
          </w:tcPr>
          <w:p w14:paraId="2E314014" w14:textId="77777777" w:rsidR="006E539D" w:rsidRDefault="006E539D"/>
        </w:tc>
        <w:tc>
          <w:tcPr>
            <w:tcW w:w="4103" w:type="dxa"/>
            <w:gridSpan w:val="2"/>
            <w:tcBorders>
              <w:top w:val="nil"/>
              <w:left w:val="single" w:sz="6" w:space="0" w:color="000000"/>
              <w:bottom w:val="single" w:sz="7" w:space="0" w:color="000000"/>
              <w:right w:val="nil"/>
            </w:tcBorders>
          </w:tcPr>
          <w:p w14:paraId="32740C98" w14:textId="77777777" w:rsidR="006E539D" w:rsidRDefault="000042C5">
            <w:pPr>
              <w:spacing w:before="67"/>
              <w:ind w:left="14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sp</w:t>
            </w:r>
            <w:r>
              <w:rPr>
                <w:rFonts w:ascii="Calibri" w:eastAsia="Calibri" w:hAnsi="Calibri" w:cs="Calibri"/>
              </w:rPr>
              <w:t>it</w:t>
            </w:r>
            <w:r>
              <w:rPr>
                <w:rFonts w:ascii="Calibri" w:eastAsia="Calibri" w:hAnsi="Calibri" w:cs="Calibri"/>
                <w:spacing w:val="1"/>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7"/>
              </w:rPr>
              <w:t xml:space="preserve"> </w:t>
            </w:r>
            <w:proofErr w:type="gramStart"/>
            <w:r>
              <w:rPr>
                <w:rFonts w:ascii="Calibri" w:eastAsia="Calibri" w:hAnsi="Calibri" w:cs="Calibri"/>
              </w:rPr>
              <w:t>time</w:t>
            </w:r>
            <w:proofErr w:type="gramEnd"/>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tc>
        <w:tc>
          <w:tcPr>
            <w:tcW w:w="2555" w:type="dxa"/>
            <w:tcBorders>
              <w:top w:val="nil"/>
              <w:left w:val="nil"/>
              <w:bottom w:val="single" w:sz="7" w:space="0" w:color="000000"/>
              <w:right w:val="single" w:sz="5" w:space="0" w:color="000000"/>
            </w:tcBorders>
          </w:tcPr>
          <w:p w14:paraId="2913E814" w14:textId="77777777" w:rsidR="006E539D" w:rsidRDefault="006E539D"/>
        </w:tc>
      </w:tr>
      <w:tr w:rsidR="006E539D" w14:paraId="05EE4180" w14:textId="77777777">
        <w:trPr>
          <w:trHeight w:hRule="exact" w:val="353"/>
        </w:trPr>
        <w:tc>
          <w:tcPr>
            <w:tcW w:w="3479" w:type="dxa"/>
            <w:tcBorders>
              <w:top w:val="single" w:sz="7" w:space="0" w:color="000000"/>
              <w:left w:val="single" w:sz="5" w:space="0" w:color="000000"/>
              <w:bottom w:val="single" w:sz="7" w:space="0" w:color="000000"/>
              <w:right w:val="single" w:sz="6" w:space="0" w:color="000000"/>
            </w:tcBorders>
          </w:tcPr>
          <w:p w14:paraId="54877F44" w14:textId="77777777" w:rsidR="006E539D" w:rsidRDefault="000042C5">
            <w:pPr>
              <w:spacing w:before="66"/>
              <w:ind w:left="141"/>
              <w:rPr>
                <w:rFonts w:ascii="Calibri" w:eastAsia="Calibri" w:hAnsi="Calibri" w:cs="Calibri"/>
              </w:rPr>
            </w:pPr>
            <w:r>
              <w:rPr>
                <w:rFonts w:ascii="Calibri" w:eastAsia="Calibri" w:hAnsi="Calibri" w:cs="Calibri"/>
                <w:b/>
              </w:rPr>
              <w:t>ICU</w:t>
            </w:r>
            <w:r>
              <w:rPr>
                <w:rFonts w:ascii="Calibri" w:eastAsia="Calibri" w:hAnsi="Calibri" w:cs="Calibri"/>
                <w:b/>
                <w:spacing w:val="-10"/>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8"/>
              </w:rPr>
              <w:t xml:space="preserve"> </w:t>
            </w:r>
            <w:r>
              <w:rPr>
                <w:rFonts w:ascii="Calibri" w:eastAsia="Calibri" w:hAnsi="Calibri" w:cs="Calibri"/>
                <w:b/>
                <w:spacing w:val="1"/>
              </w:rPr>
              <w:t>h</w:t>
            </w:r>
            <w:r>
              <w:rPr>
                <w:rFonts w:ascii="Calibri" w:eastAsia="Calibri" w:hAnsi="Calibri" w:cs="Calibri"/>
                <w:b/>
                <w:spacing w:val="-1"/>
              </w:rPr>
              <w:t>ig</w:t>
            </w:r>
            <w:r>
              <w:rPr>
                <w:rFonts w:ascii="Calibri" w:eastAsia="Calibri" w:hAnsi="Calibri" w:cs="Calibri"/>
                <w:b/>
              </w:rPr>
              <w:t>h</w:t>
            </w:r>
            <w:r>
              <w:rPr>
                <w:rFonts w:ascii="Calibri" w:eastAsia="Calibri" w:hAnsi="Calibri" w:cs="Calibri"/>
                <w:b/>
                <w:spacing w:val="-7"/>
              </w:rPr>
              <w:t xml:space="preserve"> </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nd</w:t>
            </w:r>
            <w:r>
              <w:rPr>
                <w:rFonts w:ascii="Calibri" w:eastAsia="Calibri" w:hAnsi="Calibri" w:cs="Calibri"/>
                <w:b/>
              </w:rPr>
              <w:t>e</w:t>
            </w:r>
            <w:r>
              <w:rPr>
                <w:rFonts w:ascii="Calibri" w:eastAsia="Calibri" w:hAnsi="Calibri" w:cs="Calibri"/>
                <w:b/>
                <w:spacing w:val="1"/>
              </w:rPr>
              <w:t>nc</w:t>
            </w:r>
            <w:r>
              <w:rPr>
                <w:rFonts w:ascii="Calibri" w:eastAsia="Calibri" w:hAnsi="Calibri" w:cs="Calibri"/>
                <w:b/>
              </w:rPr>
              <w:t>y</w:t>
            </w:r>
            <w:r>
              <w:rPr>
                <w:rFonts w:ascii="Calibri" w:eastAsia="Calibri" w:hAnsi="Calibri" w:cs="Calibri"/>
                <w:b/>
                <w:spacing w:val="-11"/>
              </w:rPr>
              <w:t xml:space="preserve"> </w:t>
            </w:r>
            <w:r>
              <w:rPr>
                <w:rFonts w:ascii="Calibri" w:eastAsia="Calibri" w:hAnsi="Calibri" w:cs="Calibri"/>
                <w:b/>
                <w:spacing w:val="-1"/>
              </w:rPr>
              <w:t>u</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7"/>
              </w:rPr>
              <w:t xml:space="preserve"> </w:t>
            </w:r>
            <w:r>
              <w:rPr>
                <w:rFonts w:ascii="Calibri" w:eastAsia="Calibri" w:hAnsi="Calibri" w:cs="Calibri"/>
                <w:b/>
                <w:spacing w:val="-2"/>
              </w:rPr>
              <w:t>a</w:t>
            </w:r>
            <w:r>
              <w:rPr>
                <w:rFonts w:ascii="Calibri" w:eastAsia="Calibri" w:hAnsi="Calibri" w:cs="Calibri"/>
                <w:b/>
                <w:spacing w:val="-1"/>
              </w:rPr>
              <w:t>dm</w:t>
            </w:r>
            <w:r>
              <w:rPr>
                <w:rFonts w:ascii="Calibri" w:eastAsia="Calibri" w:hAnsi="Calibri" w:cs="Calibri"/>
                <w:b/>
                <w:spacing w:val="-3"/>
              </w:rPr>
              <w:t>i</w:t>
            </w:r>
            <w:r>
              <w:rPr>
                <w:rFonts w:ascii="Calibri" w:eastAsia="Calibri" w:hAnsi="Calibri" w:cs="Calibri"/>
                <w:b/>
              </w:rPr>
              <w:t>s</w:t>
            </w:r>
            <w:r>
              <w:rPr>
                <w:rFonts w:ascii="Calibri" w:eastAsia="Calibri" w:hAnsi="Calibri" w:cs="Calibri"/>
                <w:b/>
                <w:spacing w:val="-3"/>
              </w:rPr>
              <w:t>si</w:t>
            </w:r>
            <w:r>
              <w:rPr>
                <w:rFonts w:ascii="Calibri" w:eastAsia="Calibri" w:hAnsi="Calibri" w:cs="Calibri"/>
                <w:b/>
                <w:spacing w:val="-2"/>
              </w:rPr>
              <w:t>o</w:t>
            </w:r>
            <w:r>
              <w:rPr>
                <w:rFonts w:ascii="Calibri" w:eastAsia="Calibri" w:hAnsi="Calibri" w:cs="Calibri"/>
                <w:b/>
                <w:spacing w:val="1"/>
              </w:rPr>
              <w:t>n</w:t>
            </w:r>
            <w:r>
              <w:rPr>
                <w:rFonts w:ascii="Calibri" w:eastAsia="Calibri" w:hAnsi="Calibri" w:cs="Calibri"/>
                <w:b/>
              </w:rPr>
              <w:t>?</w:t>
            </w:r>
          </w:p>
        </w:tc>
        <w:tc>
          <w:tcPr>
            <w:tcW w:w="6659" w:type="dxa"/>
            <w:gridSpan w:val="3"/>
            <w:tcBorders>
              <w:top w:val="single" w:sz="7" w:space="0" w:color="000000"/>
              <w:left w:val="single" w:sz="6" w:space="0" w:color="000000"/>
              <w:bottom w:val="single" w:sz="7" w:space="0" w:color="000000"/>
              <w:right w:val="single" w:sz="5" w:space="0" w:color="000000"/>
            </w:tcBorders>
          </w:tcPr>
          <w:p w14:paraId="6D2A2C31" w14:textId="77777777" w:rsidR="006E539D" w:rsidRDefault="000042C5">
            <w:pPr>
              <w:spacing w:before="59"/>
              <w:ind w:left="14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spacing w:val="-6"/>
              </w:rPr>
              <w:t>Y</w:t>
            </w:r>
            <w:r>
              <w:rPr>
                <w:rFonts w:ascii="Calibri" w:eastAsia="Calibri" w:hAnsi="Calibri" w:cs="Calibri"/>
                <w:spacing w:val="-5"/>
              </w:rPr>
              <w:t>e</w:t>
            </w:r>
            <w:r>
              <w:rPr>
                <w:rFonts w:ascii="Calibri" w:eastAsia="Calibri" w:hAnsi="Calibri" w:cs="Calibri"/>
              </w:rPr>
              <w:t>s</w:t>
            </w:r>
            <w:r>
              <w:rPr>
                <w:rFonts w:ascii="Calibri" w:eastAsia="Calibri" w:hAnsi="Calibri" w:cs="Calibri"/>
                <w:spacing w:val="-12"/>
              </w:rPr>
              <w:t xml:space="preserve"> </w:t>
            </w:r>
            <w:r>
              <w:rPr>
                <w:rFonts w:ascii="Segoe UI Symbol" w:eastAsia="Segoe UI Symbol" w:hAnsi="Segoe UI Symbol" w:cs="Segoe UI Symbol"/>
                <w:spacing w:val="-4"/>
              </w:rPr>
              <w:t>☐</w:t>
            </w:r>
            <w:r>
              <w:rPr>
                <w:rFonts w:ascii="Calibri" w:eastAsia="Calibri" w:hAnsi="Calibri" w:cs="Calibri"/>
                <w:spacing w:val="-4"/>
              </w:rPr>
              <w:t>N</w:t>
            </w:r>
            <w:r>
              <w:rPr>
                <w:rFonts w:ascii="Calibri" w:eastAsia="Calibri" w:hAnsi="Calibri" w:cs="Calibri"/>
              </w:rPr>
              <w:t>o</w:t>
            </w:r>
            <w:r>
              <w:rPr>
                <w:rFonts w:ascii="Calibri" w:eastAsia="Calibri" w:hAnsi="Calibri" w:cs="Calibri"/>
                <w:spacing w:val="-13"/>
              </w:rPr>
              <w:t xml:space="preserve"> </w:t>
            </w:r>
            <w:r>
              <w:rPr>
                <w:rFonts w:ascii="Segoe UI Symbol" w:eastAsia="Segoe UI Symbol" w:hAnsi="Segoe UI Symbol" w:cs="Segoe UI Symbol"/>
                <w:spacing w:val="-1"/>
              </w:rPr>
              <w: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k</w:t>
            </w:r>
          </w:p>
        </w:tc>
      </w:tr>
      <w:tr w:rsidR="006E539D" w14:paraId="0F237E60" w14:textId="77777777">
        <w:trPr>
          <w:trHeight w:hRule="exact" w:val="353"/>
        </w:trPr>
        <w:tc>
          <w:tcPr>
            <w:tcW w:w="3479" w:type="dxa"/>
            <w:tcBorders>
              <w:top w:val="single" w:sz="7" w:space="0" w:color="000000"/>
              <w:left w:val="single" w:sz="5" w:space="0" w:color="000000"/>
              <w:bottom w:val="single" w:sz="7" w:space="0" w:color="000000"/>
              <w:right w:val="single" w:sz="6" w:space="0" w:color="000000"/>
            </w:tcBorders>
          </w:tcPr>
          <w:p w14:paraId="20537BFB" w14:textId="77777777" w:rsidR="006E539D" w:rsidRDefault="000042C5">
            <w:pPr>
              <w:spacing w:before="66"/>
              <w:ind w:left="141"/>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12"/>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rPr>
              <w:t>ICU</w:t>
            </w:r>
            <w:r>
              <w:rPr>
                <w:rFonts w:ascii="Calibri" w:eastAsia="Calibri" w:hAnsi="Calibri" w:cs="Calibri"/>
                <w:b/>
                <w:spacing w:val="-10"/>
              </w:rPr>
              <w:t xml:space="preserve"> </w:t>
            </w:r>
            <w:r>
              <w:rPr>
                <w:rFonts w:ascii="Calibri" w:eastAsia="Calibri" w:hAnsi="Calibri" w:cs="Calibri"/>
                <w:b/>
              </w:rPr>
              <w:t>a</w:t>
            </w:r>
            <w:r>
              <w:rPr>
                <w:rFonts w:ascii="Calibri" w:eastAsia="Calibri" w:hAnsi="Calibri" w:cs="Calibri"/>
                <w:b/>
                <w:spacing w:val="1"/>
              </w:rPr>
              <w:t>dm</w:t>
            </w:r>
            <w:r>
              <w:rPr>
                <w:rFonts w:ascii="Calibri" w:eastAsia="Calibri" w:hAnsi="Calibri" w:cs="Calibri"/>
                <w:b/>
                <w:spacing w:val="-1"/>
              </w:rPr>
              <w:t>i</w:t>
            </w:r>
            <w:r>
              <w:rPr>
                <w:rFonts w:ascii="Calibri" w:eastAsia="Calibri" w:hAnsi="Calibri" w:cs="Calibri"/>
                <w:b/>
              </w:rPr>
              <w:t>ss</w:t>
            </w:r>
            <w:r>
              <w:rPr>
                <w:rFonts w:ascii="Calibri" w:eastAsia="Calibri" w:hAnsi="Calibri" w:cs="Calibri"/>
                <w:b/>
                <w:spacing w:val="-1"/>
              </w:rPr>
              <w:t>i</w:t>
            </w:r>
            <w:r>
              <w:rPr>
                <w:rFonts w:ascii="Calibri" w:eastAsia="Calibri" w:hAnsi="Calibri" w:cs="Calibri"/>
                <w:b/>
                <w:spacing w:val="1"/>
              </w:rPr>
              <w:t>o</w:t>
            </w:r>
            <w:r>
              <w:rPr>
                <w:rFonts w:ascii="Calibri" w:eastAsia="Calibri" w:hAnsi="Calibri" w:cs="Calibri"/>
                <w:b/>
              </w:rPr>
              <w:t>n</w:t>
            </w:r>
          </w:p>
        </w:tc>
        <w:tc>
          <w:tcPr>
            <w:tcW w:w="4103" w:type="dxa"/>
            <w:gridSpan w:val="2"/>
            <w:tcBorders>
              <w:top w:val="single" w:sz="7" w:space="0" w:color="000000"/>
              <w:left w:val="single" w:sz="6" w:space="0" w:color="000000"/>
              <w:bottom w:val="single" w:sz="7" w:space="0" w:color="000000"/>
              <w:right w:val="nil"/>
            </w:tcBorders>
          </w:tcPr>
          <w:p w14:paraId="3DC813AA" w14:textId="77777777" w:rsidR="006E539D" w:rsidRDefault="000042C5">
            <w:pPr>
              <w:spacing w:before="81"/>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tc>
        <w:tc>
          <w:tcPr>
            <w:tcW w:w="2555" w:type="dxa"/>
            <w:tcBorders>
              <w:top w:val="single" w:sz="7" w:space="0" w:color="000000"/>
              <w:left w:val="nil"/>
              <w:bottom w:val="single" w:sz="7" w:space="0" w:color="000000"/>
              <w:right w:val="single" w:sz="5" w:space="0" w:color="000000"/>
            </w:tcBorders>
          </w:tcPr>
          <w:p w14:paraId="3FA74589" w14:textId="77777777" w:rsidR="006E539D" w:rsidRDefault="000042C5">
            <w:pPr>
              <w:spacing w:before="59"/>
              <w:ind w:left="36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r>
      <w:tr w:rsidR="006E539D" w14:paraId="5216A7BD" w14:textId="77777777">
        <w:trPr>
          <w:trHeight w:hRule="exact" w:val="368"/>
        </w:trPr>
        <w:tc>
          <w:tcPr>
            <w:tcW w:w="3479" w:type="dxa"/>
            <w:vMerge w:val="restart"/>
            <w:tcBorders>
              <w:top w:val="single" w:sz="7" w:space="0" w:color="000000"/>
              <w:left w:val="single" w:sz="5" w:space="0" w:color="000000"/>
              <w:right w:val="single" w:sz="6" w:space="0" w:color="000000"/>
            </w:tcBorders>
          </w:tcPr>
          <w:p w14:paraId="5FB3E80A" w14:textId="77777777" w:rsidR="006E539D" w:rsidRDefault="006E539D">
            <w:pPr>
              <w:spacing w:before="2" w:line="280" w:lineRule="exact"/>
              <w:rPr>
                <w:sz w:val="28"/>
                <w:szCs w:val="28"/>
              </w:rPr>
            </w:pPr>
          </w:p>
          <w:p w14:paraId="13D9A632" w14:textId="77777777" w:rsidR="006E539D" w:rsidRDefault="000042C5">
            <w:pPr>
              <w:ind w:left="141"/>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rPr>
              <w:t>I</w:t>
            </w:r>
            <w:r>
              <w:rPr>
                <w:rFonts w:ascii="Calibri" w:eastAsia="Calibri" w:hAnsi="Calibri" w:cs="Calibri"/>
                <w:b/>
                <w:spacing w:val="2"/>
              </w:rPr>
              <w:t>C</w:t>
            </w:r>
            <w:r>
              <w:rPr>
                <w:rFonts w:ascii="Calibri" w:eastAsia="Calibri" w:hAnsi="Calibri" w:cs="Calibri"/>
                <w:b/>
              </w:rPr>
              <w:t>U</w:t>
            </w:r>
            <w:r>
              <w:rPr>
                <w:rFonts w:ascii="Calibri" w:eastAsia="Calibri" w:hAnsi="Calibri" w:cs="Calibri"/>
                <w:b/>
                <w:spacing w:val="-10"/>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r</w:t>
            </w:r>
            <w:r>
              <w:rPr>
                <w:rFonts w:ascii="Calibri" w:eastAsia="Calibri" w:hAnsi="Calibri" w:cs="Calibri"/>
                <w:b/>
                <w:spacing w:val="-1"/>
              </w:rPr>
              <w:t>g</w:t>
            </w:r>
            <w:r>
              <w:rPr>
                <w:rFonts w:ascii="Calibri" w:eastAsia="Calibri" w:hAnsi="Calibri" w:cs="Calibri"/>
                <w:b/>
              </w:rPr>
              <w:t>e</w:t>
            </w:r>
          </w:p>
        </w:tc>
        <w:tc>
          <w:tcPr>
            <w:tcW w:w="4103" w:type="dxa"/>
            <w:gridSpan w:val="2"/>
            <w:tcBorders>
              <w:top w:val="single" w:sz="7" w:space="0" w:color="000000"/>
              <w:left w:val="single" w:sz="6" w:space="0" w:color="000000"/>
              <w:bottom w:val="nil"/>
              <w:right w:val="nil"/>
            </w:tcBorders>
          </w:tcPr>
          <w:p w14:paraId="1FC9887C" w14:textId="77777777" w:rsidR="006E539D" w:rsidRDefault="000042C5">
            <w:pPr>
              <w:spacing w:before="69"/>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tc>
        <w:tc>
          <w:tcPr>
            <w:tcW w:w="2555" w:type="dxa"/>
            <w:tcBorders>
              <w:top w:val="single" w:sz="7" w:space="0" w:color="000000"/>
              <w:left w:val="nil"/>
              <w:bottom w:val="nil"/>
              <w:right w:val="single" w:sz="5" w:space="0" w:color="000000"/>
            </w:tcBorders>
          </w:tcPr>
          <w:p w14:paraId="1185B8FE" w14:textId="77777777" w:rsidR="006E539D" w:rsidRDefault="000042C5">
            <w:pPr>
              <w:spacing w:before="47"/>
              <w:ind w:left="36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5"/>
              </w:rPr>
              <w:t>U</w:t>
            </w:r>
            <w:r>
              <w:rPr>
                <w:rFonts w:ascii="Calibri" w:eastAsia="Calibri" w:hAnsi="Calibri" w:cs="Calibri"/>
                <w:spacing w:val="-4"/>
              </w:rPr>
              <w:t>n</w:t>
            </w:r>
            <w:r>
              <w:rPr>
                <w:rFonts w:ascii="Calibri" w:eastAsia="Calibri" w:hAnsi="Calibri" w:cs="Calibri"/>
              </w:rPr>
              <w:t>k</w:t>
            </w:r>
          </w:p>
        </w:tc>
      </w:tr>
      <w:tr w:rsidR="006E539D" w14:paraId="39FA517D" w14:textId="77777777">
        <w:trPr>
          <w:trHeight w:hRule="exact" w:val="417"/>
        </w:trPr>
        <w:tc>
          <w:tcPr>
            <w:tcW w:w="3479" w:type="dxa"/>
            <w:vMerge/>
            <w:tcBorders>
              <w:left w:val="single" w:sz="5" w:space="0" w:color="000000"/>
              <w:bottom w:val="single" w:sz="7" w:space="0" w:color="000000"/>
              <w:right w:val="single" w:sz="6" w:space="0" w:color="000000"/>
            </w:tcBorders>
          </w:tcPr>
          <w:p w14:paraId="4A2DD1BB" w14:textId="77777777" w:rsidR="006E539D" w:rsidRDefault="006E539D"/>
        </w:tc>
        <w:tc>
          <w:tcPr>
            <w:tcW w:w="4103" w:type="dxa"/>
            <w:gridSpan w:val="2"/>
            <w:tcBorders>
              <w:top w:val="nil"/>
              <w:left w:val="single" w:sz="6" w:space="0" w:color="000000"/>
              <w:bottom w:val="single" w:sz="7" w:space="0" w:color="000000"/>
              <w:right w:val="nil"/>
            </w:tcBorders>
          </w:tcPr>
          <w:p w14:paraId="5AD3C521" w14:textId="77777777" w:rsidR="006E539D" w:rsidRDefault="000042C5">
            <w:pPr>
              <w:spacing w:before="1"/>
              <w:ind w:left="146"/>
              <w:rPr>
                <w:rFonts w:ascii="Calibri" w:eastAsia="Calibri" w:hAnsi="Calibri" w:cs="Calibri"/>
              </w:rPr>
            </w:pPr>
            <w:r>
              <w:rPr>
                <w:rFonts w:ascii="Segoe UI Symbol" w:eastAsia="Segoe UI Symbol" w:hAnsi="Segoe UI Symbol" w:cs="Segoe UI Symbol"/>
                <w:spacing w:val="-4"/>
              </w:rPr>
              <w:t>☐</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rPr>
              <w:t>ICU</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time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tc>
        <w:tc>
          <w:tcPr>
            <w:tcW w:w="2555" w:type="dxa"/>
            <w:tcBorders>
              <w:top w:val="nil"/>
              <w:left w:val="nil"/>
              <w:bottom w:val="single" w:sz="7" w:space="0" w:color="000000"/>
              <w:right w:val="single" w:sz="5" w:space="0" w:color="000000"/>
            </w:tcBorders>
          </w:tcPr>
          <w:p w14:paraId="093E66CC" w14:textId="77777777" w:rsidR="006E539D" w:rsidRDefault="006E539D"/>
        </w:tc>
      </w:tr>
      <w:tr w:rsidR="006E539D" w14:paraId="7C1F2F03" w14:textId="77777777">
        <w:trPr>
          <w:trHeight w:hRule="exact" w:val="480"/>
        </w:trPr>
        <w:tc>
          <w:tcPr>
            <w:tcW w:w="3479" w:type="dxa"/>
            <w:vMerge w:val="restart"/>
            <w:tcBorders>
              <w:top w:val="single" w:sz="7" w:space="0" w:color="000000"/>
              <w:left w:val="single" w:sz="5" w:space="0" w:color="000000"/>
              <w:right w:val="single" w:sz="6" w:space="0" w:color="000000"/>
            </w:tcBorders>
          </w:tcPr>
          <w:p w14:paraId="5314F6C9" w14:textId="77777777" w:rsidR="006E539D" w:rsidRDefault="006E539D">
            <w:pPr>
              <w:spacing w:line="200" w:lineRule="exact"/>
            </w:pPr>
          </w:p>
          <w:p w14:paraId="664C56B5" w14:textId="77777777" w:rsidR="006E539D" w:rsidRDefault="006E539D">
            <w:pPr>
              <w:spacing w:line="200" w:lineRule="exact"/>
            </w:pPr>
          </w:p>
          <w:p w14:paraId="19A747DB" w14:textId="77777777" w:rsidR="006E539D" w:rsidRDefault="006E539D">
            <w:pPr>
              <w:spacing w:line="200" w:lineRule="exact"/>
            </w:pPr>
          </w:p>
          <w:p w14:paraId="417C57D4" w14:textId="77777777" w:rsidR="006E539D" w:rsidRDefault="006E539D">
            <w:pPr>
              <w:spacing w:line="200" w:lineRule="exact"/>
            </w:pPr>
          </w:p>
          <w:p w14:paraId="5A422D7D" w14:textId="77777777" w:rsidR="006E539D" w:rsidRDefault="006E539D">
            <w:pPr>
              <w:spacing w:before="13" w:line="200" w:lineRule="exact"/>
            </w:pPr>
          </w:p>
          <w:p w14:paraId="37D80D92" w14:textId="77777777" w:rsidR="006E539D" w:rsidRDefault="000042C5">
            <w:pPr>
              <w:ind w:left="129"/>
              <w:rPr>
                <w:rFonts w:ascii="Calibri" w:eastAsia="Calibri" w:hAnsi="Calibri" w:cs="Calibri"/>
              </w:rPr>
            </w:pPr>
            <w:r>
              <w:rPr>
                <w:rFonts w:ascii="Calibri" w:eastAsia="Calibri" w:hAnsi="Calibri" w:cs="Calibri"/>
                <w:b/>
              </w:rPr>
              <w:t>O</w:t>
            </w:r>
            <w:r>
              <w:rPr>
                <w:rFonts w:ascii="Calibri" w:eastAsia="Calibri" w:hAnsi="Calibri" w:cs="Calibri"/>
                <w:b/>
                <w:spacing w:val="1"/>
              </w:rPr>
              <w:t>u</w:t>
            </w:r>
            <w:r>
              <w:rPr>
                <w:rFonts w:ascii="Calibri" w:eastAsia="Calibri" w:hAnsi="Calibri" w:cs="Calibri"/>
                <w:b/>
              </w:rPr>
              <w:t>t</w:t>
            </w:r>
            <w:r>
              <w:rPr>
                <w:rFonts w:ascii="Calibri" w:eastAsia="Calibri" w:hAnsi="Calibri" w:cs="Calibri"/>
                <w:b/>
                <w:spacing w:val="1"/>
              </w:rPr>
              <w:t>com</w:t>
            </w:r>
            <w:r>
              <w:rPr>
                <w:rFonts w:ascii="Calibri" w:eastAsia="Calibri" w:hAnsi="Calibri" w:cs="Calibri"/>
                <w:b/>
              </w:rPr>
              <w:t>e</w:t>
            </w:r>
          </w:p>
        </w:tc>
        <w:tc>
          <w:tcPr>
            <w:tcW w:w="6659" w:type="dxa"/>
            <w:gridSpan w:val="3"/>
            <w:vMerge w:val="restart"/>
            <w:tcBorders>
              <w:top w:val="single" w:sz="7" w:space="0" w:color="000000"/>
              <w:left w:val="single" w:sz="6" w:space="0" w:color="000000"/>
              <w:right w:val="single" w:sz="5" w:space="0" w:color="000000"/>
            </w:tcBorders>
          </w:tcPr>
          <w:p w14:paraId="768D68DC" w14:textId="77777777" w:rsidR="006E539D" w:rsidRDefault="006E539D">
            <w:pPr>
              <w:spacing w:before="13" w:line="200" w:lineRule="exact"/>
            </w:pPr>
          </w:p>
          <w:p w14:paraId="29FCC36C" w14:textId="77777777" w:rsidR="006E539D" w:rsidRDefault="000042C5">
            <w:pPr>
              <w:ind w:left="192"/>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60E1D7AE" w14:textId="77777777" w:rsidR="006E539D" w:rsidRDefault="000042C5">
            <w:pPr>
              <w:ind w:left="146"/>
              <w:rPr>
                <w:rFonts w:ascii="Calibri" w:eastAsia="Calibri" w:hAnsi="Calibri" w:cs="Calibri"/>
              </w:rPr>
            </w:pPr>
            <w:r>
              <w:rPr>
                <w:rFonts w:ascii="Calibri" w:eastAsia="Calibri" w:hAnsi="Calibri" w:cs="Calibri"/>
              </w:rPr>
              <w:t>i</w:t>
            </w:r>
            <w:r>
              <w:rPr>
                <w:rFonts w:ascii="Calibri" w:eastAsia="Calibri" w:hAnsi="Calibri" w:cs="Calibri"/>
                <w:i/>
              </w:rPr>
              <w:t>f</w:t>
            </w:r>
            <w:r>
              <w:rPr>
                <w:rFonts w:ascii="Calibri" w:eastAsia="Calibri" w:hAnsi="Calibri" w:cs="Calibri"/>
                <w:i/>
                <w:spacing w:val="-2"/>
              </w:rPr>
              <w:t xml:space="preserve"> </w:t>
            </w:r>
            <w:proofErr w:type="gramStart"/>
            <w:r>
              <w:rPr>
                <w:rFonts w:ascii="Calibri" w:eastAsia="Calibri" w:hAnsi="Calibri" w:cs="Calibri"/>
                <w:i/>
              </w:rPr>
              <w:t>Yes</w:t>
            </w:r>
            <w:proofErr w:type="gramEnd"/>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1"/>
              </w:rPr>
              <w:t>pec</w:t>
            </w:r>
            <w:r>
              <w:rPr>
                <w:rFonts w:ascii="Calibri" w:eastAsia="Calibri" w:hAnsi="Calibri" w:cs="Calibri"/>
                <w:i/>
              </w:rPr>
              <w:t>i</w:t>
            </w:r>
            <w:r>
              <w:rPr>
                <w:rFonts w:ascii="Calibri" w:eastAsia="Calibri" w:hAnsi="Calibri" w:cs="Calibri"/>
                <w:i/>
                <w:spacing w:val="-1"/>
              </w:rPr>
              <w:t>f</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da</w:t>
            </w:r>
            <w:r>
              <w:rPr>
                <w:rFonts w:ascii="Calibri" w:eastAsia="Calibri" w:hAnsi="Calibri" w:cs="Calibri"/>
                <w:i/>
              </w:rPr>
              <w:t>te</w:t>
            </w:r>
            <w:r>
              <w:rPr>
                <w:rFonts w:ascii="Calibri" w:eastAsia="Calibri" w:hAnsi="Calibri" w:cs="Calibri"/>
                <w:i/>
                <w:spacing w:val="-3"/>
              </w:rPr>
              <w:t xml:space="preserve"> </w:t>
            </w:r>
            <w:r>
              <w:rPr>
                <w:rFonts w:ascii="Calibri" w:eastAsia="Calibri" w:hAnsi="Calibri" w:cs="Calibri"/>
                <w:i/>
              </w:rPr>
              <w:t>sym</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om</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rPr>
              <w:t>lved</w:t>
            </w:r>
          </w:p>
          <w:p w14:paraId="531C190F" w14:textId="77777777" w:rsidR="006E539D" w:rsidRDefault="000042C5">
            <w:pPr>
              <w:spacing w:before="1"/>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p w14:paraId="77FA2F09" w14:textId="77777777" w:rsidR="006E539D" w:rsidRDefault="006E539D">
            <w:pPr>
              <w:spacing w:before="3" w:line="240" w:lineRule="exact"/>
              <w:rPr>
                <w:sz w:val="24"/>
                <w:szCs w:val="24"/>
              </w:rPr>
            </w:pPr>
          </w:p>
          <w:p w14:paraId="53EB5D43" w14:textId="77777777" w:rsidR="006E539D" w:rsidRDefault="000042C5">
            <w:pPr>
              <w:ind w:left="146"/>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Still</w:t>
            </w:r>
            <w:r>
              <w:rPr>
                <w:rFonts w:ascii="Calibri" w:eastAsia="Calibri" w:hAnsi="Calibri" w:cs="Calibri"/>
                <w:spacing w:val="-3"/>
              </w:rPr>
              <w:t xml:space="preserve"> </w:t>
            </w:r>
            <w:r>
              <w:rPr>
                <w:rFonts w:ascii="Calibri" w:eastAsia="Calibri" w:hAnsi="Calibri" w:cs="Calibri"/>
              </w:rPr>
              <w:t>ill</w:t>
            </w:r>
          </w:p>
          <w:p w14:paraId="0765A9E3" w14:textId="77777777" w:rsidR="006E539D" w:rsidRDefault="000042C5">
            <w:pPr>
              <w:ind w:left="146"/>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ad</w:t>
            </w:r>
          </w:p>
          <w:p w14:paraId="62331512" w14:textId="77777777" w:rsidR="006E539D" w:rsidRDefault="000042C5">
            <w:pPr>
              <w:spacing w:line="240" w:lineRule="exact"/>
              <w:ind w:left="146"/>
              <w:rPr>
                <w:rFonts w:ascii="Calibri" w:eastAsia="Calibri" w:hAnsi="Calibri" w:cs="Calibri"/>
              </w:rPr>
            </w:pPr>
            <w:r>
              <w:rPr>
                <w:rFonts w:ascii="Calibri" w:eastAsia="Calibri" w:hAnsi="Calibri" w:cs="Calibri"/>
                <w:i/>
              </w:rPr>
              <w:t>if</w:t>
            </w:r>
            <w:r>
              <w:rPr>
                <w:rFonts w:ascii="Calibri" w:eastAsia="Calibri" w:hAnsi="Calibri" w:cs="Calibri"/>
                <w:i/>
                <w:spacing w:val="-2"/>
              </w:rPr>
              <w:t xml:space="preserve"> </w:t>
            </w:r>
            <w:proofErr w:type="gramStart"/>
            <w:r>
              <w:rPr>
                <w:rFonts w:ascii="Calibri" w:eastAsia="Calibri" w:hAnsi="Calibri" w:cs="Calibri"/>
                <w:i/>
              </w:rPr>
              <w:t>Yes</w:t>
            </w:r>
            <w:proofErr w:type="gramEnd"/>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1"/>
              </w:rPr>
              <w:t>pec</w:t>
            </w:r>
            <w:r>
              <w:rPr>
                <w:rFonts w:ascii="Calibri" w:eastAsia="Calibri" w:hAnsi="Calibri" w:cs="Calibri"/>
                <w:i/>
              </w:rPr>
              <w:t>i</w:t>
            </w:r>
            <w:r>
              <w:rPr>
                <w:rFonts w:ascii="Calibri" w:eastAsia="Calibri" w:hAnsi="Calibri" w:cs="Calibri"/>
                <w:i/>
                <w:spacing w:val="-1"/>
              </w:rPr>
              <w:t>f</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da</w:t>
            </w:r>
            <w:r>
              <w:rPr>
                <w:rFonts w:ascii="Calibri" w:eastAsia="Calibri" w:hAnsi="Calibri" w:cs="Calibri"/>
                <w:i/>
              </w:rPr>
              <w:t>te</w:t>
            </w:r>
            <w:r>
              <w:rPr>
                <w:rFonts w:ascii="Calibri" w:eastAsia="Calibri" w:hAnsi="Calibri" w:cs="Calibri"/>
                <w:i/>
                <w:spacing w:val="-3"/>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3"/>
              </w:rPr>
              <w:t xml:space="preserve"> </w:t>
            </w:r>
            <w:r>
              <w:rPr>
                <w:rFonts w:ascii="Calibri" w:eastAsia="Calibri" w:hAnsi="Calibri" w:cs="Calibri"/>
                <w:i/>
                <w:spacing w:val="1"/>
              </w:rPr>
              <w:t>dea</w:t>
            </w:r>
            <w:r>
              <w:rPr>
                <w:rFonts w:ascii="Calibri" w:eastAsia="Calibri" w:hAnsi="Calibri" w:cs="Calibri"/>
                <w:i/>
              </w:rPr>
              <w:t>th</w:t>
            </w:r>
          </w:p>
          <w:p w14:paraId="5CBC48CD" w14:textId="77777777" w:rsidR="006E539D" w:rsidRDefault="000042C5">
            <w:pPr>
              <w:ind w:left="146"/>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r>
              <w:rPr>
                <w:rFonts w:ascii="Calibri" w:eastAsia="Calibri" w:hAnsi="Calibri" w:cs="Calibri"/>
                <w:color w:val="000000"/>
              </w:rPr>
              <w:t>]</w:t>
            </w:r>
          </w:p>
          <w:p w14:paraId="3E41C494" w14:textId="77777777" w:rsidR="006E539D" w:rsidRDefault="000042C5">
            <w:pPr>
              <w:spacing w:before="46"/>
              <w:ind w:left="-37" w:right="4251"/>
              <w:jc w:val="center"/>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Un</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lo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w w:val="99"/>
              </w:rPr>
              <w:t>f</w:t>
            </w:r>
            <w:r>
              <w:rPr>
                <w:rFonts w:ascii="Calibri" w:eastAsia="Calibri" w:hAnsi="Calibri" w:cs="Calibri"/>
                <w:w w:val="99"/>
              </w:rPr>
              <w:t>ollow</w:t>
            </w:r>
            <w:r>
              <w:rPr>
                <w:rFonts w:ascii="Calibri" w:eastAsia="Calibri" w:hAnsi="Calibri" w:cs="Calibri"/>
                <w:spacing w:val="-1"/>
                <w:w w:val="99"/>
              </w:rPr>
              <w:t>-</w:t>
            </w:r>
            <w:r>
              <w:rPr>
                <w:rFonts w:ascii="Calibri" w:eastAsia="Calibri" w:hAnsi="Calibri" w:cs="Calibri"/>
                <w:spacing w:val="1"/>
                <w:w w:val="99"/>
              </w:rPr>
              <w:t>up</w:t>
            </w:r>
          </w:p>
        </w:tc>
      </w:tr>
      <w:tr w:rsidR="006E539D" w14:paraId="640C9B4D" w14:textId="77777777">
        <w:trPr>
          <w:trHeight w:hRule="exact" w:val="611"/>
        </w:trPr>
        <w:tc>
          <w:tcPr>
            <w:tcW w:w="3479" w:type="dxa"/>
            <w:vMerge/>
            <w:tcBorders>
              <w:left w:val="single" w:sz="5" w:space="0" w:color="000000"/>
              <w:right w:val="single" w:sz="6" w:space="0" w:color="000000"/>
            </w:tcBorders>
          </w:tcPr>
          <w:p w14:paraId="535B90B5" w14:textId="77777777" w:rsidR="006E539D" w:rsidRDefault="006E539D"/>
        </w:tc>
        <w:tc>
          <w:tcPr>
            <w:tcW w:w="6659" w:type="dxa"/>
            <w:gridSpan w:val="3"/>
            <w:vMerge/>
            <w:tcBorders>
              <w:left w:val="single" w:sz="6" w:space="0" w:color="000000"/>
              <w:right w:val="single" w:sz="5" w:space="0" w:color="000000"/>
            </w:tcBorders>
          </w:tcPr>
          <w:p w14:paraId="7ACB4B17" w14:textId="77777777" w:rsidR="006E539D" w:rsidRDefault="006E539D"/>
        </w:tc>
      </w:tr>
      <w:tr w:rsidR="006E539D" w14:paraId="4B0532F4" w14:textId="77777777">
        <w:trPr>
          <w:trHeight w:hRule="exact" w:val="366"/>
        </w:trPr>
        <w:tc>
          <w:tcPr>
            <w:tcW w:w="3479" w:type="dxa"/>
            <w:vMerge/>
            <w:tcBorders>
              <w:left w:val="single" w:sz="5" w:space="0" w:color="000000"/>
              <w:right w:val="single" w:sz="6" w:space="0" w:color="000000"/>
            </w:tcBorders>
          </w:tcPr>
          <w:p w14:paraId="52AED32E" w14:textId="77777777" w:rsidR="006E539D" w:rsidRDefault="006E539D"/>
        </w:tc>
        <w:tc>
          <w:tcPr>
            <w:tcW w:w="6659" w:type="dxa"/>
            <w:gridSpan w:val="3"/>
            <w:vMerge/>
            <w:tcBorders>
              <w:left w:val="single" w:sz="6" w:space="0" w:color="000000"/>
              <w:right w:val="single" w:sz="5" w:space="0" w:color="000000"/>
            </w:tcBorders>
          </w:tcPr>
          <w:p w14:paraId="17E86F5E" w14:textId="77777777" w:rsidR="006E539D" w:rsidRDefault="006E539D"/>
        </w:tc>
      </w:tr>
      <w:tr w:rsidR="006E539D" w14:paraId="3A592726" w14:textId="77777777">
        <w:trPr>
          <w:trHeight w:hRule="exact" w:val="244"/>
        </w:trPr>
        <w:tc>
          <w:tcPr>
            <w:tcW w:w="3479" w:type="dxa"/>
            <w:vMerge/>
            <w:tcBorders>
              <w:left w:val="single" w:sz="5" w:space="0" w:color="000000"/>
              <w:right w:val="single" w:sz="6" w:space="0" w:color="000000"/>
            </w:tcBorders>
          </w:tcPr>
          <w:p w14:paraId="21809143" w14:textId="77777777" w:rsidR="006E539D" w:rsidRDefault="006E539D"/>
        </w:tc>
        <w:tc>
          <w:tcPr>
            <w:tcW w:w="6659" w:type="dxa"/>
            <w:gridSpan w:val="3"/>
            <w:vMerge/>
            <w:tcBorders>
              <w:left w:val="single" w:sz="6" w:space="0" w:color="000000"/>
              <w:right w:val="single" w:sz="5" w:space="0" w:color="000000"/>
            </w:tcBorders>
          </w:tcPr>
          <w:p w14:paraId="5C5169EA" w14:textId="77777777" w:rsidR="006E539D" w:rsidRDefault="006E539D"/>
        </w:tc>
      </w:tr>
      <w:tr w:rsidR="006E539D" w14:paraId="4BDC81E6" w14:textId="77777777">
        <w:trPr>
          <w:trHeight w:hRule="exact" w:val="986"/>
        </w:trPr>
        <w:tc>
          <w:tcPr>
            <w:tcW w:w="3479" w:type="dxa"/>
            <w:vMerge/>
            <w:tcBorders>
              <w:left w:val="single" w:sz="5" w:space="0" w:color="000000"/>
              <w:bottom w:val="single" w:sz="5" w:space="0" w:color="000000"/>
              <w:right w:val="single" w:sz="6" w:space="0" w:color="000000"/>
            </w:tcBorders>
          </w:tcPr>
          <w:p w14:paraId="093FC14A" w14:textId="77777777" w:rsidR="006E539D" w:rsidRDefault="006E539D"/>
        </w:tc>
        <w:tc>
          <w:tcPr>
            <w:tcW w:w="6659" w:type="dxa"/>
            <w:gridSpan w:val="3"/>
            <w:vMerge/>
            <w:tcBorders>
              <w:left w:val="single" w:sz="6" w:space="0" w:color="000000"/>
              <w:bottom w:val="single" w:sz="5" w:space="0" w:color="000000"/>
              <w:right w:val="single" w:sz="5" w:space="0" w:color="000000"/>
            </w:tcBorders>
          </w:tcPr>
          <w:p w14:paraId="6DE6D73F" w14:textId="77777777" w:rsidR="006E539D" w:rsidRDefault="006E539D"/>
        </w:tc>
      </w:tr>
    </w:tbl>
    <w:p w14:paraId="6E74D8FA" w14:textId="77777777" w:rsidR="00F377AC" w:rsidRDefault="00F377AC">
      <w:pPr>
        <w:spacing w:before="19" w:line="280" w:lineRule="exact"/>
        <w:rPr>
          <w:sz w:val="28"/>
          <w:szCs w:val="28"/>
        </w:rPr>
      </w:pPr>
    </w:p>
    <w:p w14:paraId="1C2F24AD" w14:textId="77777777" w:rsidR="006E539D" w:rsidRDefault="000042C5">
      <w:pPr>
        <w:spacing w:before="15"/>
        <w:ind w:left="569"/>
        <w:rPr>
          <w:rFonts w:ascii="Calibri" w:eastAsia="Calibri" w:hAnsi="Calibri" w:cs="Calibri"/>
        </w:rPr>
      </w:pPr>
      <w:r>
        <w:rPr>
          <w:rFonts w:ascii="Calibri" w:eastAsia="Calibri" w:hAnsi="Calibri" w:cs="Calibri"/>
          <w:b/>
        </w:rPr>
        <w:t>3</w:t>
      </w:r>
      <w:r>
        <w:rPr>
          <w:rFonts w:ascii="Calibri" w:eastAsia="Calibri" w:hAnsi="Calibri" w:cs="Calibri"/>
          <w:b/>
          <w:spacing w:val="1"/>
        </w:rPr>
        <w:t>b</w:t>
      </w:r>
      <w:r>
        <w:rPr>
          <w:rFonts w:ascii="Calibri" w:eastAsia="Calibri" w:hAnsi="Calibri" w:cs="Calibri"/>
          <w:b/>
        </w:rPr>
        <w:t>.</w:t>
      </w:r>
      <w:r>
        <w:rPr>
          <w:rFonts w:ascii="Calibri" w:eastAsia="Calibri" w:hAnsi="Calibri" w:cs="Calibri"/>
          <w:b/>
          <w:spacing w:val="-3"/>
        </w:rPr>
        <w:t xml:space="preserve"> </w:t>
      </w:r>
      <w:r>
        <w:rPr>
          <w:rFonts w:ascii="Calibri" w:eastAsia="Calibri" w:hAnsi="Calibri" w:cs="Calibri"/>
          <w:b/>
          <w:w w:val="99"/>
        </w:rPr>
        <w:t>D</w:t>
      </w:r>
      <w:r>
        <w:rPr>
          <w:rFonts w:ascii="Calibri" w:eastAsia="Calibri" w:hAnsi="Calibri" w:cs="Calibri"/>
          <w:b/>
          <w:spacing w:val="-1"/>
          <w:w w:val="99"/>
        </w:rPr>
        <w:t>IA</w:t>
      </w:r>
      <w:r>
        <w:rPr>
          <w:rFonts w:ascii="Calibri" w:eastAsia="Calibri" w:hAnsi="Calibri" w:cs="Calibri"/>
          <w:b/>
          <w:w w:val="99"/>
        </w:rPr>
        <w:t>G</w:t>
      </w:r>
      <w:r>
        <w:rPr>
          <w:rFonts w:ascii="Calibri" w:eastAsia="Calibri" w:hAnsi="Calibri" w:cs="Calibri"/>
          <w:b/>
          <w:spacing w:val="3"/>
          <w:w w:val="99"/>
        </w:rPr>
        <w:t>N</w:t>
      </w:r>
      <w:r>
        <w:rPr>
          <w:rFonts w:ascii="Calibri" w:eastAsia="Calibri" w:hAnsi="Calibri" w:cs="Calibri"/>
          <w:b/>
          <w:w w:val="99"/>
        </w:rPr>
        <w:t>O</w:t>
      </w:r>
      <w:r>
        <w:rPr>
          <w:rFonts w:ascii="Calibri" w:eastAsia="Calibri" w:hAnsi="Calibri" w:cs="Calibri"/>
          <w:b/>
          <w:spacing w:val="-1"/>
          <w:w w:val="99"/>
        </w:rPr>
        <w:t>S</w:t>
      </w:r>
      <w:r>
        <w:rPr>
          <w:rFonts w:ascii="Calibri" w:eastAsia="Calibri" w:hAnsi="Calibri" w:cs="Calibri"/>
          <w:b/>
          <w:spacing w:val="2"/>
          <w:w w:val="99"/>
        </w:rPr>
        <w:t>T</w:t>
      </w:r>
      <w:r>
        <w:rPr>
          <w:rFonts w:ascii="Calibri" w:eastAsia="Calibri" w:hAnsi="Calibri" w:cs="Calibri"/>
          <w:b/>
          <w:w w:val="99"/>
        </w:rPr>
        <w:t>IC/P</w:t>
      </w:r>
      <w:r>
        <w:rPr>
          <w:rFonts w:ascii="Calibri" w:eastAsia="Calibri" w:hAnsi="Calibri" w:cs="Calibri"/>
          <w:b/>
          <w:spacing w:val="2"/>
          <w:w w:val="99"/>
        </w:rPr>
        <w:t>A</w:t>
      </w:r>
      <w:r>
        <w:rPr>
          <w:rFonts w:ascii="Calibri" w:eastAsia="Calibri" w:hAnsi="Calibri" w:cs="Calibri"/>
          <w:b/>
          <w:w w:val="99"/>
        </w:rPr>
        <w:t>T</w:t>
      </w:r>
      <w:r>
        <w:rPr>
          <w:rFonts w:ascii="Calibri" w:eastAsia="Calibri" w:hAnsi="Calibri" w:cs="Calibri"/>
          <w:b/>
          <w:spacing w:val="1"/>
          <w:w w:val="99"/>
        </w:rPr>
        <w:t>H</w:t>
      </w:r>
      <w:r>
        <w:rPr>
          <w:rFonts w:ascii="Calibri" w:eastAsia="Calibri" w:hAnsi="Calibri" w:cs="Calibri"/>
          <w:b/>
          <w:w w:val="99"/>
        </w:rPr>
        <w:t>OG</w:t>
      </w:r>
      <w:r>
        <w:rPr>
          <w:rFonts w:ascii="Calibri" w:eastAsia="Calibri" w:hAnsi="Calibri" w:cs="Calibri"/>
          <w:b/>
          <w:spacing w:val="1"/>
          <w:w w:val="99"/>
        </w:rPr>
        <w:t>E</w:t>
      </w:r>
      <w:r>
        <w:rPr>
          <w:rFonts w:ascii="Calibri" w:eastAsia="Calibri" w:hAnsi="Calibri" w:cs="Calibri"/>
          <w:b/>
          <w:w w:val="99"/>
        </w:rPr>
        <w:t>N</w:t>
      </w:r>
      <w:r>
        <w:rPr>
          <w:rFonts w:ascii="Calibri" w:eastAsia="Calibri" w:hAnsi="Calibri" w:cs="Calibri"/>
          <w:b/>
          <w:spacing w:val="1"/>
          <w:w w:val="99"/>
        </w:rPr>
        <w:t xml:space="preserve"> </w:t>
      </w:r>
      <w:r>
        <w:rPr>
          <w:rFonts w:ascii="Calibri" w:eastAsia="Calibri" w:hAnsi="Calibri" w:cs="Calibri"/>
          <w:b/>
        </w:rPr>
        <w:t>T</w:t>
      </w:r>
      <w:r>
        <w:rPr>
          <w:rFonts w:ascii="Calibri" w:eastAsia="Calibri" w:hAnsi="Calibri" w:cs="Calibri"/>
          <w:b/>
          <w:spacing w:val="1"/>
        </w:rPr>
        <w:t>E</w:t>
      </w:r>
      <w:r>
        <w:rPr>
          <w:rFonts w:ascii="Calibri" w:eastAsia="Calibri" w:hAnsi="Calibri" w:cs="Calibri"/>
          <w:b/>
          <w:spacing w:val="-1"/>
        </w:rPr>
        <w:t>S</w:t>
      </w:r>
      <w:r>
        <w:rPr>
          <w:rFonts w:ascii="Calibri" w:eastAsia="Calibri" w:hAnsi="Calibri" w:cs="Calibri"/>
          <w:b/>
        </w:rPr>
        <w:t>TING</w:t>
      </w:r>
      <w:r>
        <w:rPr>
          <w:rFonts w:ascii="Calibri" w:eastAsia="Calibri" w:hAnsi="Calibri" w:cs="Calibri"/>
          <w:b/>
          <w:spacing w:val="-4"/>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579EBE5D" w14:textId="77777777" w:rsidR="006E539D" w:rsidRDefault="000E4AAC">
      <w:pPr>
        <w:ind w:left="888"/>
        <w:rPr>
          <w:rFonts w:ascii="Calibri" w:eastAsia="Calibri" w:hAnsi="Calibri" w:cs="Calibri"/>
        </w:rPr>
      </w:pPr>
      <w:r>
        <w:pict w14:anchorId="7375D475">
          <v:group id="_x0000_s2335" style="position:absolute;left:0;text-align:left;margin-left:49.25pt;margin-top:-14.1pt;width:507.65pt;height:41.6pt;z-index:-6383;mso-position-horizontal-relative:page" coordorigin="985,-282" coordsize="10153,832">
            <v:shape id="_x0000_s2345" style="position:absolute;left:991;top:-274;width:10140;height:276" coordorigin="991,-274" coordsize="10140,276" path="m991,2r10140,l11131,-274r-10140,l991,2xe" fillcolor="#d9e1f3" stroked="f">
              <v:path arrowok="t"/>
            </v:shape>
            <v:shape id="_x0000_s2344" style="position:absolute;left:991;top:2;width:10140;height:245" coordorigin="991,2" coordsize="10140,245" path="m991,247r10140,l11131,2,991,2r,245xe" fillcolor="#d9e1f3" stroked="f">
              <v:path arrowok="t"/>
            </v:shape>
            <v:shape id="_x0000_s2343" style="position:absolute;left:998;top:-276;width:10132;height:0" coordorigin="998,-276" coordsize="10132,0" path="m998,-276r10133,e" filled="f" strokeweight=".34pt">
              <v:path arrowok="t"/>
            </v:shape>
            <v:shape id="_x0000_s2342" style="position:absolute;left:994;top:249;width:3049;height:0" coordorigin="994,249" coordsize="3049,0" path="m994,249r3049,e" filled="f" strokeweight=".34pt">
              <v:path arrowok="t"/>
            </v:shape>
            <v:shape id="_x0000_s2341" style="position:absolute;left:4047;top:249;width:7083;height:0" coordorigin="4047,249" coordsize="7083,0" path="m4047,249r7084,e" filled="f" strokeweight=".34pt">
              <v:path arrowok="t"/>
            </v:shape>
            <v:shape id="_x0000_s2340" style="position:absolute;left:992;top:-279;width:0;height:826" coordorigin="992,-279" coordsize="0,826" path="m992,-279r,826e" filled="f" strokeweight=".34pt">
              <v:path arrowok="t"/>
            </v:shape>
            <v:shape id="_x0000_s2339" style="position:absolute;left:994;top:545;width:3049;height:0" coordorigin="994,545" coordsize="3049,0" path="m994,545r3049,e" filled="f" strokeweight=".34pt">
              <v:path arrowok="t"/>
            </v:shape>
            <v:shape id="_x0000_s2338" style="position:absolute;left:4045;top:247;width:0;height:300" coordorigin="4045,247" coordsize="0,300" path="m4045,247r,300e" filled="f" strokeweight=".34pt">
              <v:path arrowok="t"/>
            </v:shape>
            <v:shape id="_x0000_s2337" style="position:absolute;left:4047;top:545;width:7083;height:0" coordorigin="4047,545" coordsize="7083,0" path="m4047,545r7084,e" filled="f" strokeweight=".34pt">
              <v:path arrowok="t"/>
            </v:shape>
            <v:shape id="_x0000_s2336" style="position:absolute;left:11133;top:-279;width:0;height:826" coordorigin="11133,-279" coordsize="0,826" path="m11133,-279r,826e" filled="f" strokeweight=".34pt">
              <v:path arrowok="t"/>
            </v:shape>
            <w10:wrap anchorx="page"/>
          </v:group>
        </w:pict>
      </w:r>
      <w:r w:rsidR="000042C5">
        <w:rPr>
          <w:rFonts w:ascii="Calibri" w:eastAsia="Calibri" w:hAnsi="Calibri" w:cs="Calibri"/>
          <w:b/>
        </w:rPr>
        <w:t>P</w:t>
      </w:r>
      <w:r w:rsidR="000042C5">
        <w:rPr>
          <w:rFonts w:ascii="Calibri" w:eastAsia="Calibri" w:hAnsi="Calibri" w:cs="Calibri"/>
          <w:b/>
          <w:spacing w:val="-1"/>
        </w:rPr>
        <w:t>l</w:t>
      </w:r>
      <w:r w:rsidR="000042C5">
        <w:rPr>
          <w:rFonts w:ascii="Calibri" w:eastAsia="Calibri" w:hAnsi="Calibri" w:cs="Calibri"/>
          <w:b/>
        </w:rPr>
        <w:t>ease</w:t>
      </w:r>
      <w:r w:rsidR="000042C5">
        <w:rPr>
          <w:rFonts w:ascii="Calibri" w:eastAsia="Calibri" w:hAnsi="Calibri" w:cs="Calibri"/>
          <w:b/>
          <w:spacing w:val="-4"/>
        </w:rPr>
        <w:t xml:space="preserve"> </w:t>
      </w:r>
      <w:r w:rsidR="000042C5">
        <w:rPr>
          <w:rFonts w:ascii="Calibri" w:eastAsia="Calibri" w:hAnsi="Calibri" w:cs="Calibri"/>
          <w:b/>
        </w:rPr>
        <w:t>s</w:t>
      </w:r>
      <w:r w:rsidR="000042C5">
        <w:rPr>
          <w:rFonts w:ascii="Calibri" w:eastAsia="Calibri" w:hAnsi="Calibri" w:cs="Calibri"/>
          <w:b/>
          <w:spacing w:val="3"/>
        </w:rPr>
        <w:t>e</w:t>
      </w:r>
      <w:r w:rsidR="000042C5">
        <w:rPr>
          <w:rFonts w:ascii="Calibri" w:eastAsia="Calibri" w:hAnsi="Calibri" w:cs="Calibri"/>
          <w:b/>
          <w:spacing w:val="-1"/>
        </w:rPr>
        <w:t>l</w:t>
      </w:r>
      <w:r w:rsidR="000042C5">
        <w:rPr>
          <w:rFonts w:ascii="Calibri" w:eastAsia="Calibri" w:hAnsi="Calibri" w:cs="Calibri"/>
          <w:b/>
        </w:rPr>
        <w:t>e</w:t>
      </w:r>
      <w:r w:rsidR="000042C5">
        <w:rPr>
          <w:rFonts w:ascii="Calibri" w:eastAsia="Calibri" w:hAnsi="Calibri" w:cs="Calibri"/>
          <w:b/>
          <w:spacing w:val="1"/>
        </w:rPr>
        <w:t>c</w:t>
      </w:r>
      <w:r w:rsidR="000042C5">
        <w:rPr>
          <w:rFonts w:ascii="Calibri" w:eastAsia="Calibri" w:hAnsi="Calibri" w:cs="Calibri"/>
          <w:b/>
        </w:rPr>
        <w:t>t</w:t>
      </w:r>
      <w:r w:rsidR="000042C5">
        <w:rPr>
          <w:rFonts w:ascii="Calibri" w:eastAsia="Calibri" w:hAnsi="Calibri" w:cs="Calibri"/>
          <w:b/>
          <w:spacing w:val="-4"/>
        </w:rPr>
        <w:t xml:space="preserve"> </w:t>
      </w:r>
      <w:r w:rsidR="000042C5">
        <w:rPr>
          <w:rFonts w:ascii="Calibri" w:eastAsia="Calibri" w:hAnsi="Calibri" w:cs="Calibri"/>
          <w:b/>
        </w:rPr>
        <w:t>a</w:t>
      </w:r>
      <w:r w:rsidR="000042C5">
        <w:rPr>
          <w:rFonts w:ascii="Calibri" w:eastAsia="Calibri" w:hAnsi="Calibri" w:cs="Calibri"/>
          <w:b/>
          <w:spacing w:val="-1"/>
        </w:rPr>
        <w:t>l</w:t>
      </w:r>
      <w:r w:rsidR="000042C5">
        <w:rPr>
          <w:rFonts w:ascii="Calibri" w:eastAsia="Calibri" w:hAnsi="Calibri" w:cs="Calibri"/>
          <w:b/>
        </w:rPr>
        <w:t>l</w:t>
      </w:r>
      <w:r w:rsidR="000042C5">
        <w:rPr>
          <w:rFonts w:ascii="Calibri" w:eastAsia="Calibri" w:hAnsi="Calibri" w:cs="Calibri"/>
          <w:b/>
          <w:spacing w:val="-3"/>
        </w:rPr>
        <w:t xml:space="preserve"> </w:t>
      </w:r>
      <w:r w:rsidR="000042C5">
        <w:rPr>
          <w:rFonts w:ascii="Calibri" w:eastAsia="Calibri" w:hAnsi="Calibri" w:cs="Calibri"/>
          <w:b/>
        </w:rPr>
        <w:t>s</w:t>
      </w:r>
      <w:r w:rsidR="000042C5">
        <w:rPr>
          <w:rFonts w:ascii="Calibri" w:eastAsia="Calibri" w:hAnsi="Calibri" w:cs="Calibri"/>
          <w:b/>
          <w:spacing w:val="1"/>
        </w:rPr>
        <w:t>p</w:t>
      </w:r>
      <w:r w:rsidR="000042C5">
        <w:rPr>
          <w:rFonts w:ascii="Calibri" w:eastAsia="Calibri" w:hAnsi="Calibri" w:cs="Calibri"/>
          <w:b/>
        </w:rPr>
        <w:t>e</w:t>
      </w:r>
      <w:r w:rsidR="000042C5">
        <w:rPr>
          <w:rFonts w:ascii="Calibri" w:eastAsia="Calibri" w:hAnsi="Calibri" w:cs="Calibri"/>
          <w:b/>
          <w:spacing w:val="1"/>
        </w:rPr>
        <w:t>c</w:t>
      </w:r>
      <w:r w:rsidR="000042C5">
        <w:rPr>
          <w:rFonts w:ascii="Calibri" w:eastAsia="Calibri" w:hAnsi="Calibri" w:cs="Calibri"/>
          <w:b/>
          <w:spacing w:val="-1"/>
        </w:rPr>
        <w:t>i</w:t>
      </w:r>
      <w:r w:rsidR="000042C5">
        <w:rPr>
          <w:rFonts w:ascii="Calibri" w:eastAsia="Calibri" w:hAnsi="Calibri" w:cs="Calibri"/>
          <w:b/>
          <w:spacing w:val="1"/>
        </w:rPr>
        <w:t>m</w:t>
      </w:r>
      <w:r w:rsidR="000042C5">
        <w:rPr>
          <w:rFonts w:ascii="Calibri" w:eastAsia="Calibri" w:hAnsi="Calibri" w:cs="Calibri"/>
          <w:b/>
        </w:rPr>
        <w:t>e</w:t>
      </w:r>
      <w:r w:rsidR="000042C5">
        <w:rPr>
          <w:rFonts w:ascii="Calibri" w:eastAsia="Calibri" w:hAnsi="Calibri" w:cs="Calibri"/>
          <w:b/>
          <w:spacing w:val="1"/>
        </w:rPr>
        <w:t>n</w:t>
      </w:r>
      <w:r w:rsidR="000042C5">
        <w:rPr>
          <w:rFonts w:ascii="Calibri" w:eastAsia="Calibri" w:hAnsi="Calibri" w:cs="Calibri"/>
          <w:b/>
        </w:rPr>
        <w:t>s</w:t>
      </w:r>
      <w:r w:rsidR="000042C5">
        <w:rPr>
          <w:rFonts w:ascii="Calibri" w:eastAsia="Calibri" w:hAnsi="Calibri" w:cs="Calibri"/>
          <w:b/>
          <w:spacing w:val="-9"/>
        </w:rPr>
        <w:t xml:space="preserve"> </w:t>
      </w:r>
      <w:r w:rsidR="000042C5">
        <w:rPr>
          <w:rFonts w:ascii="Calibri" w:eastAsia="Calibri" w:hAnsi="Calibri" w:cs="Calibri"/>
          <w:b/>
          <w:spacing w:val="1"/>
        </w:rPr>
        <w:t>u</w:t>
      </w:r>
      <w:r w:rsidR="000042C5">
        <w:rPr>
          <w:rFonts w:ascii="Calibri" w:eastAsia="Calibri" w:hAnsi="Calibri" w:cs="Calibri"/>
          <w:b/>
          <w:spacing w:val="2"/>
        </w:rPr>
        <w:t>s</w:t>
      </w:r>
      <w:r w:rsidR="000042C5">
        <w:rPr>
          <w:rFonts w:ascii="Calibri" w:eastAsia="Calibri" w:hAnsi="Calibri" w:cs="Calibri"/>
          <w:b/>
        </w:rPr>
        <w:t>ed</w:t>
      </w:r>
      <w:r w:rsidR="000042C5">
        <w:rPr>
          <w:rFonts w:ascii="Calibri" w:eastAsia="Calibri" w:hAnsi="Calibri" w:cs="Calibri"/>
          <w:b/>
          <w:spacing w:val="1"/>
        </w:rPr>
        <w:t xml:space="preserve"> </w:t>
      </w:r>
      <w:r w:rsidR="000042C5">
        <w:rPr>
          <w:rFonts w:ascii="Calibri" w:eastAsia="Calibri" w:hAnsi="Calibri" w:cs="Calibri"/>
          <w:b/>
        </w:rPr>
        <w:t>for</w:t>
      </w:r>
      <w:r w:rsidR="000042C5">
        <w:rPr>
          <w:rFonts w:ascii="Calibri" w:eastAsia="Calibri" w:hAnsi="Calibri" w:cs="Calibri"/>
          <w:b/>
          <w:spacing w:val="-1"/>
        </w:rPr>
        <w:t xml:space="preserve"> </w:t>
      </w:r>
      <w:r w:rsidR="000042C5">
        <w:rPr>
          <w:rFonts w:ascii="Calibri" w:eastAsia="Calibri" w:hAnsi="Calibri" w:cs="Calibri"/>
          <w:b/>
          <w:spacing w:val="1"/>
        </w:rPr>
        <w:t>d</w:t>
      </w:r>
      <w:r w:rsidR="000042C5">
        <w:rPr>
          <w:rFonts w:ascii="Calibri" w:eastAsia="Calibri" w:hAnsi="Calibri" w:cs="Calibri"/>
          <w:b/>
          <w:spacing w:val="-1"/>
        </w:rPr>
        <w:t>i</w:t>
      </w:r>
      <w:r w:rsidR="000042C5">
        <w:rPr>
          <w:rFonts w:ascii="Calibri" w:eastAsia="Calibri" w:hAnsi="Calibri" w:cs="Calibri"/>
          <w:b/>
        </w:rPr>
        <w:t>a</w:t>
      </w:r>
      <w:r w:rsidR="000042C5">
        <w:rPr>
          <w:rFonts w:ascii="Calibri" w:eastAsia="Calibri" w:hAnsi="Calibri" w:cs="Calibri"/>
          <w:b/>
          <w:spacing w:val="-1"/>
        </w:rPr>
        <w:t>g</w:t>
      </w:r>
      <w:r w:rsidR="000042C5">
        <w:rPr>
          <w:rFonts w:ascii="Calibri" w:eastAsia="Calibri" w:hAnsi="Calibri" w:cs="Calibri"/>
          <w:b/>
          <w:spacing w:val="1"/>
        </w:rPr>
        <w:t>no</w:t>
      </w:r>
      <w:r w:rsidR="000042C5">
        <w:rPr>
          <w:rFonts w:ascii="Calibri" w:eastAsia="Calibri" w:hAnsi="Calibri" w:cs="Calibri"/>
          <w:b/>
        </w:rPr>
        <w:t>s</w:t>
      </w:r>
      <w:r w:rsidR="000042C5">
        <w:rPr>
          <w:rFonts w:ascii="Calibri" w:eastAsia="Calibri" w:hAnsi="Calibri" w:cs="Calibri"/>
          <w:b/>
          <w:spacing w:val="-1"/>
        </w:rPr>
        <w:t>i</w:t>
      </w:r>
      <w:r w:rsidR="000042C5">
        <w:rPr>
          <w:rFonts w:ascii="Calibri" w:eastAsia="Calibri" w:hAnsi="Calibri" w:cs="Calibri"/>
          <w:b/>
        </w:rPr>
        <w:t>s</w:t>
      </w:r>
      <w:r w:rsidR="000042C5">
        <w:rPr>
          <w:rFonts w:ascii="Calibri" w:eastAsia="Calibri" w:hAnsi="Calibri" w:cs="Calibri"/>
          <w:b/>
          <w:spacing w:val="-8"/>
        </w:rPr>
        <w:t xml:space="preserve"> </w:t>
      </w:r>
      <w:r w:rsidR="000042C5">
        <w:rPr>
          <w:rFonts w:ascii="Calibri" w:eastAsia="Calibri" w:hAnsi="Calibri" w:cs="Calibri"/>
          <w:b/>
          <w:spacing w:val="1"/>
        </w:rPr>
        <w:t>o</w:t>
      </w:r>
      <w:r w:rsidR="000042C5">
        <w:rPr>
          <w:rFonts w:ascii="Calibri" w:eastAsia="Calibri" w:hAnsi="Calibri" w:cs="Calibri"/>
          <w:b/>
        </w:rPr>
        <w:t>f</w:t>
      </w:r>
      <w:r w:rsidR="000042C5">
        <w:rPr>
          <w:rFonts w:ascii="Calibri" w:eastAsia="Calibri" w:hAnsi="Calibri" w:cs="Calibri"/>
          <w:b/>
          <w:spacing w:val="-2"/>
        </w:rPr>
        <w:t xml:space="preserve"> </w:t>
      </w:r>
      <w:r w:rsidR="000042C5">
        <w:rPr>
          <w:rFonts w:ascii="Calibri" w:eastAsia="Calibri" w:hAnsi="Calibri" w:cs="Calibri"/>
          <w:b/>
          <w:spacing w:val="1"/>
        </w:rPr>
        <w:t>mpo</w:t>
      </w:r>
      <w:r w:rsidR="000042C5">
        <w:rPr>
          <w:rFonts w:ascii="Calibri" w:eastAsia="Calibri" w:hAnsi="Calibri" w:cs="Calibri"/>
          <w:b/>
        </w:rPr>
        <w:t>x</w:t>
      </w:r>
      <w:r w:rsidR="000042C5">
        <w:rPr>
          <w:rFonts w:ascii="Calibri" w:eastAsia="Calibri" w:hAnsi="Calibri" w:cs="Calibri"/>
          <w:b/>
          <w:spacing w:val="-5"/>
        </w:rPr>
        <w:t xml:space="preserve"> </w:t>
      </w:r>
      <w:r w:rsidR="000042C5">
        <w:rPr>
          <w:rFonts w:ascii="Calibri" w:eastAsia="Calibri" w:hAnsi="Calibri" w:cs="Calibri"/>
          <w:b/>
        </w:rPr>
        <w:t>a</w:t>
      </w:r>
      <w:r w:rsidR="000042C5">
        <w:rPr>
          <w:rFonts w:ascii="Calibri" w:eastAsia="Calibri" w:hAnsi="Calibri" w:cs="Calibri"/>
          <w:b/>
          <w:spacing w:val="1"/>
        </w:rPr>
        <w:t>n</w:t>
      </w:r>
      <w:r w:rsidR="000042C5">
        <w:rPr>
          <w:rFonts w:ascii="Calibri" w:eastAsia="Calibri" w:hAnsi="Calibri" w:cs="Calibri"/>
          <w:b/>
        </w:rPr>
        <w:t>d</w:t>
      </w:r>
      <w:r w:rsidR="000042C5">
        <w:rPr>
          <w:rFonts w:ascii="Calibri" w:eastAsia="Calibri" w:hAnsi="Calibri" w:cs="Calibri"/>
          <w:b/>
          <w:spacing w:val="-4"/>
        </w:rPr>
        <w:t xml:space="preserve"> </w:t>
      </w:r>
      <w:r w:rsidR="000042C5">
        <w:rPr>
          <w:rFonts w:ascii="Calibri" w:eastAsia="Calibri" w:hAnsi="Calibri" w:cs="Calibri"/>
          <w:b/>
          <w:spacing w:val="-1"/>
        </w:rPr>
        <w:t>i</w:t>
      </w:r>
      <w:r w:rsidR="000042C5">
        <w:rPr>
          <w:rFonts w:ascii="Calibri" w:eastAsia="Calibri" w:hAnsi="Calibri" w:cs="Calibri"/>
          <w:b/>
          <w:spacing w:val="1"/>
        </w:rPr>
        <w:t>nd</w:t>
      </w:r>
      <w:r w:rsidR="000042C5">
        <w:rPr>
          <w:rFonts w:ascii="Calibri" w:eastAsia="Calibri" w:hAnsi="Calibri" w:cs="Calibri"/>
          <w:b/>
          <w:spacing w:val="-1"/>
        </w:rPr>
        <w:t>i</w:t>
      </w:r>
      <w:r w:rsidR="000042C5">
        <w:rPr>
          <w:rFonts w:ascii="Calibri" w:eastAsia="Calibri" w:hAnsi="Calibri" w:cs="Calibri"/>
          <w:b/>
          <w:spacing w:val="1"/>
        </w:rPr>
        <w:t>c</w:t>
      </w:r>
      <w:r w:rsidR="000042C5">
        <w:rPr>
          <w:rFonts w:ascii="Calibri" w:eastAsia="Calibri" w:hAnsi="Calibri" w:cs="Calibri"/>
          <w:b/>
        </w:rPr>
        <w:t>ate</w:t>
      </w:r>
      <w:r w:rsidR="000042C5">
        <w:rPr>
          <w:rFonts w:ascii="Calibri" w:eastAsia="Calibri" w:hAnsi="Calibri" w:cs="Calibri"/>
          <w:b/>
          <w:spacing w:val="-6"/>
        </w:rPr>
        <w:t xml:space="preserve"> </w:t>
      </w:r>
      <w:r w:rsidR="000042C5">
        <w:rPr>
          <w:rFonts w:ascii="Calibri" w:eastAsia="Calibri" w:hAnsi="Calibri" w:cs="Calibri"/>
          <w:b/>
          <w:spacing w:val="1"/>
        </w:rPr>
        <w:t>th</w:t>
      </w:r>
      <w:r w:rsidR="000042C5">
        <w:rPr>
          <w:rFonts w:ascii="Calibri" w:eastAsia="Calibri" w:hAnsi="Calibri" w:cs="Calibri"/>
          <w:b/>
        </w:rPr>
        <w:t>e</w:t>
      </w:r>
      <w:r w:rsidR="000042C5">
        <w:rPr>
          <w:rFonts w:ascii="Calibri" w:eastAsia="Calibri" w:hAnsi="Calibri" w:cs="Calibri"/>
          <w:b/>
          <w:spacing w:val="-3"/>
        </w:rPr>
        <w:t xml:space="preserve"> </w:t>
      </w:r>
      <w:r w:rsidR="000042C5">
        <w:rPr>
          <w:rFonts w:ascii="Calibri" w:eastAsia="Calibri" w:hAnsi="Calibri" w:cs="Calibri"/>
          <w:b/>
          <w:spacing w:val="1"/>
        </w:rPr>
        <w:t>o</w:t>
      </w:r>
      <w:r w:rsidR="000042C5">
        <w:rPr>
          <w:rFonts w:ascii="Calibri" w:eastAsia="Calibri" w:hAnsi="Calibri" w:cs="Calibri"/>
          <w:b/>
          <w:spacing w:val="-1"/>
        </w:rPr>
        <w:t>v</w:t>
      </w:r>
      <w:r w:rsidR="000042C5">
        <w:rPr>
          <w:rFonts w:ascii="Calibri" w:eastAsia="Calibri" w:hAnsi="Calibri" w:cs="Calibri"/>
          <w:b/>
        </w:rPr>
        <w:t>e</w:t>
      </w:r>
      <w:r w:rsidR="000042C5">
        <w:rPr>
          <w:rFonts w:ascii="Calibri" w:eastAsia="Calibri" w:hAnsi="Calibri" w:cs="Calibri"/>
          <w:b/>
          <w:spacing w:val="1"/>
        </w:rPr>
        <w:t>r</w:t>
      </w:r>
      <w:r w:rsidR="000042C5">
        <w:rPr>
          <w:rFonts w:ascii="Calibri" w:eastAsia="Calibri" w:hAnsi="Calibri" w:cs="Calibri"/>
          <w:b/>
        </w:rPr>
        <w:t>a</w:t>
      </w:r>
      <w:r w:rsidR="000042C5">
        <w:rPr>
          <w:rFonts w:ascii="Calibri" w:eastAsia="Calibri" w:hAnsi="Calibri" w:cs="Calibri"/>
          <w:b/>
          <w:spacing w:val="-1"/>
        </w:rPr>
        <w:t>l</w:t>
      </w:r>
      <w:r w:rsidR="000042C5">
        <w:rPr>
          <w:rFonts w:ascii="Calibri" w:eastAsia="Calibri" w:hAnsi="Calibri" w:cs="Calibri"/>
          <w:b/>
        </w:rPr>
        <w:t>l</w:t>
      </w:r>
      <w:r w:rsidR="000042C5">
        <w:rPr>
          <w:rFonts w:ascii="Calibri" w:eastAsia="Calibri" w:hAnsi="Calibri" w:cs="Calibri"/>
          <w:b/>
          <w:spacing w:val="-7"/>
        </w:rPr>
        <w:t xml:space="preserve"> </w:t>
      </w:r>
      <w:r w:rsidR="000042C5">
        <w:rPr>
          <w:rFonts w:ascii="Calibri" w:eastAsia="Calibri" w:hAnsi="Calibri" w:cs="Calibri"/>
          <w:b/>
          <w:spacing w:val="1"/>
        </w:rPr>
        <w:t>t</w:t>
      </w:r>
      <w:r w:rsidR="000042C5">
        <w:rPr>
          <w:rFonts w:ascii="Calibri" w:eastAsia="Calibri" w:hAnsi="Calibri" w:cs="Calibri"/>
          <w:b/>
        </w:rPr>
        <w:t>est</w:t>
      </w:r>
      <w:r w:rsidR="000042C5">
        <w:rPr>
          <w:rFonts w:ascii="Calibri" w:eastAsia="Calibri" w:hAnsi="Calibri" w:cs="Calibri"/>
          <w:b/>
          <w:spacing w:val="-3"/>
        </w:rPr>
        <w:t xml:space="preserve"> </w:t>
      </w:r>
      <w:r w:rsidR="000042C5">
        <w:rPr>
          <w:rFonts w:ascii="Calibri" w:eastAsia="Calibri" w:hAnsi="Calibri" w:cs="Calibri"/>
          <w:b/>
          <w:spacing w:val="1"/>
        </w:rPr>
        <w:t>r</w:t>
      </w:r>
      <w:r w:rsidR="000042C5">
        <w:rPr>
          <w:rFonts w:ascii="Calibri" w:eastAsia="Calibri" w:hAnsi="Calibri" w:cs="Calibri"/>
          <w:b/>
        </w:rPr>
        <w:t>es</w:t>
      </w:r>
      <w:r w:rsidR="000042C5">
        <w:rPr>
          <w:rFonts w:ascii="Calibri" w:eastAsia="Calibri" w:hAnsi="Calibri" w:cs="Calibri"/>
          <w:b/>
          <w:spacing w:val="1"/>
        </w:rPr>
        <w:t>u</w:t>
      </w:r>
      <w:r w:rsidR="000042C5">
        <w:rPr>
          <w:rFonts w:ascii="Calibri" w:eastAsia="Calibri" w:hAnsi="Calibri" w:cs="Calibri"/>
          <w:b/>
          <w:spacing w:val="-1"/>
        </w:rPr>
        <w:t>l</w:t>
      </w:r>
      <w:r w:rsidR="000042C5">
        <w:rPr>
          <w:rFonts w:ascii="Calibri" w:eastAsia="Calibri" w:hAnsi="Calibri" w:cs="Calibri"/>
          <w:b/>
        </w:rPr>
        <w:t>t</w:t>
      </w:r>
    </w:p>
    <w:p w14:paraId="7FF9D47E" w14:textId="77777777" w:rsidR="006E539D" w:rsidRDefault="000042C5">
      <w:pPr>
        <w:spacing w:before="60"/>
        <w:ind w:left="590"/>
        <w:rPr>
          <w:rFonts w:ascii="Calibri" w:eastAsia="Calibri" w:hAnsi="Calibri" w:cs="Calibri"/>
        </w:rPr>
        <w:sectPr w:rsidR="006E539D">
          <w:headerReference w:type="default" r:id="rId12"/>
          <w:pgSz w:w="11900" w:h="16860"/>
          <w:pgMar w:top="1420" w:right="660" w:bottom="280" w:left="540" w:header="1020" w:footer="0" w:gutter="0"/>
          <w:cols w:space="720"/>
        </w:sectPr>
      </w:pPr>
      <w:r>
        <w:rPr>
          <w:rFonts w:ascii="Calibri" w:eastAsia="Calibri" w:hAnsi="Calibri" w:cs="Calibri"/>
          <w:b/>
        </w:rPr>
        <w:t>La</w:t>
      </w:r>
      <w:r>
        <w:rPr>
          <w:rFonts w:ascii="Calibri" w:eastAsia="Calibri" w:hAnsi="Calibri" w:cs="Calibri"/>
          <w:b/>
          <w:spacing w:val="1"/>
        </w:rPr>
        <w:t>bor</w:t>
      </w:r>
      <w:r>
        <w:rPr>
          <w:rFonts w:ascii="Calibri" w:eastAsia="Calibri" w:hAnsi="Calibri" w:cs="Calibri"/>
          <w:b/>
        </w:rPr>
        <w:t>at</w:t>
      </w:r>
      <w:r>
        <w:rPr>
          <w:rFonts w:ascii="Calibri" w:eastAsia="Calibri" w:hAnsi="Calibri" w:cs="Calibri"/>
          <w:b/>
          <w:spacing w:val="1"/>
        </w:rPr>
        <w:t>or</w:t>
      </w:r>
      <w:r>
        <w:rPr>
          <w:rFonts w:ascii="Calibri" w:eastAsia="Calibri" w:hAnsi="Calibri" w:cs="Calibri"/>
          <w:b/>
        </w:rPr>
        <w:t>y</w:t>
      </w:r>
      <w:r>
        <w:rPr>
          <w:rFonts w:ascii="Calibri" w:eastAsia="Calibri" w:hAnsi="Calibri" w:cs="Calibri"/>
          <w:b/>
          <w:spacing w:val="-10"/>
        </w:rPr>
        <w:t xml:space="preserve"> </w:t>
      </w:r>
      <w:r>
        <w:rPr>
          <w:rFonts w:ascii="Calibri" w:eastAsia="Calibri" w:hAnsi="Calibri" w:cs="Calibri"/>
          <w:b/>
        </w:rPr>
        <w:t>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ti</w:t>
      </w:r>
      <w:r>
        <w:rPr>
          <w:rFonts w:ascii="Calibri" w:eastAsia="Calibri" w:hAnsi="Calibri" w:cs="Calibri"/>
          <w:b/>
          <w:spacing w:val="-1"/>
        </w:rPr>
        <w:t>fi</w:t>
      </w:r>
      <w:r>
        <w:rPr>
          <w:rFonts w:ascii="Calibri" w:eastAsia="Calibri" w:hAnsi="Calibri" w:cs="Calibri"/>
          <w:b/>
          <w:spacing w:val="1"/>
        </w:rPr>
        <w:t>c</w:t>
      </w:r>
      <w:r>
        <w:rPr>
          <w:rFonts w:ascii="Calibri" w:eastAsia="Calibri" w:hAnsi="Calibri" w:cs="Calibri"/>
          <w:b/>
        </w:rPr>
        <w:t>ation</w:t>
      </w:r>
      <w:r>
        <w:rPr>
          <w:rFonts w:ascii="Calibri" w:eastAsia="Calibri" w:hAnsi="Calibri" w:cs="Calibri"/>
          <w:b/>
          <w:spacing w:val="-10"/>
        </w:rPr>
        <w:t xml:space="preserve"> </w:t>
      </w:r>
      <w:r>
        <w:rPr>
          <w:rFonts w:ascii="Calibri" w:eastAsia="Calibri" w:hAnsi="Calibri" w:cs="Calibri"/>
          <w:b/>
          <w:spacing w:val="1"/>
        </w:rPr>
        <w:t>numb</w:t>
      </w:r>
      <w:r>
        <w:rPr>
          <w:rFonts w:ascii="Calibri" w:eastAsia="Calibri" w:hAnsi="Calibri" w:cs="Calibri"/>
          <w:b/>
        </w:rPr>
        <w:t>er</w:t>
      </w:r>
    </w:p>
    <w:p w14:paraId="2E59D664" w14:textId="77777777" w:rsidR="006E539D" w:rsidRDefault="006E539D">
      <w:pPr>
        <w:spacing w:before="7" w:line="200" w:lineRule="exact"/>
      </w:pPr>
    </w:p>
    <w:tbl>
      <w:tblPr>
        <w:tblW w:w="0" w:type="auto"/>
        <w:tblInd w:w="445" w:type="dxa"/>
        <w:tblLayout w:type="fixed"/>
        <w:tblCellMar>
          <w:left w:w="0" w:type="dxa"/>
          <w:right w:w="0" w:type="dxa"/>
        </w:tblCellMar>
        <w:tblLook w:val="01E0" w:firstRow="1" w:lastRow="1" w:firstColumn="1" w:lastColumn="1" w:noHBand="0" w:noVBand="0"/>
      </w:tblPr>
      <w:tblGrid>
        <w:gridCol w:w="3058"/>
        <w:gridCol w:w="1355"/>
        <w:gridCol w:w="2111"/>
        <w:gridCol w:w="2033"/>
        <w:gridCol w:w="1585"/>
      </w:tblGrid>
      <w:tr w:rsidR="006E539D" w14:paraId="2051DF17" w14:textId="77777777">
        <w:trPr>
          <w:trHeight w:hRule="exact" w:val="500"/>
        </w:trPr>
        <w:tc>
          <w:tcPr>
            <w:tcW w:w="3058" w:type="dxa"/>
            <w:tcBorders>
              <w:top w:val="single" w:sz="3" w:space="0" w:color="000000"/>
              <w:left w:val="single" w:sz="5" w:space="0" w:color="000000"/>
              <w:bottom w:val="single" w:sz="3" w:space="0" w:color="000000"/>
              <w:right w:val="single" w:sz="6" w:space="0" w:color="000000"/>
            </w:tcBorders>
          </w:tcPr>
          <w:p w14:paraId="47829477" w14:textId="77777777" w:rsidR="006E539D" w:rsidRDefault="006E539D">
            <w:pPr>
              <w:spacing w:before="3" w:line="140" w:lineRule="exact"/>
              <w:rPr>
                <w:sz w:val="15"/>
                <w:szCs w:val="15"/>
              </w:rPr>
            </w:pPr>
          </w:p>
          <w:p w14:paraId="778686C6" w14:textId="77777777" w:rsidR="006E539D" w:rsidRDefault="000042C5">
            <w:pPr>
              <w:ind w:left="133"/>
              <w:rPr>
                <w:rFonts w:ascii="Calibri" w:eastAsia="Calibri" w:hAnsi="Calibri" w:cs="Calibri"/>
              </w:rPr>
            </w:pPr>
            <w:r>
              <w:rPr>
                <w:rFonts w:ascii="Calibri" w:eastAsia="Calibri" w:hAnsi="Calibri" w:cs="Calibri"/>
                <w:b/>
                <w:spacing w:val="-1"/>
              </w:rPr>
              <w:t>D</w:t>
            </w:r>
            <w:r>
              <w:rPr>
                <w:rFonts w:ascii="Calibri" w:eastAsia="Calibri" w:hAnsi="Calibri" w:cs="Calibri"/>
                <w:b/>
              </w:rPr>
              <w:t>ate</w:t>
            </w:r>
          </w:p>
        </w:tc>
        <w:tc>
          <w:tcPr>
            <w:tcW w:w="3466" w:type="dxa"/>
            <w:gridSpan w:val="2"/>
            <w:tcBorders>
              <w:top w:val="single" w:sz="3" w:space="0" w:color="000000"/>
              <w:left w:val="single" w:sz="6" w:space="0" w:color="000000"/>
              <w:bottom w:val="single" w:sz="3" w:space="0" w:color="000000"/>
              <w:right w:val="single" w:sz="6" w:space="0" w:color="000000"/>
            </w:tcBorders>
          </w:tcPr>
          <w:p w14:paraId="7EED4932" w14:textId="77777777" w:rsidR="006E539D" w:rsidRDefault="006E539D">
            <w:pPr>
              <w:spacing w:before="9" w:line="120" w:lineRule="exact"/>
              <w:rPr>
                <w:sz w:val="12"/>
                <w:szCs w:val="12"/>
              </w:rPr>
            </w:pPr>
          </w:p>
          <w:p w14:paraId="701DF953" w14:textId="77777777" w:rsidR="006E539D" w:rsidRDefault="000042C5">
            <w:pPr>
              <w:ind w:left="132"/>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spacing w:val="1"/>
              </w:rPr>
              <w:t>m</w:t>
            </w:r>
            <w:r>
              <w:rPr>
                <w:rFonts w:ascii="Calibri" w:eastAsia="Calibri" w:hAnsi="Calibri" w:cs="Calibri"/>
                <w:b/>
              </w:rPr>
              <w:t>en</w:t>
            </w:r>
            <w:r>
              <w:rPr>
                <w:rFonts w:ascii="Calibri" w:eastAsia="Calibri" w:hAnsi="Calibri" w:cs="Calibri"/>
                <w:b/>
                <w:spacing w:val="-7"/>
              </w:rPr>
              <w:t xml:space="preserve"> </w:t>
            </w:r>
            <w:r>
              <w:rPr>
                <w:rFonts w:ascii="Calibri" w:eastAsia="Calibri" w:hAnsi="Calibri" w:cs="Calibri"/>
                <w:b/>
                <w:spacing w:val="1"/>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 xml:space="preserve"> </w:t>
            </w:r>
            <w:r>
              <w:rPr>
                <w:rFonts w:ascii="Calibri" w:eastAsia="Calibri" w:hAnsi="Calibri" w:cs="Calibri"/>
                <w:i/>
              </w:rPr>
              <w:t>(</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app</w:t>
            </w:r>
            <w:r>
              <w:rPr>
                <w:rFonts w:ascii="Calibri" w:eastAsia="Calibri" w:hAnsi="Calibri" w:cs="Calibri"/>
                <w:i/>
              </w:rPr>
              <w:t>ly)</w:t>
            </w:r>
          </w:p>
        </w:tc>
        <w:tc>
          <w:tcPr>
            <w:tcW w:w="2033" w:type="dxa"/>
            <w:tcBorders>
              <w:top w:val="single" w:sz="3" w:space="0" w:color="000000"/>
              <w:left w:val="single" w:sz="6" w:space="0" w:color="000000"/>
              <w:bottom w:val="single" w:sz="3" w:space="0" w:color="000000"/>
              <w:right w:val="single" w:sz="6" w:space="0" w:color="000000"/>
            </w:tcBorders>
          </w:tcPr>
          <w:p w14:paraId="48F2D03A" w14:textId="77777777" w:rsidR="006E539D" w:rsidRDefault="000042C5">
            <w:pPr>
              <w:spacing w:before="2"/>
              <w:ind w:left="111" w:right="12"/>
              <w:rPr>
                <w:rFonts w:ascii="Calibri" w:eastAsia="Calibri" w:hAnsi="Calibri" w:cs="Calibri"/>
              </w:rPr>
            </w:pPr>
            <w:r>
              <w:rPr>
                <w:rFonts w:ascii="Calibri" w:eastAsia="Calibri" w:hAnsi="Calibri" w:cs="Calibri"/>
                <w:b/>
              </w:rPr>
              <w:t>Test</w:t>
            </w:r>
            <w:r>
              <w:rPr>
                <w:rFonts w:ascii="Calibri" w:eastAsia="Calibri" w:hAnsi="Calibri" w:cs="Calibri"/>
                <w:b/>
                <w:spacing w:val="-2"/>
              </w:rPr>
              <w:t xml:space="preserv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fo</w:t>
            </w:r>
            <w:r>
              <w:rPr>
                <w:rFonts w:ascii="Calibri" w:eastAsia="Calibri" w:hAnsi="Calibri" w:cs="Calibri"/>
                <w:b/>
                <w:spacing w:val="1"/>
              </w:rPr>
              <w:t>rm</w:t>
            </w:r>
            <w:r>
              <w:rPr>
                <w:rFonts w:ascii="Calibri" w:eastAsia="Calibri" w:hAnsi="Calibri" w:cs="Calibri"/>
                <w:b/>
              </w:rPr>
              <w:t>ed</w:t>
            </w:r>
            <w:r>
              <w:rPr>
                <w:rFonts w:ascii="Calibri" w:eastAsia="Calibri" w:hAnsi="Calibri" w:cs="Calibri"/>
                <w:b/>
                <w:spacing w:val="-6"/>
              </w:rPr>
              <w:t xml:space="preserve"> </w:t>
            </w:r>
            <w:r>
              <w:rPr>
                <w:rFonts w:ascii="Calibri" w:eastAsia="Calibri" w:hAnsi="Calibri" w:cs="Calibri"/>
                <w:i/>
              </w:rPr>
              <w:t>(</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 xml:space="preserve">t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app</w:t>
            </w:r>
            <w:r>
              <w:rPr>
                <w:rFonts w:ascii="Calibri" w:eastAsia="Calibri" w:hAnsi="Calibri" w:cs="Calibri"/>
                <w:i/>
              </w:rPr>
              <w:t>ly)</w:t>
            </w:r>
          </w:p>
        </w:tc>
        <w:tc>
          <w:tcPr>
            <w:tcW w:w="1584" w:type="dxa"/>
            <w:tcBorders>
              <w:top w:val="single" w:sz="3" w:space="0" w:color="000000"/>
              <w:left w:val="single" w:sz="6" w:space="0" w:color="000000"/>
              <w:bottom w:val="single" w:sz="3" w:space="0" w:color="000000"/>
              <w:right w:val="single" w:sz="5" w:space="0" w:color="000000"/>
            </w:tcBorders>
          </w:tcPr>
          <w:p w14:paraId="262B0A47" w14:textId="77777777" w:rsidR="006E539D" w:rsidRDefault="006E539D">
            <w:pPr>
              <w:spacing w:before="2" w:line="120" w:lineRule="exact"/>
              <w:rPr>
                <w:sz w:val="12"/>
                <w:szCs w:val="12"/>
              </w:rPr>
            </w:pPr>
          </w:p>
          <w:p w14:paraId="5C360B06" w14:textId="77777777" w:rsidR="006E539D" w:rsidRDefault="000042C5">
            <w:pPr>
              <w:ind w:left="-9"/>
              <w:rPr>
                <w:rFonts w:ascii="Calibri" w:eastAsia="Calibri" w:hAnsi="Calibri" w:cs="Calibri"/>
              </w:rPr>
            </w:pPr>
            <w:r>
              <w:rPr>
                <w:rFonts w:ascii="Calibri" w:eastAsia="Calibri" w:hAnsi="Calibri" w:cs="Calibri"/>
                <w:b/>
              </w:rPr>
              <w:t>Res</w:t>
            </w:r>
            <w:r>
              <w:rPr>
                <w:rFonts w:ascii="Calibri" w:eastAsia="Calibri" w:hAnsi="Calibri" w:cs="Calibri"/>
                <w:b/>
                <w:spacing w:val="1"/>
              </w:rPr>
              <w:t>u</w:t>
            </w:r>
            <w:r>
              <w:rPr>
                <w:rFonts w:ascii="Calibri" w:eastAsia="Calibri" w:hAnsi="Calibri" w:cs="Calibri"/>
                <w:b/>
                <w:spacing w:val="-1"/>
              </w:rPr>
              <w:t>l</w:t>
            </w:r>
            <w:r>
              <w:rPr>
                <w:rFonts w:ascii="Calibri" w:eastAsia="Calibri" w:hAnsi="Calibri" w:cs="Calibri"/>
                <w:b/>
              </w:rPr>
              <w:t>t</w:t>
            </w:r>
          </w:p>
        </w:tc>
      </w:tr>
      <w:tr w:rsidR="006E539D" w14:paraId="4F0B0916" w14:textId="77777777">
        <w:trPr>
          <w:trHeight w:hRule="exact" w:val="644"/>
        </w:trPr>
        <w:tc>
          <w:tcPr>
            <w:tcW w:w="3058" w:type="dxa"/>
            <w:tcBorders>
              <w:top w:val="single" w:sz="3" w:space="0" w:color="000000"/>
              <w:left w:val="single" w:sz="5" w:space="0" w:color="000000"/>
              <w:bottom w:val="nil"/>
              <w:right w:val="single" w:sz="6" w:space="0" w:color="000000"/>
            </w:tcBorders>
          </w:tcPr>
          <w:p w14:paraId="7FE83D22" w14:textId="77777777" w:rsidR="006E539D" w:rsidRDefault="006E539D">
            <w:pPr>
              <w:spacing w:before="4" w:line="160" w:lineRule="exact"/>
              <w:rPr>
                <w:sz w:val="16"/>
                <w:szCs w:val="16"/>
              </w:rPr>
            </w:pPr>
          </w:p>
          <w:p w14:paraId="0B7E4202" w14:textId="77777777" w:rsidR="006E539D" w:rsidRDefault="006E539D">
            <w:pPr>
              <w:spacing w:line="200" w:lineRule="exact"/>
            </w:pPr>
          </w:p>
          <w:p w14:paraId="05B6F590" w14:textId="77777777" w:rsidR="006E539D" w:rsidRDefault="000042C5">
            <w:pPr>
              <w:ind w:left="-6"/>
              <w:rPr>
                <w:rFonts w:ascii="Calibri" w:eastAsia="Calibri" w:hAnsi="Calibri" w:cs="Calibri"/>
              </w:rPr>
            </w:pPr>
            <w:r>
              <w:rPr>
                <w:rFonts w:ascii="Calibri" w:eastAsia="Calibri" w:hAnsi="Calibri" w:cs="Calibri"/>
                <w:b/>
                <w:spacing w:val="-1"/>
              </w:rPr>
              <w:t>S</w:t>
            </w:r>
            <w:r>
              <w:rPr>
                <w:rFonts w:ascii="Calibri" w:eastAsia="Calibri" w:hAnsi="Calibri" w:cs="Calibri"/>
                <w:b/>
              </w:rPr>
              <w:t>a</w:t>
            </w:r>
            <w:r>
              <w:rPr>
                <w:rFonts w:ascii="Calibri" w:eastAsia="Calibri" w:hAnsi="Calibri" w:cs="Calibri"/>
                <w:b/>
                <w:spacing w:val="1"/>
              </w:rPr>
              <w:t>m</w:t>
            </w:r>
            <w:r>
              <w:rPr>
                <w:rFonts w:ascii="Calibri" w:eastAsia="Calibri" w:hAnsi="Calibri" w:cs="Calibri"/>
                <w:b/>
                <w:spacing w:val="2"/>
              </w:rPr>
              <w:t>p</w:t>
            </w:r>
            <w:r>
              <w:rPr>
                <w:rFonts w:ascii="Calibri" w:eastAsia="Calibri" w:hAnsi="Calibri" w:cs="Calibri"/>
                <w:b/>
                <w:spacing w:val="-1"/>
              </w:rPr>
              <w:t>li</w:t>
            </w:r>
            <w:r>
              <w:rPr>
                <w:rFonts w:ascii="Calibri" w:eastAsia="Calibri" w:hAnsi="Calibri" w:cs="Calibri"/>
                <w:b/>
                <w:spacing w:val="1"/>
              </w:rPr>
              <w:t>n</w:t>
            </w:r>
            <w:r>
              <w:rPr>
                <w:rFonts w:ascii="Calibri" w:eastAsia="Calibri" w:hAnsi="Calibri" w:cs="Calibri"/>
                <w:b/>
              </w:rPr>
              <w:t>g</w:t>
            </w:r>
          </w:p>
        </w:tc>
        <w:tc>
          <w:tcPr>
            <w:tcW w:w="3466" w:type="dxa"/>
            <w:gridSpan w:val="2"/>
            <w:vMerge w:val="restart"/>
            <w:tcBorders>
              <w:top w:val="single" w:sz="3" w:space="0" w:color="000000"/>
              <w:left w:val="single" w:sz="6" w:space="0" w:color="000000"/>
              <w:right w:val="single" w:sz="6" w:space="0" w:color="000000"/>
            </w:tcBorders>
          </w:tcPr>
          <w:p w14:paraId="56F73694" w14:textId="77777777" w:rsidR="006E539D" w:rsidRDefault="000042C5">
            <w:pPr>
              <w:spacing w:before="35" w:line="259" w:lineRule="auto"/>
              <w:ind w:left="178" w:right="38"/>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Skin</w:t>
            </w:r>
            <w:r>
              <w:rPr>
                <w:rFonts w:ascii="Calibri" w:eastAsia="Calibri" w:hAnsi="Calibri" w:cs="Calibri"/>
                <w:spacing w:val="-4"/>
              </w:rPr>
              <w:t xml:space="preserve"> </w:t>
            </w:r>
            <w:r>
              <w:rPr>
                <w:rFonts w:ascii="Calibri" w:eastAsia="Calibri" w:hAnsi="Calibri" w:cs="Calibri"/>
              </w:rPr>
              <w:t>le</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(incl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b</w:t>
            </w:r>
            <w:r>
              <w:rPr>
                <w:rFonts w:ascii="Calibri" w:eastAsia="Calibri" w:hAnsi="Calibri" w:cs="Calibri"/>
              </w:rPr>
              <w:t>s of</w:t>
            </w:r>
            <w:r>
              <w:rPr>
                <w:rFonts w:ascii="Calibri" w:eastAsia="Calibri" w:hAnsi="Calibri" w:cs="Calibri"/>
                <w:spacing w:val="-3"/>
              </w:rPr>
              <w:t xml:space="preserve"> </w:t>
            </w:r>
            <w:r>
              <w:rPr>
                <w:rFonts w:ascii="Calibri" w:eastAsia="Calibri" w:hAnsi="Calibri" w:cs="Calibri"/>
              </w:rPr>
              <w:t>le</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ex</w:t>
            </w:r>
            <w:r>
              <w:rPr>
                <w:rFonts w:ascii="Calibri" w:eastAsia="Calibri" w:hAnsi="Calibri" w:cs="Calibri"/>
                <w:spacing w:val="1"/>
              </w:rPr>
              <w:t>ud</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roo</w:t>
            </w:r>
            <w:r>
              <w:rPr>
                <w:rFonts w:ascii="Calibri" w:eastAsia="Calibri" w:hAnsi="Calibri" w:cs="Calibri"/>
                <w:spacing w:val="-1"/>
              </w:rPr>
              <w:t>f</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le</w:t>
            </w:r>
            <w:r>
              <w:rPr>
                <w:rFonts w:ascii="Calibri" w:eastAsia="Calibri" w:hAnsi="Calibri" w:cs="Calibri"/>
                <w:spacing w:val="1"/>
              </w:rPr>
              <w:t>s</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64F5BE7B" w14:textId="77777777" w:rsidR="006E539D" w:rsidRDefault="000042C5">
            <w:pPr>
              <w:spacing w:before="39"/>
              <w:ind w:left="178" w:right="2101"/>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Le</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cr</w:t>
            </w:r>
            <w:r>
              <w:rPr>
                <w:rFonts w:ascii="Calibri" w:eastAsia="Calibri" w:hAnsi="Calibri" w:cs="Calibri"/>
                <w:spacing w:val="1"/>
              </w:rPr>
              <w:t>us</w:t>
            </w:r>
            <w:r>
              <w:rPr>
                <w:rFonts w:ascii="Calibri" w:eastAsia="Calibri" w:hAnsi="Calibri" w:cs="Calibri"/>
              </w:rPr>
              <w:t>t</w:t>
            </w:r>
          </w:p>
          <w:p w14:paraId="4299520B" w14:textId="77777777" w:rsidR="006E539D" w:rsidRDefault="000042C5">
            <w:pPr>
              <w:spacing w:before="62"/>
              <w:ind w:left="178" w:right="2600"/>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Blood</w:t>
            </w:r>
          </w:p>
          <w:p w14:paraId="0EED5647" w14:textId="77777777" w:rsidR="006E539D" w:rsidRDefault="000042C5">
            <w:pPr>
              <w:spacing w:before="60"/>
              <w:ind w:left="178" w:right="2020"/>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Ge</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rPr>
              <w:t>ab</w:t>
            </w:r>
          </w:p>
          <w:p w14:paraId="421392F2" w14:textId="77777777" w:rsidR="006E539D" w:rsidRDefault="000042C5">
            <w:pPr>
              <w:spacing w:before="38"/>
              <w:ind w:left="178" w:right="1390"/>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Or</w:t>
            </w:r>
            <w:r>
              <w:rPr>
                <w:rFonts w:ascii="Calibri" w:eastAsia="Calibri" w:hAnsi="Calibri" w:cs="Calibri"/>
                <w:spacing w:val="1"/>
              </w:rPr>
              <w:t>oph</w:t>
            </w:r>
            <w:r>
              <w:rPr>
                <w:rFonts w:ascii="Calibri" w:eastAsia="Calibri" w:hAnsi="Calibri" w:cs="Calibri"/>
              </w:rPr>
              <w:t>ar</w:t>
            </w:r>
            <w:r>
              <w:rPr>
                <w:rFonts w:ascii="Calibri" w:eastAsia="Calibri" w:hAnsi="Calibri" w:cs="Calibri"/>
                <w:spacing w:val="1"/>
              </w:rPr>
              <w:t>yn</w:t>
            </w:r>
            <w:r>
              <w:rPr>
                <w:rFonts w:ascii="Calibri" w:eastAsia="Calibri" w:hAnsi="Calibri" w:cs="Calibri"/>
              </w:rPr>
              <w:t>g</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3"/>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rPr>
              <w:t>ab</w:t>
            </w:r>
          </w:p>
          <w:p w14:paraId="03F92DC0" w14:textId="77777777" w:rsidR="006E539D" w:rsidRDefault="000042C5">
            <w:pPr>
              <w:spacing w:before="41"/>
              <w:ind w:left="183" w:right="2617"/>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e</w:t>
            </w:r>
          </w:p>
          <w:p w14:paraId="095CDE71" w14:textId="77777777" w:rsidR="006E539D" w:rsidRDefault="000042C5">
            <w:pPr>
              <w:spacing w:before="41"/>
              <w:ind w:left="183" w:right="2513"/>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eme</w:t>
            </w:r>
            <w:r>
              <w:rPr>
                <w:rFonts w:ascii="Calibri" w:eastAsia="Calibri" w:hAnsi="Calibri" w:cs="Calibri"/>
              </w:rPr>
              <w:t>n</w:t>
            </w:r>
          </w:p>
          <w:p w14:paraId="4ACE57A9" w14:textId="77777777" w:rsidR="006E539D" w:rsidRDefault="000042C5">
            <w:pPr>
              <w:spacing w:before="38"/>
              <w:ind w:left="178" w:right="2104"/>
              <w:jc w:val="both"/>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a</w:t>
            </w:r>
            <w:r>
              <w:rPr>
                <w:rFonts w:ascii="Calibri" w:eastAsia="Calibri" w:hAnsi="Calibri" w:cs="Calibri"/>
              </w:rPr>
              <w:t>l</w:t>
            </w:r>
            <w:proofErr w:type="gramEnd"/>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rPr>
              <w:t>ab</w:t>
            </w:r>
          </w:p>
          <w:p w14:paraId="6905DA97" w14:textId="77777777" w:rsidR="006E539D" w:rsidRDefault="000042C5">
            <w:pPr>
              <w:spacing w:before="41"/>
              <w:ind w:left="178" w:right="1533"/>
              <w:jc w:val="both"/>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osp</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u</w:t>
            </w:r>
            <w:r>
              <w:rPr>
                <w:rFonts w:ascii="Calibri" w:eastAsia="Calibri" w:hAnsi="Calibri" w:cs="Calibri"/>
              </w:rPr>
              <w:t>id</w:t>
            </w:r>
          </w:p>
          <w:p w14:paraId="209FB7C9" w14:textId="77777777" w:rsidR="006E539D" w:rsidRDefault="000042C5">
            <w:pPr>
              <w:spacing w:before="41"/>
              <w:ind w:left="178" w:right="1879"/>
              <w:jc w:val="both"/>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roofErr w:type="gramEnd"/>
            <w:r>
              <w:rPr>
                <w:rFonts w:ascii="Calibri" w:eastAsia="Calibri" w:hAnsi="Calibri" w:cs="Calibri"/>
              </w:rPr>
              <w:t>,</w:t>
            </w:r>
            <w:r>
              <w:rPr>
                <w:rFonts w:ascii="Calibri" w:eastAsia="Calibri" w:hAnsi="Calibri" w:cs="Calibri"/>
                <w:spacing w:val="-5"/>
              </w:rPr>
              <w:t xml:space="preserve"> </w:t>
            </w:r>
            <w:r>
              <w:rPr>
                <w:rFonts w:ascii="Calibri" w:eastAsia="Calibri" w:hAnsi="Calibri" w:cs="Calibri"/>
                <w:i/>
                <w:spacing w:val="1"/>
              </w:rPr>
              <w:t>Spec</w:t>
            </w:r>
            <w:r>
              <w:rPr>
                <w:rFonts w:ascii="Calibri" w:eastAsia="Calibri" w:hAnsi="Calibri" w:cs="Calibri"/>
                <w:i/>
              </w:rPr>
              <w:t>i</w:t>
            </w:r>
            <w:r>
              <w:rPr>
                <w:rFonts w:ascii="Calibri" w:eastAsia="Calibri" w:hAnsi="Calibri" w:cs="Calibri"/>
                <w:i/>
                <w:spacing w:val="-1"/>
              </w:rPr>
              <w:t>f</w:t>
            </w:r>
            <w:r>
              <w:rPr>
                <w:rFonts w:ascii="Calibri" w:eastAsia="Calibri" w:hAnsi="Calibri" w:cs="Calibri"/>
                <w:i/>
              </w:rPr>
              <w:t>y:</w:t>
            </w:r>
          </w:p>
        </w:tc>
        <w:tc>
          <w:tcPr>
            <w:tcW w:w="2033" w:type="dxa"/>
            <w:tcBorders>
              <w:top w:val="single" w:sz="3" w:space="0" w:color="000000"/>
              <w:left w:val="single" w:sz="6" w:space="0" w:color="000000"/>
              <w:bottom w:val="nil"/>
              <w:right w:val="single" w:sz="6" w:space="0" w:color="000000"/>
            </w:tcBorders>
          </w:tcPr>
          <w:p w14:paraId="2A5A6733" w14:textId="77777777" w:rsidR="006E539D" w:rsidRDefault="006E539D"/>
        </w:tc>
        <w:tc>
          <w:tcPr>
            <w:tcW w:w="1584" w:type="dxa"/>
            <w:tcBorders>
              <w:top w:val="single" w:sz="3" w:space="0" w:color="000000"/>
              <w:left w:val="single" w:sz="6" w:space="0" w:color="000000"/>
              <w:bottom w:val="nil"/>
              <w:right w:val="single" w:sz="5" w:space="0" w:color="000000"/>
            </w:tcBorders>
          </w:tcPr>
          <w:p w14:paraId="6935C673" w14:textId="77777777" w:rsidR="006E539D" w:rsidRDefault="006E539D"/>
        </w:tc>
      </w:tr>
      <w:tr w:rsidR="006E539D" w14:paraId="36503E3B" w14:textId="77777777">
        <w:trPr>
          <w:trHeight w:hRule="exact" w:val="294"/>
        </w:trPr>
        <w:tc>
          <w:tcPr>
            <w:tcW w:w="3058" w:type="dxa"/>
            <w:tcBorders>
              <w:top w:val="nil"/>
              <w:left w:val="single" w:sz="5" w:space="0" w:color="000000"/>
              <w:bottom w:val="nil"/>
              <w:right w:val="single" w:sz="6" w:space="0" w:color="000000"/>
            </w:tcBorders>
          </w:tcPr>
          <w:p w14:paraId="75686CA0" w14:textId="77777777" w:rsidR="006E539D" w:rsidRDefault="006E539D"/>
        </w:tc>
        <w:tc>
          <w:tcPr>
            <w:tcW w:w="3466" w:type="dxa"/>
            <w:gridSpan w:val="2"/>
            <w:vMerge/>
            <w:tcBorders>
              <w:left w:val="single" w:sz="6" w:space="0" w:color="000000"/>
              <w:right w:val="single" w:sz="6" w:space="0" w:color="000000"/>
            </w:tcBorders>
          </w:tcPr>
          <w:p w14:paraId="421C3BF2" w14:textId="77777777" w:rsidR="006E539D" w:rsidRDefault="006E539D"/>
        </w:tc>
        <w:tc>
          <w:tcPr>
            <w:tcW w:w="2033" w:type="dxa"/>
            <w:tcBorders>
              <w:top w:val="nil"/>
              <w:left w:val="single" w:sz="6" w:space="0" w:color="000000"/>
              <w:bottom w:val="nil"/>
              <w:right w:val="single" w:sz="6" w:space="0" w:color="000000"/>
            </w:tcBorders>
          </w:tcPr>
          <w:p w14:paraId="50349CA3" w14:textId="77777777" w:rsidR="006E539D" w:rsidRDefault="000042C5">
            <w:pPr>
              <w:spacing w:line="240" w:lineRule="exact"/>
              <w:ind w:left="18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M</w:t>
            </w:r>
            <w:r>
              <w:rPr>
                <w:rFonts w:ascii="Calibri" w:eastAsia="Calibri" w:hAnsi="Calibri" w:cs="Calibri"/>
                <w:spacing w:val="1"/>
              </w:rPr>
              <w:t>p</w:t>
            </w:r>
            <w:r>
              <w:rPr>
                <w:rFonts w:ascii="Calibri" w:eastAsia="Calibri" w:hAnsi="Calibri" w:cs="Calibri"/>
              </w:rPr>
              <w:t>ox</w:t>
            </w:r>
            <w:r>
              <w:rPr>
                <w:rFonts w:ascii="Calibri" w:eastAsia="Calibri" w:hAnsi="Calibri" w:cs="Calibri"/>
                <w:spacing w:val="-6"/>
              </w:rPr>
              <w:t xml:space="preserve"> </w:t>
            </w:r>
            <w:r>
              <w:rPr>
                <w:rFonts w:ascii="Calibri" w:eastAsia="Calibri" w:hAnsi="Calibri" w:cs="Calibri"/>
              </w:rPr>
              <w:t>PCR</w:t>
            </w:r>
          </w:p>
        </w:tc>
        <w:tc>
          <w:tcPr>
            <w:tcW w:w="1584" w:type="dxa"/>
            <w:tcBorders>
              <w:top w:val="nil"/>
              <w:left w:val="single" w:sz="6" w:space="0" w:color="000000"/>
              <w:bottom w:val="nil"/>
              <w:right w:val="single" w:sz="5" w:space="0" w:color="000000"/>
            </w:tcBorders>
          </w:tcPr>
          <w:p w14:paraId="0D69FE5F" w14:textId="77777777" w:rsidR="006E539D" w:rsidRDefault="006E539D"/>
        </w:tc>
      </w:tr>
      <w:tr w:rsidR="006E539D" w14:paraId="182A7BF0" w14:textId="77777777">
        <w:trPr>
          <w:trHeight w:hRule="exact" w:val="324"/>
        </w:trPr>
        <w:tc>
          <w:tcPr>
            <w:tcW w:w="3058" w:type="dxa"/>
            <w:tcBorders>
              <w:top w:val="nil"/>
              <w:left w:val="single" w:sz="5" w:space="0" w:color="000000"/>
              <w:bottom w:val="nil"/>
              <w:right w:val="single" w:sz="6" w:space="0" w:color="000000"/>
            </w:tcBorders>
          </w:tcPr>
          <w:p w14:paraId="3F702E5B" w14:textId="77777777" w:rsidR="006E539D" w:rsidRDefault="000042C5">
            <w:pPr>
              <w:spacing w:before="52"/>
              <w:ind w:left="85"/>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rPr>
              <w:t>/</w:t>
            </w:r>
          </w:p>
        </w:tc>
        <w:tc>
          <w:tcPr>
            <w:tcW w:w="3466" w:type="dxa"/>
            <w:gridSpan w:val="2"/>
            <w:vMerge/>
            <w:tcBorders>
              <w:left w:val="single" w:sz="6" w:space="0" w:color="000000"/>
              <w:right w:val="single" w:sz="6" w:space="0" w:color="000000"/>
            </w:tcBorders>
          </w:tcPr>
          <w:p w14:paraId="4DAF397E" w14:textId="77777777" w:rsidR="006E539D" w:rsidRDefault="006E539D"/>
        </w:tc>
        <w:tc>
          <w:tcPr>
            <w:tcW w:w="2033" w:type="dxa"/>
            <w:tcBorders>
              <w:top w:val="nil"/>
              <w:left w:val="single" w:sz="6" w:space="0" w:color="000000"/>
              <w:bottom w:val="nil"/>
              <w:right w:val="single" w:sz="6" w:space="0" w:color="000000"/>
            </w:tcBorders>
          </w:tcPr>
          <w:p w14:paraId="563D67D8" w14:textId="77777777" w:rsidR="006E539D" w:rsidRDefault="000042C5">
            <w:pPr>
              <w:spacing w:line="240" w:lineRule="exact"/>
              <w:ind w:left="180"/>
              <w:rPr>
                <w:rFonts w:ascii="Calibri" w:eastAsia="Calibri" w:hAnsi="Calibri" w:cs="Calibri"/>
              </w:rPr>
            </w:pPr>
            <w:r>
              <w:rPr>
                <w:rFonts w:ascii="Segoe UI Symbol" w:eastAsia="Segoe UI Symbol" w:hAnsi="Segoe UI Symbol" w:cs="Segoe UI Symbol"/>
                <w:spacing w:val="1"/>
              </w:rPr>
              <w:t>☐</w:t>
            </w:r>
            <w:proofErr w:type="spellStart"/>
            <w:r>
              <w:rPr>
                <w:rFonts w:ascii="Calibri" w:eastAsia="Calibri" w:hAnsi="Calibri" w:cs="Calibri"/>
              </w:rPr>
              <w:t>Ort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p</w:t>
            </w:r>
            <w:r>
              <w:rPr>
                <w:rFonts w:ascii="Calibri" w:eastAsia="Calibri" w:hAnsi="Calibri" w:cs="Calibri"/>
              </w:rPr>
              <w:t>ox</w:t>
            </w:r>
            <w:r>
              <w:rPr>
                <w:rFonts w:ascii="Calibri" w:eastAsia="Calibri" w:hAnsi="Calibri" w:cs="Calibri"/>
                <w:spacing w:val="1"/>
              </w:rPr>
              <w:t>v</w:t>
            </w:r>
            <w:r>
              <w:rPr>
                <w:rFonts w:ascii="Calibri" w:eastAsia="Calibri" w:hAnsi="Calibri" w:cs="Calibri"/>
              </w:rPr>
              <w:t>ir</w:t>
            </w:r>
            <w:r>
              <w:rPr>
                <w:rFonts w:ascii="Calibri" w:eastAsia="Calibri" w:hAnsi="Calibri" w:cs="Calibri"/>
                <w:spacing w:val="1"/>
              </w:rPr>
              <w:t>u</w:t>
            </w:r>
            <w:r>
              <w:rPr>
                <w:rFonts w:ascii="Calibri" w:eastAsia="Calibri" w:hAnsi="Calibri" w:cs="Calibri"/>
              </w:rPr>
              <w:t>s</w:t>
            </w:r>
            <w:proofErr w:type="spellEnd"/>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CR</w:t>
            </w:r>
          </w:p>
        </w:tc>
        <w:tc>
          <w:tcPr>
            <w:tcW w:w="1584" w:type="dxa"/>
            <w:tcBorders>
              <w:top w:val="nil"/>
              <w:left w:val="single" w:sz="6" w:space="0" w:color="000000"/>
              <w:bottom w:val="nil"/>
              <w:right w:val="single" w:sz="5" w:space="0" w:color="000000"/>
            </w:tcBorders>
          </w:tcPr>
          <w:p w14:paraId="0CC5B7D7" w14:textId="77777777" w:rsidR="006E539D" w:rsidRDefault="006E539D"/>
        </w:tc>
      </w:tr>
      <w:tr w:rsidR="006E539D" w14:paraId="230615B7" w14:textId="77777777">
        <w:trPr>
          <w:trHeight w:hRule="exact" w:val="383"/>
        </w:trPr>
        <w:tc>
          <w:tcPr>
            <w:tcW w:w="3058" w:type="dxa"/>
            <w:tcBorders>
              <w:top w:val="nil"/>
              <w:left w:val="single" w:sz="5" w:space="0" w:color="000000"/>
              <w:bottom w:val="nil"/>
              <w:right w:val="single" w:sz="6" w:space="0" w:color="000000"/>
            </w:tcBorders>
          </w:tcPr>
          <w:p w14:paraId="30E16EF2" w14:textId="77777777" w:rsidR="006E539D" w:rsidRDefault="006E539D">
            <w:pPr>
              <w:spacing w:line="100" w:lineRule="exact"/>
              <w:rPr>
                <w:sz w:val="11"/>
                <w:szCs w:val="11"/>
              </w:rPr>
            </w:pPr>
          </w:p>
          <w:p w14:paraId="5369FBB3" w14:textId="77777777" w:rsidR="006E539D" w:rsidRDefault="000042C5">
            <w:pPr>
              <w:ind w:left="85"/>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2"/>
                <w:u w:val="single" w:color="BCBCBC"/>
              </w:rPr>
              <w:t>M</w:t>
            </w:r>
            <w:proofErr w:type="gramStart"/>
            <w:r>
              <w:rPr>
                <w:rFonts w:ascii="Calibri" w:eastAsia="Calibri" w:hAnsi="Calibri" w:cs="Calibri"/>
                <w:color w:val="000000"/>
                <w:spacing w:val="-1"/>
              </w:rPr>
              <w:t>_][</w:t>
            </w:r>
            <w:proofErr w:type="gramEnd"/>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u w:val="single" w:color="BCBCBC"/>
              </w:rPr>
              <w:t>D</w:t>
            </w:r>
            <w:r>
              <w:rPr>
                <w:rFonts w:ascii="Calibri" w:eastAsia="Calibri" w:hAnsi="Calibri" w:cs="Calibri"/>
                <w:color w:val="000000"/>
                <w:spacing w:val="-3"/>
              </w:rPr>
              <w:t>_]</w:t>
            </w:r>
          </w:p>
        </w:tc>
        <w:tc>
          <w:tcPr>
            <w:tcW w:w="3466" w:type="dxa"/>
            <w:gridSpan w:val="2"/>
            <w:vMerge/>
            <w:tcBorders>
              <w:left w:val="single" w:sz="6" w:space="0" w:color="000000"/>
              <w:right w:val="single" w:sz="6" w:space="0" w:color="000000"/>
            </w:tcBorders>
          </w:tcPr>
          <w:p w14:paraId="23E9EE4D" w14:textId="77777777" w:rsidR="006E539D" w:rsidRDefault="006E539D"/>
        </w:tc>
        <w:tc>
          <w:tcPr>
            <w:tcW w:w="2033" w:type="dxa"/>
            <w:tcBorders>
              <w:top w:val="nil"/>
              <w:left w:val="single" w:sz="6" w:space="0" w:color="000000"/>
              <w:bottom w:val="nil"/>
              <w:right w:val="single" w:sz="6" w:space="0" w:color="000000"/>
            </w:tcBorders>
          </w:tcPr>
          <w:p w14:paraId="6067C581" w14:textId="77777777" w:rsidR="006E539D" w:rsidRDefault="000042C5">
            <w:pPr>
              <w:spacing w:line="220" w:lineRule="exact"/>
              <w:ind w:left="18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3"/>
              </w:rPr>
              <w:t xml:space="preserve"> </w:t>
            </w:r>
            <w:r>
              <w:rPr>
                <w:rFonts w:ascii="Calibri" w:eastAsia="Calibri" w:hAnsi="Calibri" w:cs="Calibri"/>
              </w:rPr>
              <w:t>P</w:t>
            </w:r>
            <w:r>
              <w:rPr>
                <w:rFonts w:ascii="Calibri" w:eastAsia="Calibri" w:hAnsi="Calibri" w:cs="Calibri"/>
                <w:spacing w:val="2"/>
              </w:rPr>
              <w:t>C</w:t>
            </w:r>
            <w:r>
              <w:rPr>
                <w:rFonts w:ascii="Calibri" w:eastAsia="Calibri" w:hAnsi="Calibri" w:cs="Calibri"/>
              </w:rPr>
              <w:t>R</w:t>
            </w:r>
          </w:p>
        </w:tc>
        <w:tc>
          <w:tcPr>
            <w:tcW w:w="1584" w:type="dxa"/>
            <w:tcBorders>
              <w:top w:val="nil"/>
              <w:left w:val="single" w:sz="6" w:space="0" w:color="000000"/>
              <w:bottom w:val="nil"/>
              <w:right w:val="single" w:sz="5" w:space="0" w:color="000000"/>
            </w:tcBorders>
          </w:tcPr>
          <w:p w14:paraId="0810D549" w14:textId="77777777" w:rsidR="006E539D" w:rsidRDefault="006E539D">
            <w:pPr>
              <w:spacing w:before="6" w:line="140" w:lineRule="exact"/>
              <w:rPr>
                <w:sz w:val="14"/>
                <w:szCs w:val="14"/>
              </w:rPr>
            </w:pPr>
          </w:p>
          <w:p w14:paraId="08D308D2" w14:textId="77777777" w:rsidR="006E539D" w:rsidRDefault="000042C5">
            <w:pPr>
              <w:spacing w:line="220" w:lineRule="exact"/>
              <w:ind w:left="-9"/>
              <w:rPr>
                <w:rFonts w:ascii="Calibri" w:eastAsia="Calibri" w:hAnsi="Calibri" w:cs="Calibri"/>
              </w:rPr>
            </w:pPr>
            <w:r>
              <w:rPr>
                <w:rFonts w:ascii="Segoe UI Symbol" w:eastAsia="Segoe UI Symbol" w:hAnsi="Segoe UI Symbol" w:cs="Segoe UI Symbol"/>
                <w:spacing w:val="1"/>
                <w:position w:val="-3"/>
              </w:rPr>
              <w:t>☐</w:t>
            </w:r>
            <w:r>
              <w:rPr>
                <w:rFonts w:ascii="Calibri" w:eastAsia="Calibri" w:hAnsi="Calibri" w:cs="Calibri"/>
                <w:position w:val="-3"/>
              </w:rPr>
              <w:t>P</w:t>
            </w:r>
            <w:r>
              <w:rPr>
                <w:rFonts w:ascii="Calibri" w:eastAsia="Calibri" w:hAnsi="Calibri" w:cs="Calibri"/>
                <w:spacing w:val="1"/>
                <w:position w:val="-3"/>
              </w:rPr>
              <w:t>os</w:t>
            </w:r>
            <w:r>
              <w:rPr>
                <w:rFonts w:ascii="Calibri" w:eastAsia="Calibri" w:hAnsi="Calibri" w:cs="Calibri"/>
                <w:position w:val="-3"/>
              </w:rPr>
              <w:t>iti</w:t>
            </w:r>
            <w:r>
              <w:rPr>
                <w:rFonts w:ascii="Calibri" w:eastAsia="Calibri" w:hAnsi="Calibri" w:cs="Calibri"/>
                <w:spacing w:val="1"/>
                <w:position w:val="-3"/>
              </w:rPr>
              <w:t>v</w:t>
            </w:r>
            <w:r>
              <w:rPr>
                <w:rFonts w:ascii="Calibri" w:eastAsia="Calibri" w:hAnsi="Calibri" w:cs="Calibri"/>
                <w:position w:val="-3"/>
              </w:rPr>
              <w:t>e</w:t>
            </w:r>
          </w:p>
        </w:tc>
      </w:tr>
      <w:tr w:rsidR="006E539D" w14:paraId="4E1AFD06" w14:textId="77777777">
        <w:trPr>
          <w:trHeight w:hRule="exact" w:val="277"/>
        </w:trPr>
        <w:tc>
          <w:tcPr>
            <w:tcW w:w="3058" w:type="dxa"/>
            <w:tcBorders>
              <w:top w:val="nil"/>
              <w:left w:val="single" w:sz="5" w:space="0" w:color="000000"/>
              <w:bottom w:val="nil"/>
              <w:right w:val="single" w:sz="6" w:space="0" w:color="000000"/>
            </w:tcBorders>
          </w:tcPr>
          <w:p w14:paraId="3B7BD483" w14:textId="77777777" w:rsidR="006E539D" w:rsidRDefault="006E539D"/>
        </w:tc>
        <w:tc>
          <w:tcPr>
            <w:tcW w:w="3466" w:type="dxa"/>
            <w:gridSpan w:val="2"/>
            <w:vMerge/>
            <w:tcBorders>
              <w:left w:val="single" w:sz="6" w:space="0" w:color="000000"/>
              <w:right w:val="single" w:sz="6" w:space="0" w:color="000000"/>
            </w:tcBorders>
          </w:tcPr>
          <w:p w14:paraId="189486ED" w14:textId="77777777" w:rsidR="006E539D" w:rsidRDefault="006E539D"/>
        </w:tc>
        <w:tc>
          <w:tcPr>
            <w:tcW w:w="2033" w:type="dxa"/>
            <w:tcBorders>
              <w:top w:val="nil"/>
              <w:left w:val="single" w:sz="6" w:space="0" w:color="000000"/>
              <w:bottom w:val="nil"/>
              <w:right w:val="single" w:sz="6" w:space="0" w:color="000000"/>
            </w:tcBorders>
          </w:tcPr>
          <w:p w14:paraId="1508E3B4" w14:textId="77777777" w:rsidR="006E539D" w:rsidRDefault="000042C5">
            <w:pPr>
              <w:spacing w:line="160" w:lineRule="exact"/>
              <w:ind w:left="180"/>
              <w:rPr>
                <w:rFonts w:ascii="Calibri" w:eastAsia="Calibri" w:hAnsi="Calibri" w:cs="Calibri"/>
              </w:rPr>
            </w:pPr>
            <w:r>
              <w:rPr>
                <w:rFonts w:ascii="Segoe UI Symbol" w:eastAsia="Segoe UI Symbol" w:hAnsi="Segoe UI Symbol" w:cs="Segoe UI Symbol"/>
                <w:spacing w:val="1"/>
                <w:position w:val="2"/>
              </w:rPr>
              <w:t>☐</w:t>
            </w:r>
            <w:r>
              <w:rPr>
                <w:rFonts w:ascii="Calibri" w:eastAsia="Calibri" w:hAnsi="Calibri" w:cs="Calibri"/>
                <w:position w:val="2"/>
              </w:rPr>
              <w:t>S</w:t>
            </w:r>
            <w:r>
              <w:rPr>
                <w:rFonts w:ascii="Calibri" w:eastAsia="Calibri" w:hAnsi="Calibri" w:cs="Calibri"/>
                <w:spacing w:val="-1"/>
                <w:position w:val="2"/>
              </w:rPr>
              <w:t>e</w:t>
            </w:r>
            <w:r>
              <w:rPr>
                <w:rFonts w:ascii="Calibri" w:eastAsia="Calibri" w:hAnsi="Calibri" w:cs="Calibri"/>
                <w:spacing w:val="1"/>
                <w:position w:val="2"/>
              </w:rPr>
              <w:t>qu</w:t>
            </w:r>
            <w:r>
              <w:rPr>
                <w:rFonts w:ascii="Calibri" w:eastAsia="Calibri" w:hAnsi="Calibri" w:cs="Calibri"/>
                <w:spacing w:val="-1"/>
                <w:position w:val="2"/>
              </w:rPr>
              <w:t>e</w:t>
            </w:r>
            <w:r>
              <w:rPr>
                <w:rFonts w:ascii="Calibri" w:eastAsia="Calibri" w:hAnsi="Calibri" w:cs="Calibri"/>
                <w:spacing w:val="1"/>
                <w:position w:val="2"/>
              </w:rPr>
              <w:t>n</w:t>
            </w:r>
            <w:r>
              <w:rPr>
                <w:rFonts w:ascii="Calibri" w:eastAsia="Calibri" w:hAnsi="Calibri" w:cs="Calibri"/>
                <w:position w:val="2"/>
              </w:rPr>
              <w:t>cing</w:t>
            </w:r>
          </w:p>
        </w:tc>
        <w:tc>
          <w:tcPr>
            <w:tcW w:w="1584" w:type="dxa"/>
            <w:tcBorders>
              <w:top w:val="nil"/>
              <w:left w:val="single" w:sz="6" w:space="0" w:color="000000"/>
              <w:bottom w:val="nil"/>
              <w:right w:val="single" w:sz="5" w:space="0" w:color="000000"/>
            </w:tcBorders>
          </w:tcPr>
          <w:p w14:paraId="11142D4F" w14:textId="77777777" w:rsidR="006E539D" w:rsidRDefault="000042C5">
            <w:pPr>
              <w:spacing w:before="32" w:line="240" w:lineRule="exact"/>
              <w:ind w:left="-9"/>
              <w:rPr>
                <w:rFonts w:ascii="Calibri" w:eastAsia="Calibri" w:hAnsi="Calibri" w:cs="Calibri"/>
              </w:rPr>
            </w:pPr>
            <w:r>
              <w:rPr>
                <w:rFonts w:ascii="Segoe UI Symbol" w:eastAsia="Segoe UI Symbol" w:hAnsi="Segoe UI Symbol" w:cs="Segoe UI Symbol"/>
                <w:spacing w:val="1"/>
                <w:position w:val="-2"/>
              </w:rPr>
              <w:t>☐</w:t>
            </w:r>
            <w:r>
              <w:rPr>
                <w:rFonts w:ascii="Calibri" w:eastAsia="Calibri" w:hAnsi="Calibri" w:cs="Calibri"/>
                <w:spacing w:val="1"/>
                <w:position w:val="-2"/>
              </w:rPr>
              <w:t>N</w:t>
            </w:r>
            <w:r>
              <w:rPr>
                <w:rFonts w:ascii="Calibri" w:eastAsia="Calibri" w:hAnsi="Calibri" w:cs="Calibri"/>
                <w:spacing w:val="-1"/>
                <w:position w:val="-2"/>
              </w:rPr>
              <w:t>e</w:t>
            </w:r>
            <w:r>
              <w:rPr>
                <w:rFonts w:ascii="Calibri" w:eastAsia="Calibri" w:hAnsi="Calibri" w:cs="Calibri"/>
                <w:position w:val="-2"/>
              </w:rPr>
              <w:t>ga</w:t>
            </w:r>
            <w:r>
              <w:rPr>
                <w:rFonts w:ascii="Calibri" w:eastAsia="Calibri" w:hAnsi="Calibri" w:cs="Calibri"/>
                <w:spacing w:val="1"/>
                <w:position w:val="-2"/>
              </w:rPr>
              <w:t>t</w:t>
            </w:r>
            <w:r>
              <w:rPr>
                <w:rFonts w:ascii="Calibri" w:eastAsia="Calibri" w:hAnsi="Calibri" w:cs="Calibri"/>
                <w:position w:val="-2"/>
              </w:rPr>
              <w:t>i</w:t>
            </w:r>
            <w:r>
              <w:rPr>
                <w:rFonts w:ascii="Calibri" w:eastAsia="Calibri" w:hAnsi="Calibri" w:cs="Calibri"/>
                <w:spacing w:val="1"/>
                <w:position w:val="-2"/>
              </w:rPr>
              <w:t>v</w:t>
            </w:r>
            <w:r>
              <w:rPr>
                <w:rFonts w:ascii="Calibri" w:eastAsia="Calibri" w:hAnsi="Calibri" w:cs="Calibri"/>
                <w:position w:val="-2"/>
              </w:rPr>
              <w:t>e</w:t>
            </w:r>
          </w:p>
        </w:tc>
      </w:tr>
      <w:tr w:rsidR="006E539D" w14:paraId="2F0B300A" w14:textId="77777777">
        <w:trPr>
          <w:trHeight w:hRule="exact" w:val="273"/>
        </w:trPr>
        <w:tc>
          <w:tcPr>
            <w:tcW w:w="3058" w:type="dxa"/>
            <w:tcBorders>
              <w:top w:val="nil"/>
              <w:left w:val="single" w:sz="5" w:space="0" w:color="000000"/>
              <w:bottom w:val="nil"/>
              <w:right w:val="single" w:sz="6" w:space="0" w:color="000000"/>
            </w:tcBorders>
          </w:tcPr>
          <w:p w14:paraId="7C69BA66" w14:textId="77777777" w:rsidR="006E539D" w:rsidRDefault="006E539D"/>
        </w:tc>
        <w:tc>
          <w:tcPr>
            <w:tcW w:w="3466" w:type="dxa"/>
            <w:gridSpan w:val="2"/>
            <w:vMerge/>
            <w:tcBorders>
              <w:left w:val="single" w:sz="6" w:space="0" w:color="000000"/>
              <w:right w:val="single" w:sz="6" w:space="0" w:color="000000"/>
            </w:tcBorders>
          </w:tcPr>
          <w:p w14:paraId="7F20D87B" w14:textId="77777777" w:rsidR="006E539D" w:rsidRDefault="006E539D"/>
        </w:tc>
        <w:tc>
          <w:tcPr>
            <w:tcW w:w="2033" w:type="dxa"/>
            <w:tcBorders>
              <w:top w:val="nil"/>
              <w:left w:val="single" w:sz="6" w:space="0" w:color="000000"/>
              <w:bottom w:val="nil"/>
              <w:right w:val="single" w:sz="6" w:space="0" w:color="000000"/>
            </w:tcBorders>
          </w:tcPr>
          <w:p w14:paraId="2A1DE996" w14:textId="77777777" w:rsidR="006E539D" w:rsidRDefault="000042C5">
            <w:pPr>
              <w:spacing w:line="180" w:lineRule="exact"/>
              <w:ind w:left="180"/>
              <w:rPr>
                <w:rFonts w:ascii="Calibri" w:eastAsia="Calibri" w:hAnsi="Calibri" w:cs="Calibri"/>
              </w:rPr>
            </w:pPr>
            <w:r>
              <w:rPr>
                <w:rFonts w:ascii="Segoe UI Symbol" w:eastAsia="Segoe UI Symbol" w:hAnsi="Segoe UI Symbol" w:cs="Segoe UI Symbol"/>
                <w:spacing w:val="1"/>
                <w:position w:val="1"/>
              </w:rPr>
              <w:t>☐</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logy</w:t>
            </w:r>
          </w:p>
        </w:tc>
        <w:tc>
          <w:tcPr>
            <w:tcW w:w="1584" w:type="dxa"/>
            <w:tcBorders>
              <w:top w:val="nil"/>
              <w:left w:val="single" w:sz="6" w:space="0" w:color="000000"/>
              <w:bottom w:val="nil"/>
              <w:right w:val="single" w:sz="5" w:space="0" w:color="000000"/>
            </w:tcBorders>
          </w:tcPr>
          <w:p w14:paraId="5896DF8E" w14:textId="77777777" w:rsidR="006E539D" w:rsidRDefault="000042C5">
            <w:pPr>
              <w:spacing w:before="23" w:line="240" w:lineRule="exact"/>
              <w:ind w:left="-9"/>
              <w:rPr>
                <w:rFonts w:ascii="Calibri" w:eastAsia="Calibri" w:hAnsi="Calibri" w:cs="Calibri"/>
              </w:rPr>
            </w:pPr>
            <w:r>
              <w:rPr>
                <w:rFonts w:ascii="Segoe UI Symbol" w:eastAsia="Segoe UI Symbol" w:hAnsi="Segoe UI Symbol" w:cs="Segoe UI Symbol"/>
                <w:spacing w:val="1"/>
                <w:position w:val="-2"/>
              </w:rPr>
              <w:t>☐</w:t>
            </w:r>
            <w:r>
              <w:rPr>
                <w:rFonts w:ascii="Calibri" w:eastAsia="Calibri" w:hAnsi="Calibri" w:cs="Calibri"/>
                <w:position w:val="-2"/>
              </w:rPr>
              <w:t>I</w:t>
            </w:r>
            <w:r>
              <w:rPr>
                <w:rFonts w:ascii="Calibri" w:eastAsia="Calibri" w:hAnsi="Calibri" w:cs="Calibri"/>
                <w:spacing w:val="1"/>
                <w:position w:val="-2"/>
              </w:rPr>
              <w:t>n</w:t>
            </w:r>
            <w:r>
              <w:rPr>
                <w:rFonts w:ascii="Calibri" w:eastAsia="Calibri" w:hAnsi="Calibri" w:cs="Calibri"/>
                <w:position w:val="-2"/>
              </w:rPr>
              <w:t>co</w:t>
            </w:r>
            <w:r>
              <w:rPr>
                <w:rFonts w:ascii="Calibri" w:eastAsia="Calibri" w:hAnsi="Calibri" w:cs="Calibri"/>
                <w:spacing w:val="1"/>
                <w:position w:val="-2"/>
              </w:rPr>
              <w:t>n</w:t>
            </w:r>
            <w:r>
              <w:rPr>
                <w:rFonts w:ascii="Calibri" w:eastAsia="Calibri" w:hAnsi="Calibri" w:cs="Calibri"/>
                <w:position w:val="-2"/>
              </w:rPr>
              <w:t>clu</w:t>
            </w:r>
            <w:r>
              <w:rPr>
                <w:rFonts w:ascii="Calibri" w:eastAsia="Calibri" w:hAnsi="Calibri" w:cs="Calibri"/>
                <w:spacing w:val="2"/>
                <w:position w:val="-2"/>
              </w:rPr>
              <w:t>s</w:t>
            </w:r>
            <w:r>
              <w:rPr>
                <w:rFonts w:ascii="Calibri" w:eastAsia="Calibri" w:hAnsi="Calibri" w:cs="Calibri"/>
                <w:position w:val="-2"/>
              </w:rPr>
              <w:t>i</w:t>
            </w:r>
            <w:r>
              <w:rPr>
                <w:rFonts w:ascii="Calibri" w:eastAsia="Calibri" w:hAnsi="Calibri" w:cs="Calibri"/>
                <w:spacing w:val="1"/>
                <w:position w:val="-2"/>
              </w:rPr>
              <w:t>v</w:t>
            </w:r>
            <w:r>
              <w:rPr>
                <w:rFonts w:ascii="Calibri" w:eastAsia="Calibri" w:hAnsi="Calibri" w:cs="Calibri"/>
                <w:position w:val="-2"/>
              </w:rPr>
              <w:t>e</w:t>
            </w:r>
          </w:p>
        </w:tc>
      </w:tr>
      <w:tr w:rsidR="006E539D" w14:paraId="5E6D3C69" w14:textId="77777777">
        <w:trPr>
          <w:trHeight w:hRule="exact" w:val="325"/>
        </w:trPr>
        <w:tc>
          <w:tcPr>
            <w:tcW w:w="3058" w:type="dxa"/>
            <w:tcBorders>
              <w:top w:val="nil"/>
              <w:left w:val="single" w:sz="5" w:space="0" w:color="000000"/>
              <w:bottom w:val="nil"/>
              <w:right w:val="single" w:sz="6" w:space="0" w:color="000000"/>
            </w:tcBorders>
          </w:tcPr>
          <w:p w14:paraId="5B3EC739" w14:textId="77777777" w:rsidR="006E539D" w:rsidRDefault="000042C5">
            <w:pPr>
              <w:spacing w:line="180" w:lineRule="exact"/>
              <w:ind w:left="85"/>
              <w:rPr>
                <w:rFonts w:ascii="Calibri" w:eastAsia="Calibri" w:hAnsi="Calibri" w:cs="Calibri"/>
              </w:rPr>
            </w:pPr>
            <w:r>
              <w:rPr>
                <w:rFonts w:ascii="Calibri" w:eastAsia="Calibri" w:hAnsi="Calibri" w:cs="Calibri"/>
                <w:b/>
                <w:spacing w:val="-3"/>
                <w:position w:val="1"/>
              </w:rPr>
              <w:t>L</w:t>
            </w:r>
            <w:r>
              <w:rPr>
                <w:rFonts w:ascii="Calibri" w:eastAsia="Calibri" w:hAnsi="Calibri" w:cs="Calibri"/>
                <w:b/>
                <w:spacing w:val="-2"/>
                <w:position w:val="1"/>
              </w:rPr>
              <w:t>a</w:t>
            </w:r>
            <w:r>
              <w:rPr>
                <w:rFonts w:ascii="Calibri" w:eastAsia="Calibri" w:hAnsi="Calibri" w:cs="Calibri"/>
                <w:b/>
                <w:spacing w:val="-1"/>
                <w:position w:val="1"/>
              </w:rPr>
              <w:t>b</w:t>
            </w:r>
            <w:r>
              <w:rPr>
                <w:rFonts w:ascii="Calibri" w:eastAsia="Calibri" w:hAnsi="Calibri" w:cs="Calibri"/>
                <w:b/>
                <w:spacing w:val="-2"/>
                <w:position w:val="1"/>
              </w:rPr>
              <w:t>o</w:t>
            </w:r>
            <w:r>
              <w:rPr>
                <w:rFonts w:ascii="Calibri" w:eastAsia="Calibri" w:hAnsi="Calibri" w:cs="Calibri"/>
                <w:b/>
                <w:spacing w:val="-1"/>
                <w:position w:val="1"/>
              </w:rPr>
              <w:t>r</w:t>
            </w:r>
            <w:r>
              <w:rPr>
                <w:rFonts w:ascii="Calibri" w:eastAsia="Calibri" w:hAnsi="Calibri" w:cs="Calibri"/>
                <w:b/>
                <w:spacing w:val="-2"/>
                <w:position w:val="1"/>
              </w:rPr>
              <w:t>ato</w:t>
            </w:r>
            <w:r>
              <w:rPr>
                <w:rFonts w:ascii="Calibri" w:eastAsia="Calibri" w:hAnsi="Calibri" w:cs="Calibri"/>
                <w:b/>
                <w:spacing w:val="-1"/>
                <w:position w:val="1"/>
              </w:rPr>
              <w:t>r</w:t>
            </w:r>
            <w:r>
              <w:rPr>
                <w:rFonts w:ascii="Calibri" w:eastAsia="Calibri" w:hAnsi="Calibri" w:cs="Calibri"/>
                <w:b/>
                <w:position w:val="1"/>
              </w:rPr>
              <w:t>y</w:t>
            </w:r>
            <w:r>
              <w:rPr>
                <w:rFonts w:ascii="Calibri" w:eastAsia="Calibri" w:hAnsi="Calibri" w:cs="Calibri"/>
                <w:b/>
                <w:spacing w:val="-14"/>
                <w:position w:val="1"/>
              </w:rPr>
              <w:t xml:space="preserve"> </w:t>
            </w:r>
            <w:r>
              <w:rPr>
                <w:rFonts w:ascii="Calibri" w:eastAsia="Calibri" w:hAnsi="Calibri" w:cs="Calibri"/>
                <w:b/>
                <w:spacing w:val="-2"/>
                <w:position w:val="1"/>
              </w:rPr>
              <w:t>t</w:t>
            </w:r>
            <w:r>
              <w:rPr>
                <w:rFonts w:ascii="Calibri" w:eastAsia="Calibri" w:hAnsi="Calibri" w:cs="Calibri"/>
                <w:b/>
                <w:position w:val="1"/>
              </w:rPr>
              <w:t>e</w:t>
            </w:r>
            <w:r>
              <w:rPr>
                <w:rFonts w:ascii="Calibri" w:eastAsia="Calibri" w:hAnsi="Calibri" w:cs="Calibri"/>
                <w:b/>
                <w:spacing w:val="-3"/>
                <w:position w:val="1"/>
              </w:rPr>
              <w:t>s</w:t>
            </w:r>
            <w:r>
              <w:rPr>
                <w:rFonts w:ascii="Calibri" w:eastAsia="Calibri" w:hAnsi="Calibri" w:cs="Calibri"/>
                <w:b/>
                <w:spacing w:val="-2"/>
                <w:position w:val="1"/>
              </w:rPr>
              <w:t>t</w:t>
            </w:r>
            <w:r>
              <w:rPr>
                <w:rFonts w:ascii="Calibri" w:eastAsia="Calibri" w:hAnsi="Calibri" w:cs="Calibri"/>
                <w:b/>
                <w:spacing w:val="-3"/>
                <w:position w:val="1"/>
              </w:rPr>
              <w:t>i</w:t>
            </w:r>
            <w:r>
              <w:rPr>
                <w:rFonts w:ascii="Calibri" w:eastAsia="Calibri" w:hAnsi="Calibri" w:cs="Calibri"/>
                <w:b/>
                <w:spacing w:val="1"/>
                <w:position w:val="1"/>
              </w:rPr>
              <w:t>n</w:t>
            </w:r>
            <w:r>
              <w:rPr>
                <w:rFonts w:ascii="Calibri" w:eastAsia="Calibri" w:hAnsi="Calibri" w:cs="Calibri"/>
                <w:b/>
                <w:position w:val="1"/>
              </w:rPr>
              <w:t>g</w:t>
            </w:r>
          </w:p>
        </w:tc>
        <w:tc>
          <w:tcPr>
            <w:tcW w:w="3466" w:type="dxa"/>
            <w:gridSpan w:val="2"/>
            <w:vMerge/>
            <w:tcBorders>
              <w:left w:val="single" w:sz="6" w:space="0" w:color="000000"/>
              <w:right w:val="single" w:sz="6" w:space="0" w:color="000000"/>
            </w:tcBorders>
          </w:tcPr>
          <w:p w14:paraId="126DBC83" w14:textId="77777777" w:rsidR="006E539D" w:rsidRDefault="006E539D"/>
        </w:tc>
        <w:tc>
          <w:tcPr>
            <w:tcW w:w="2033" w:type="dxa"/>
            <w:tcBorders>
              <w:top w:val="nil"/>
              <w:left w:val="single" w:sz="6" w:space="0" w:color="000000"/>
              <w:bottom w:val="nil"/>
              <w:right w:val="single" w:sz="6" w:space="0" w:color="000000"/>
            </w:tcBorders>
          </w:tcPr>
          <w:p w14:paraId="16E5A929" w14:textId="77777777" w:rsidR="006E539D" w:rsidRDefault="000042C5">
            <w:pPr>
              <w:spacing w:line="220" w:lineRule="exact"/>
              <w:ind w:left="180"/>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c>
          <w:tcPr>
            <w:tcW w:w="1584" w:type="dxa"/>
            <w:tcBorders>
              <w:top w:val="nil"/>
              <w:left w:val="single" w:sz="6" w:space="0" w:color="000000"/>
              <w:bottom w:val="nil"/>
              <w:right w:val="single" w:sz="5" w:space="0" w:color="000000"/>
            </w:tcBorders>
          </w:tcPr>
          <w:p w14:paraId="03974CE2" w14:textId="77777777" w:rsidR="006E539D" w:rsidRDefault="000042C5">
            <w:pPr>
              <w:spacing w:before="20"/>
              <w:ind w:left="-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03979680" w14:textId="77777777">
        <w:trPr>
          <w:trHeight w:hRule="exact" w:val="330"/>
        </w:trPr>
        <w:tc>
          <w:tcPr>
            <w:tcW w:w="3058" w:type="dxa"/>
            <w:tcBorders>
              <w:top w:val="nil"/>
              <w:left w:val="single" w:sz="5" w:space="0" w:color="000000"/>
              <w:bottom w:val="nil"/>
              <w:right w:val="single" w:sz="6" w:space="0" w:color="000000"/>
            </w:tcBorders>
          </w:tcPr>
          <w:p w14:paraId="1FB37ED5" w14:textId="77777777" w:rsidR="006E539D" w:rsidRDefault="000042C5">
            <w:pPr>
              <w:spacing w:line="220" w:lineRule="exact"/>
              <w:ind w:left="85"/>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rPr>
              <w:t>/</w:t>
            </w:r>
          </w:p>
        </w:tc>
        <w:tc>
          <w:tcPr>
            <w:tcW w:w="3466" w:type="dxa"/>
            <w:gridSpan w:val="2"/>
            <w:vMerge/>
            <w:tcBorders>
              <w:left w:val="single" w:sz="6" w:space="0" w:color="000000"/>
              <w:right w:val="single" w:sz="6" w:space="0" w:color="000000"/>
            </w:tcBorders>
          </w:tcPr>
          <w:p w14:paraId="4415806E" w14:textId="77777777" w:rsidR="006E539D" w:rsidRDefault="006E539D"/>
        </w:tc>
        <w:tc>
          <w:tcPr>
            <w:tcW w:w="2033" w:type="dxa"/>
            <w:tcBorders>
              <w:top w:val="nil"/>
              <w:left w:val="single" w:sz="6" w:space="0" w:color="000000"/>
              <w:bottom w:val="nil"/>
              <w:right w:val="single" w:sz="6" w:space="0" w:color="000000"/>
            </w:tcBorders>
          </w:tcPr>
          <w:p w14:paraId="07ECC7A4" w14:textId="77777777" w:rsidR="006E539D" w:rsidRDefault="006E539D"/>
        </w:tc>
        <w:tc>
          <w:tcPr>
            <w:tcW w:w="1584" w:type="dxa"/>
            <w:tcBorders>
              <w:top w:val="nil"/>
              <w:left w:val="single" w:sz="6" w:space="0" w:color="000000"/>
              <w:bottom w:val="nil"/>
              <w:right w:val="single" w:sz="5" w:space="0" w:color="000000"/>
            </w:tcBorders>
          </w:tcPr>
          <w:p w14:paraId="21B3A397" w14:textId="77777777" w:rsidR="006E539D" w:rsidRDefault="006E539D"/>
        </w:tc>
      </w:tr>
      <w:tr w:rsidR="006E539D" w14:paraId="67454FC1" w14:textId="77777777">
        <w:trPr>
          <w:trHeight w:hRule="exact" w:val="1061"/>
        </w:trPr>
        <w:tc>
          <w:tcPr>
            <w:tcW w:w="3058" w:type="dxa"/>
            <w:tcBorders>
              <w:top w:val="nil"/>
              <w:left w:val="single" w:sz="5" w:space="0" w:color="000000"/>
              <w:bottom w:val="single" w:sz="7" w:space="0" w:color="000000"/>
              <w:right w:val="single" w:sz="6" w:space="0" w:color="000000"/>
            </w:tcBorders>
          </w:tcPr>
          <w:p w14:paraId="69755A47" w14:textId="77777777" w:rsidR="006E539D" w:rsidRDefault="000042C5">
            <w:pPr>
              <w:spacing w:before="46"/>
              <w:ind w:left="85"/>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2"/>
                <w:u w:val="single" w:color="BCBCBC"/>
              </w:rPr>
              <w:t>M</w:t>
            </w:r>
            <w:proofErr w:type="gramStart"/>
            <w:r>
              <w:rPr>
                <w:rFonts w:ascii="Calibri" w:eastAsia="Calibri" w:hAnsi="Calibri" w:cs="Calibri"/>
                <w:color w:val="000000"/>
                <w:spacing w:val="-1"/>
              </w:rPr>
              <w:t>_][</w:t>
            </w:r>
            <w:proofErr w:type="gramEnd"/>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[_</w:t>
            </w:r>
            <w:r>
              <w:rPr>
                <w:rFonts w:ascii="Calibri" w:eastAsia="Calibri" w:hAnsi="Calibri" w:cs="Calibri"/>
                <w:color w:val="BCBCBC"/>
                <w:spacing w:val="-3"/>
                <w:u w:val="single" w:color="BCBCBC"/>
              </w:rPr>
              <w:t>D</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u w:val="single" w:color="BCBCBC"/>
              </w:rPr>
              <w:t>D</w:t>
            </w:r>
            <w:r>
              <w:rPr>
                <w:rFonts w:ascii="Calibri" w:eastAsia="Calibri" w:hAnsi="Calibri" w:cs="Calibri"/>
                <w:color w:val="000000"/>
                <w:spacing w:val="-3"/>
              </w:rPr>
              <w:t>_]</w:t>
            </w:r>
          </w:p>
        </w:tc>
        <w:tc>
          <w:tcPr>
            <w:tcW w:w="3466" w:type="dxa"/>
            <w:gridSpan w:val="2"/>
            <w:vMerge/>
            <w:tcBorders>
              <w:left w:val="single" w:sz="6" w:space="0" w:color="000000"/>
              <w:bottom w:val="single" w:sz="7" w:space="0" w:color="000000"/>
              <w:right w:val="single" w:sz="6" w:space="0" w:color="000000"/>
            </w:tcBorders>
          </w:tcPr>
          <w:p w14:paraId="56155552" w14:textId="77777777" w:rsidR="006E539D" w:rsidRDefault="006E539D"/>
        </w:tc>
        <w:tc>
          <w:tcPr>
            <w:tcW w:w="2033" w:type="dxa"/>
            <w:tcBorders>
              <w:top w:val="nil"/>
              <w:left w:val="single" w:sz="6" w:space="0" w:color="000000"/>
              <w:bottom w:val="single" w:sz="7" w:space="0" w:color="000000"/>
              <w:right w:val="single" w:sz="6" w:space="0" w:color="000000"/>
            </w:tcBorders>
          </w:tcPr>
          <w:p w14:paraId="0B770A7A" w14:textId="77777777" w:rsidR="006E539D" w:rsidRDefault="006E539D"/>
        </w:tc>
        <w:tc>
          <w:tcPr>
            <w:tcW w:w="1584" w:type="dxa"/>
            <w:tcBorders>
              <w:top w:val="nil"/>
              <w:left w:val="single" w:sz="6" w:space="0" w:color="000000"/>
              <w:bottom w:val="single" w:sz="7" w:space="0" w:color="000000"/>
              <w:right w:val="single" w:sz="5" w:space="0" w:color="000000"/>
            </w:tcBorders>
          </w:tcPr>
          <w:p w14:paraId="70D99C12" w14:textId="77777777" w:rsidR="006E539D" w:rsidRDefault="006E539D"/>
        </w:tc>
      </w:tr>
      <w:tr w:rsidR="006E539D" w14:paraId="0408C4FD" w14:textId="77777777">
        <w:trPr>
          <w:trHeight w:hRule="exact" w:val="540"/>
        </w:trPr>
        <w:tc>
          <w:tcPr>
            <w:tcW w:w="4413" w:type="dxa"/>
            <w:gridSpan w:val="2"/>
            <w:tcBorders>
              <w:top w:val="single" w:sz="7" w:space="0" w:color="000000"/>
              <w:left w:val="single" w:sz="5" w:space="0" w:color="000000"/>
              <w:bottom w:val="single" w:sz="7" w:space="0" w:color="000000"/>
              <w:right w:val="single" w:sz="6" w:space="0" w:color="000000"/>
            </w:tcBorders>
          </w:tcPr>
          <w:p w14:paraId="69118AA2" w14:textId="77777777" w:rsidR="006E539D" w:rsidRDefault="006E539D">
            <w:pPr>
              <w:spacing w:line="160" w:lineRule="exact"/>
              <w:rPr>
                <w:sz w:val="16"/>
                <w:szCs w:val="16"/>
              </w:rPr>
            </w:pPr>
          </w:p>
          <w:p w14:paraId="61005BCA" w14:textId="77777777" w:rsidR="006E539D" w:rsidRDefault="000042C5">
            <w:pPr>
              <w:ind w:left="90"/>
              <w:rPr>
                <w:rFonts w:ascii="Calibri" w:eastAsia="Calibri" w:hAnsi="Calibri" w:cs="Calibri"/>
              </w:rPr>
            </w:pPr>
            <w:r>
              <w:rPr>
                <w:rFonts w:ascii="Calibri" w:eastAsia="Calibri" w:hAnsi="Calibri" w:cs="Calibri"/>
                <w:b/>
              </w:rPr>
              <w:t>G</w:t>
            </w:r>
            <w:r>
              <w:rPr>
                <w:rFonts w:ascii="Calibri" w:eastAsia="Calibri" w:hAnsi="Calibri" w:cs="Calibri"/>
                <w:b/>
                <w:spacing w:val="1"/>
              </w:rPr>
              <w:t>enom</w:t>
            </w:r>
            <w:r>
              <w:rPr>
                <w:rFonts w:ascii="Calibri" w:eastAsia="Calibri" w:hAnsi="Calibri" w:cs="Calibri"/>
                <w:b/>
                <w:spacing w:val="-1"/>
              </w:rPr>
              <w:t>i</w:t>
            </w:r>
            <w:r>
              <w:rPr>
                <w:rFonts w:ascii="Calibri" w:eastAsia="Calibri" w:hAnsi="Calibri" w:cs="Calibri"/>
                <w:b/>
              </w:rPr>
              <w:t>c</w:t>
            </w:r>
            <w:r>
              <w:rPr>
                <w:rFonts w:ascii="Calibri" w:eastAsia="Calibri" w:hAnsi="Calibri" w:cs="Calibri"/>
                <w:b/>
                <w:spacing w:val="-7"/>
              </w:rPr>
              <w:t xml:space="preserve"> </w:t>
            </w:r>
            <w:r>
              <w:rPr>
                <w:rFonts w:ascii="Calibri" w:eastAsia="Calibri" w:hAnsi="Calibri" w:cs="Calibri"/>
                <w:b/>
                <w:spacing w:val="1"/>
              </w:rPr>
              <w:t>ch</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c</w:t>
            </w:r>
            <w:r>
              <w:rPr>
                <w:rFonts w:ascii="Calibri" w:eastAsia="Calibri" w:hAnsi="Calibri" w:cs="Calibri"/>
                <w:b/>
                <w:spacing w:val="-2"/>
              </w:rPr>
              <w:t>t</w:t>
            </w:r>
            <w:r>
              <w:rPr>
                <w:rFonts w:ascii="Calibri" w:eastAsia="Calibri" w:hAnsi="Calibri" w:cs="Calibri"/>
                <w:b/>
              </w:rPr>
              <w:t>e</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rPr>
              <w:t>zation</w:t>
            </w:r>
            <w:r>
              <w:rPr>
                <w:rFonts w:ascii="Calibri" w:eastAsia="Calibri" w:hAnsi="Calibri" w:cs="Calibri"/>
                <w:b/>
                <w:spacing w:val="-12"/>
              </w:rPr>
              <w:t xml:space="preserve"> </w:t>
            </w:r>
            <w:r>
              <w:rPr>
                <w:rFonts w:ascii="Calibri" w:eastAsia="Calibri" w:hAnsi="Calibri" w:cs="Calibri"/>
                <w:b/>
                <w:spacing w:val="-1"/>
              </w:rPr>
              <w:t>u</w:t>
            </w:r>
            <w:r>
              <w:rPr>
                <w:rFonts w:ascii="Calibri" w:eastAsia="Calibri" w:hAnsi="Calibri" w:cs="Calibri"/>
                <w:b/>
                <w:spacing w:val="1"/>
              </w:rPr>
              <w:t>nd</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ta</w:t>
            </w:r>
            <w:r>
              <w:rPr>
                <w:rFonts w:ascii="Calibri" w:eastAsia="Calibri" w:hAnsi="Calibri" w:cs="Calibri"/>
                <w:b/>
                <w:spacing w:val="1"/>
              </w:rPr>
              <w:t>k</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w:t>
            </w:r>
          </w:p>
        </w:tc>
        <w:tc>
          <w:tcPr>
            <w:tcW w:w="5729" w:type="dxa"/>
            <w:gridSpan w:val="3"/>
            <w:tcBorders>
              <w:top w:val="single" w:sz="7" w:space="0" w:color="000000"/>
              <w:left w:val="single" w:sz="6" w:space="0" w:color="000000"/>
              <w:bottom w:val="single" w:sz="7" w:space="0" w:color="000000"/>
              <w:right w:val="single" w:sz="5" w:space="0" w:color="000000"/>
            </w:tcBorders>
          </w:tcPr>
          <w:p w14:paraId="65CE46A5" w14:textId="77777777" w:rsidR="006E539D" w:rsidRDefault="006E539D">
            <w:pPr>
              <w:spacing w:line="140" w:lineRule="exact"/>
              <w:rPr>
                <w:sz w:val="15"/>
                <w:szCs w:val="15"/>
              </w:rPr>
            </w:pPr>
          </w:p>
          <w:p w14:paraId="35792838" w14:textId="77777777" w:rsidR="006E539D" w:rsidRDefault="000042C5">
            <w:pPr>
              <w:ind w:left="-4"/>
              <w:rPr>
                <w:rFonts w:ascii="Calibri" w:eastAsia="Calibri" w:hAnsi="Calibri" w:cs="Calibri"/>
              </w:rPr>
            </w:pPr>
            <w:r>
              <w:rPr>
                <w:rFonts w:ascii="Segoe UI Symbol" w:eastAsia="Segoe UI Symbol" w:hAnsi="Segoe UI Symbol" w:cs="Segoe UI Symbol"/>
                <w:spacing w:val="1"/>
              </w:rPr>
              <w:t>☐</w:t>
            </w:r>
            <w:proofErr w:type="gramStart"/>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43"/>
              </w:rPr>
              <w:t xml:space="preserve"> </w:t>
            </w:r>
            <w:r>
              <w:rPr>
                <w:rFonts w:ascii="Segoe UI Symbol" w:eastAsia="Segoe UI Symbol" w:hAnsi="Segoe UI Symbol" w:cs="Segoe UI Symbol"/>
                <w:spacing w:val="1"/>
              </w:rPr>
              <w:t>☐</w:t>
            </w:r>
            <w:proofErr w:type="gramEnd"/>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Segoe UI Symbol" w:eastAsia="Segoe UI Symbol" w:hAnsi="Segoe UI Symbol" w:cs="Segoe UI Symbol"/>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5E984331" w14:textId="77777777">
        <w:trPr>
          <w:trHeight w:hRule="exact" w:val="2230"/>
        </w:trPr>
        <w:tc>
          <w:tcPr>
            <w:tcW w:w="4413" w:type="dxa"/>
            <w:gridSpan w:val="2"/>
            <w:tcBorders>
              <w:top w:val="single" w:sz="7" w:space="0" w:color="000000"/>
              <w:left w:val="single" w:sz="5" w:space="0" w:color="000000"/>
              <w:bottom w:val="single" w:sz="7" w:space="0" w:color="000000"/>
              <w:right w:val="single" w:sz="6" w:space="0" w:color="000000"/>
            </w:tcBorders>
          </w:tcPr>
          <w:p w14:paraId="5F79CCD0" w14:textId="77777777" w:rsidR="006E539D" w:rsidRDefault="006E539D">
            <w:pPr>
              <w:spacing w:line="200" w:lineRule="exact"/>
            </w:pPr>
          </w:p>
          <w:p w14:paraId="5EB33C86" w14:textId="77777777" w:rsidR="006E539D" w:rsidRDefault="006E539D">
            <w:pPr>
              <w:spacing w:line="200" w:lineRule="exact"/>
            </w:pPr>
          </w:p>
          <w:p w14:paraId="1D25CF47" w14:textId="77777777" w:rsidR="006E539D" w:rsidRDefault="006E539D">
            <w:pPr>
              <w:spacing w:line="200" w:lineRule="exact"/>
            </w:pPr>
          </w:p>
          <w:p w14:paraId="4E8D8E2A" w14:textId="77777777" w:rsidR="006E539D" w:rsidRDefault="006E539D">
            <w:pPr>
              <w:spacing w:line="200" w:lineRule="exact"/>
            </w:pPr>
          </w:p>
          <w:p w14:paraId="2793C404" w14:textId="77777777" w:rsidR="006E539D" w:rsidRDefault="006E539D">
            <w:pPr>
              <w:spacing w:before="5" w:line="200" w:lineRule="exact"/>
            </w:pPr>
          </w:p>
          <w:p w14:paraId="6AD3905D" w14:textId="77777777" w:rsidR="006E539D" w:rsidRDefault="000042C5">
            <w:pPr>
              <w:ind w:left="90"/>
              <w:rPr>
                <w:rFonts w:ascii="Calibri" w:eastAsia="Calibri" w:hAnsi="Calibri" w:cs="Calibri"/>
              </w:rPr>
            </w:pPr>
            <w:r>
              <w:rPr>
                <w:rFonts w:ascii="Calibri" w:eastAsia="Calibri" w:hAnsi="Calibri" w:cs="Calibri"/>
                <w:b/>
              </w:rPr>
              <w:t>If</w:t>
            </w:r>
            <w:r>
              <w:rPr>
                <w:rFonts w:ascii="Calibri" w:eastAsia="Calibri" w:hAnsi="Calibri" w:cs="Calibri"/>
                <w:b/>
                <w:spacing w:val="-2"/>
              </w:rPr>
              <w:t xml:space="preserve"> </w:t>
            </w:r>
            <w:r>
              <w:rPr>
                <w:rFonts w:ascii="Calibri" w:eastAsia="Calibri" w:hAnsi="Calibri" w:cs="Calibri"/>
                <w:b/>
              </w:rPr>
              <w:t>yes,</w:t>
            </w:r>
            <w:r>
              <w:rPr>
                <w:rFonts w:ascii="Calibri" w:eastAsia="Calibri" w:hAnsi="Calibri" w:cs="Calibri"/>
                <w:b/>
                <w:spacing w:val="-4"/>
              </w:rPr>
              <w:t xml:space="preserve"> </w:t>
            </w:r>
            <w:r>
              <w:rPr>
                <w:rFonts w:ascii="Calibri" w:eastAsia="Calibri" w:hAnsi="Calibri" w:cs="Calibri"/>
                <w:b/>
                <w:spacing w:val="1"/>
              </w:rPr>
              <w:t>cl</w:t>
            </w:r>
            <w:r>
              <w:rPr>
                <w:rFonts w:ascii="Calibri" w:eastAsia="Calibri" w:hAnsi="Calibri" w:cs="Calibri"/>
                <w:b/>
              </w:rPr>
              <w:t>a</w:t>
            </w:r>
            <w:r>
              <w:rPr>
                <w:rFonts w:ascii="Calibri" w:eastAsia="Calibri" w:hAnsi="Calibri" w:cs="Calibri"/>
                <w:b/>
                <w:spacing w:val="1"/>
              </w:rPr>
              <w:t>d</w:t>
            </w:r>
            <w:r>
              <w:rPr>
                <w:rFonts w:ascii="Calibri" w:eastAsia="Calibri" w:hAnsi="Calibri" w:cs="Calibri"/>
                <w:b/>
              </w:rPr>
              <w:t>e:</w:t>
            </w:r>
          </w:p>
        </w:tc>
        <w:tc>
          <w:tcPr>
            <w:tcW w:w="5729" w:type="dxa"/>
            <w:gridSpan w:val="3"/>
            <w:tcBorders>
              <w:top w:val="single" w:sz="7" w:space="0" w:color="000000"/>
              <w:left w:val="single" w:sz="6" w:space="0" w:color="000000"/>
              <w:bottom w:val="single" w:sz="7" w:space="0" w:color="000000"/>
              <w:right w:val="single" w:sz="5" w:space="0" w:color="000000"/>
            </w:tcBorders>
          </w:tcPr>
          <w:p w14:paraId="5156217E" w14:textId="77777777" w:rsidR="006E539D" w:rsidRDefault="000042C5">
            <w:pPr>
              <w:spacing w:before="47"/>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 (</w:t>
            </w:r>
            <w:r>
              <w:rPr>
                <w:rFonts w:ascii="Calibri" w:eastAsia="Calibri" w:hAnsi="Calibri" w:cs="Calibri"/>
                <w:spacing w:val="1"/>
              </w:rPr>
              <w:t>sub</w:t>
            </w:r>
            <w:r>
              <w:rPr>
                <w:rFonts w:ascii="Calibri" w:eastAsia="Calibri" w:hAnsi="Calibri" w:cs="Calibri"/>
              </w:rPr>
              <w:t>cla</w:t>
            </w:r>
            <w:r>
              <w:rPr>
                <w:rFonts w:ascii="Calibri" w:eastAsia="Calibri" w:hAnsi="Calibri" w:cs="Calibri"/>
                <w:spacing w:val="1"/>
              </w:rPr>
              <w:t>d</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04FB337" w14:textId="77777777" w:rsidR="006E539D" w:rsidRDefault="000042C5">
            <w:pPr>
              <w:spacing w:before="50"/>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I</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sub</w:t>
            </w:r>
            <w:r>
              <w:rPr>
                <w:rFonts w:ascii="Calibri" w:eastAsia="Calibri" w:hAnsi="Calibri" w:cs="Calibri"/>
              </w:rPr>
              <w:t>cla</w:t>
            </w:r>
            <w:r>
              <w:rPr>
                <w:rFonts w:ascii="Calibri" w:eastAsia="Calibri" w:hAnsi="Calibri" w:cs="Calibri"/>
                <w:spacing w:val="1"/>
              </w:rPr>
              <w:t>d</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3C9B3A05" w14:textId="77777777" w:rsidR="006E539D" w:rsidRDefault="000042C5">
            <w:pPr>
              <w:spacing w:before="50"/>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proofErr w:type="spellStart"/>
            <w:r>
              <w:rPr>
                <w:rFonts w:ascii="Calibri" w:eastAsia="Calibri" w:hAnsi="Calibri" w:cs="Calibri"/>
                <w:spacing w:val="1"/>
              </w:rPr>
              <w:t>I</w:t>
            </w:r>
            <w:r>
              <w:rPr>
                <w:rFonts w:ascii="Calibri" w:eastAsia="Calibri" w:hAnsi="Calibri" w:cs="Calibri"/>
              </w:rPr>
              <w:t>a</w:t>
            </w:r>
            <w:proofErr w:type="spellEnd"/>
          </w:p>
          <w:p w14:paraId="2A0DA12B" w14:textId="77777777" w:rsidR="006E539D" w:rsidRDefault="000042C5">
            <w:pPr>
              <w:spacing w:before="50"/>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proofErr w:type="spellStart"/>
            <w:r>
              <w:rPr>
                <w:rFonts w:ascii="Calibri" w:eastAsia="Calibri" w:hAnsi="Calibri" w:cs="Calibri"/>
                <w:spacing w:val="1"/>
              </w:rPr>
              <w:t>I</w:t>
            </w:r>
            <w:r>
              <w:rPr>
                <w:rFonts w:ascii="Calibri" w:eastAsia="Calibri" w:hAnsi="Calibri" w:cs="Calibri"/>
              </w:rPr>
              <w:t>b</w:t>
            </w:r>
            <w:proofErr w:type="spellEnd"/>
          </w:p>
          <w:p w14:paraId="67ECAFCE" w14:textId="77777777" w:rsidR="006E539D" w:rsidRDefault="000042C5">
            <w:pPr>
              <w:spacing w:before="50"/>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proofErr w:type="spellStart"/>
            <w:r>
              <w:rPr>
                <w:rFonts w:ascii="Calibri" w:eastAsia="Calibri" w:hAnsi="Calibri" w:cs="Calibri"/>
                <w:spacing w:val="1"/>
              </w:rPr>
              <w:t>I</w:t>
            </w:r>
            <w:r>
              <w:rPr>
                <w:rFonts w:ascii="Calibri" w:eastAsia="Calibri" w:hAnsi="Calibri" w:cs="Calibri"/>
              </w:rPr>
              <w:t>Ia</w:t>
            </w:r>
            <w:proofErr w:type="spellEnd"/>
          </w:p>
          <w:p w14:paraId="7E217315" w14:textId="77777777" w:rsidR="006E539D" w:rsidRDefault="000042C5">
            <w:pPr>
              <w:spacing w:before="50"/>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Ib</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ages</w:t>
            </w:r>
            <w:r>
              <w:rPr>
                <w:rFonts w:ascii="Calibri" w:eastAsia="Calibri" w:hAnsi="Calibri" w:cs="Calibri"/>
                <w:spacing w:val="-6"/>
              </w:rPr>
              <w:t xml:space="preserve"> </w:t>
            </w:r>
            <w:r>
              <w:rPr>
                <w:rFonts w:ascii="Calibri" w:eastAsia="Calibri" w:hAnsi="Calibri" w:cs="Calibri"/>
              </w:rPr>
              <w:t>A</w:t>
            </w:r>
          </w:p>
          <w:p w14:paraId="6448F97E" w14:textId="77777777" w:rsidR="006E539D" w:rsidRDefault="000042C5">
            <w:pPr>
              <w:spacing w:before="48"/>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Ib</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ages</w:t>
            </w:r>
            <w:r>
              <w:rPr>
                <w:rFonts w:ascii="Calibri" w:eastAsia="Calibri" w:hAnsi="Calibri" w:cs="Calibri"/>
                <w:spacing w:val="-6"/>
              </w:rPr>
              <w:t xml:space="preserve"> </w:t>
            </w:r>
            <w:r>
              <w:rPr>
                <w:rFonts w:ascii="Calibri" w:eastAsia="Calibri" w:hAnsi="Calibri" w:cs="Calibri"/>
              </w:rPr>
              <w:t>B.1</w:t>
            </w:r>
          </w:p>
        </w:tc>
      </w:tr>
      <w:tr w:rsidR="006E539D" w14:paraId="3EBB1326" w14:textId="77777777">
        <w:trPr>
          <w:trHeight w:hRule="exact" w:val="264"/>
        </w:trPr>
        <w:tc>
          <w:tcPr>
            <w:tcW w:w="4413" w:type="dxa"/>
            <w:gridSpan w:val="2"/>
            <w:tcBorders>
              <w:top w:val="single" w:sz="7" w:space="0" w:color="000000"/>
              <w:left w:val="single" w:sz="5" w:space="0" w:color="000000"/>
              <w:bottom w:val="nil"/>
              <w:right w:val="single" w:sz="6" w:space="0" w:color="000000"/>
            </w:tcBorders>
          </w:tcPr>
          <w:p w14:paraId="1256A8A3" w14:textId="77777777" w:rsidR="006E539D" w:rsidRDefault="000042C5">
            <w:pPr>
              <w:spacing w:line="240" w:lineRule="exact"/>
              <w:ind w:left="105"/>
              <w:rPr>
                <w:rFonts w:ascii="Calibri" w:eastAsia="Calibri" w:hAnsi="Calibri" w:cs="Calibri"/>
              </w:rPr>
            </w:pPr>
            <w:r>
              <w:rPr>
                <w:rFonts w:ascii="Calibri" w:eastAsia="Calibri" w:hAnsi="Calibri" w:cs="Calibri"/>
                <w:b/>
              </w:rPr>
              <w:t>If</w:t>
            </w:r>
            <w:r>
              <w:rPr>
                <w:rFonts w:ascii="Calibri" w:eastAsia="Calibri" w:hAnsi="Calibri" w:cs="Calibri"/>
                <w:b/>
                <w:spacing w:val="-2"/>
              </w:rPr>
              <w:t xml:space="preserve"> </w:t>
            </w:r>
            <w:r>
              <w:rPr>
                <w:rFonts w:ascii="Calibri" w:eastAsia="Calibri" w:hAnsi="Calibri" w:cs="Calibri"/>
                <w:b/>
              </w:rPr>
              <w:t>yes,</w:t>
            </w:r>
            <w:r>
              <w:rPr>
                <w:rFonts w:ascii="Calibri" w:eastAsia="Calibri" w:hAnsi="Calibri" w:cs="Calibri"/>
                <w:b/>
                <w:spacing w:val="-4"/>
              </w:rPr>
              <w:t xml:space="preserve"> </w:t>
            </w:r>
            <w:r>
              <w:rPr>
                <w:rFonts w:ascii="Calibri" w:eastAsia="Calibri" w:hAnsi="Calibri" w:cs="Calibri"/>
                <w:b/>
              </w:rPr>
              <w:t>a</w:t>
            </w:r>
            <w:r>
              <w:rPr>
                <w:rFonts w:ascii="Calibri" w:eastAsia="Calibri" w:hAnsi="Calibri" w:cs="Calibri"/>
                <w:b/>
                <w:spacing w:val="1"/>
              </w:rPr>
              <w:t>cc</w:t>
            </w:r>
            <w:r>
              <w:rPr>
                <w:rFonts w:ascii="Calibri" w:eastAsia="Calibri" w:hAnsi="Calibri" w:cs="Calibri"/>
                <w:b/>
              </w:rPr>
              <w:t>es</w:t>
            </w:r>
            <w:r>
              <w:rPr>
                <w:rFonts w:ascii="Calibri" w:eastAsia="Calibri" w:hAnsi="Calibri" w:cs="Calibri"/>
                <w:b/>
                <w:spacing w:val="2"/>
              </w:rPr>
              <w:t>s</w:t>
            </w:r>
            <w:r>
              <w:rPr>
                <w:rFonts w:ascii="Calibri" w:eastAsia="Calibri" w:hAnsi="Calibri" w:cs="Calibri"/>
                <w:b/>
                <w:spacing w:val="-1"/>
              </w:rPr>
              <w:t>i</w:t>
            </w:r>
            <w:r>
              <w:rPr>
                <w:rFonts w:ascii="Calibri" w:eastAsia="Calibri" w:hAnsi="Calibri" w:cs="Calibri"/>
                <w:b/>
                <w:spacing w:val="1"/>
              </w:rPr>
              <w:t>o</w:t>
            </w:r>
            <w:r>
              <w:rPr>
                <w:rFonts w:ascii="Calibri" w:eastAsia="Calibri" w:hAnsi="Calibri" w:cs="Calibri"/>
                <w:b/>
              </w:rPr>
              <w:t>n</w:t>
            </w:r>
            <w:r>
              <w:rPr>
                <w:rFonts w:ascii="Calibri" w:eastAsia="Calibri" w:hAnsi="Calibri" w:cs="Calibri"/>
                <w:b/>
                <w:spacing w:val="-7"/>
              </w:rPr>
              <w:t xml:space="preserve"> </w:t>
            </w:r>
            <w:r>
              <w:rPr>
                <w:rFonts w:ascii="Calibri" w:eastAsia="Calibri" w:hAnsi="Calibri" w:cs="Calibri"/>
                <w:b/>
                <w:spacing w:val="1"/>
              </w:rPr>
              <w:t>numb</w:t>
            </w:r>
            <w:r>
              <w:rPr>
                <w:rFonts w:ascii="Calibri" w:eastAsia="Calibri" w:hAnsi="Calibri" w:cs="Calibri"/>
                <w:b/>
              </w:rPr>
              <w:t>er</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equ</w:t>
            </w:r>
            <w:r>
              <w:rPr>
                <w:rFonts w:ascii="Calibri" w:eastAsia="Calibri" w:hAnsi="Calibri" w:cs="Calibri"/>
                <w:b/>
              </w:rPr>
              <w:t>e</w:t>
            </w:r>
            <w:r>
              <w:rPr>
                <w:rFonts w:ascii="Calibri" w:eastAsia="Calibri" w:hAnsi="Calibri" w:cs="Calibri"/>
                <w:b/>
                <w:spacing w:val="1"/>
              </w:rPr>
              <w:t>nc</w:t>
            </w:r>
            <w:r>
              <w:rPr>
                <w:rFonts w:ascii="Calibri" w:eastAsia="Calibri" w:hAnsi="Calibri" w:cs="Calibri"/>
                <w:b/>
              </w:rPr>
              <w:t>e</w:t>
            </w:r>
            <w:r>
              <w:rPr>
                <w:rFonts w:ascii="Calibri" w:eastAsia="Calibri" w:hAnsi="Calibri" w:cs="Calibri"/>
                <w:b/>
                <w:spacing w:val="-10"/>
              </w:rPr>
              <w:t xml:space="preserve"> </w:t>
            </w:r>
            <w:r>
              <w:rPr>
                <w:rFonts w:ascii="Calibri" w:eastAsia="Calibri" w:hAnsi="Calibri" w:cs="Calibri"/>
                <w:b/>
                <w:spacing w:val="1"/>
              </w:rPr>
              <w:t>up</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a</w:t>
            </w:r>
            <w:r>
              <w:rPr>
                <w:rFonts w:ascii="Calibri" w:eastAsia="Calibri" w:hAnsi="Calibri" w:cs="Calibri"/>
                <w:b/>
                <w:spacing w:val="1"/>
              </w:rPr>
              <w:t>d</w:t>
            </w:r>
            <w:r>
              <w:rPr>
                <w:rFonts w:ascii="Calibri" w:eastAsia="Calibri" w:hAnsi="Calibri" w:cs="Calibri"/>
                <w:b/>
              </w:rPr>
              <w:t>ed</w:t>
            </w:r>
          </w:p>
        </w:tc>
        <w:tc>
          <w:tcPr>
            <w:tcW w:w="2111" w:type="dxa"/>
            <w:tcBorders>
              <w:top w:val="single" w:sz="7" w:space="0" w:color="000000"/>
              <w:left w:val="single" w:sz="6" w:space="0" w:color="000000"/>
              <w:bottom w:val="nil"/>
              <w:right w:val="nil"/>
            </w:tcBorders>
          </w:tcPr>
          <w:p w14:paraId="21903608" w14:textId="77777777" w:rsidR="006E539D" w:rsidRDefault="006E539D"/>
        </w:tc>
        <w:tc>
          <w:tcPr>
            <w:tcW w:w="2033" w:type="dxa"/>
            <w:tcBorders>
              <w:top w:val="single" w:sz="7" w:space="0" w:color="000000"/>
              <w:left w:val="nil"/>
              <w:bottom w:val="nil"/>
              <w:right w:val="nil"/>
            </w:tcBorders>
          </w:tcPr>
          <w:p w14:paraId="347588F4" w14:textId="77777777" w:rsidR="006E539D" w:rsidRDefault="006E539D"/>
        </w:tc>
        <w:tc>
          <w:tcPr>
            <w:tcW w:w="1584" w:type="dxa"/>
            <w:tcBorders>
              <w:top w:val="single" w:sz="7" w:space="0" w:color="000000"/>
              <w:left w:val="nil"/>
              <w:bottom w:val="nil"/>
              <w:right w:val="single" w:sz="5" w:space="0" w:color="000000"/>
            </w:tcBorders>
          </w:tcPr>
          <w:p w14:paraId="1C13CD63" w14:textId="77777777" w:rsidR="006E539D" w:rsidRDefault="006E539D"/>
        </w:tc>
      </w:tr>
      <w:tr w:rsidR="006E539D" w14:paraId="312A7BC1" w14:textId="77777777">
        <w:trPr>
          <w:trHeight w:hRule="exact" w:val="240"/>
        </w:trPr>
        <w:tc>
          <w:tcPr>
            <w:tcW w:w="4413" w:type="dxa"/>
            <w:gridSpan w:val="2"/>
            <w:tcBorders>
              <w:top w:val="nil"/>
              <w:left w:val="single" w:sz="5" w:space="0" w:color="000000"/>
              <w:bottom w:val="single" w:sz="7" w:space="0" w:color="000000"/>
              <w:right w:val="single" w:sz="6" w:space="0" w:color="000000"/>
            </w:tcBorders>
          </w:tcPr>
          <w:p w14:paraId="29DA7DE2" w14:textId="77777777" w:rsidR="006E539D" w:rsidRDefault="000042C5">
            <w:pPr>
              <w:spacing w:line="220" w:lineRule="exact"/>
              <w:ind w:left="155"/>
              <w:rPr>
                <w:rFonts w:ascii="Calibri" w:eastAsia="Calibri" w:hAnsi="Calibri" w:cs="Calibri"/>
              </w:rPr>
            </w:pPr>
            <w:r>
              <w:rPr>
                <w:rFonts w:ascii="Calibri" w:eastAsia="Calibri" w:hAnsi="Calibri" w:cs="Calibri"/>
                <w:b/>
                <w:position w:val="1"/>
              </w:rPr>
              <w:t>to</w:t>
            </w:r>
            <w:r>
              <w:rPr>
                <w:rFonts w:ascii="Calibri" w:eastAsia="Calibri" w:hAnsi="Calibri" w:cs="Calibri"/>
                <w:b/>
                <w:spacing w:val="-1"/>
                <w:position w:val="1"/>
              </w:rPr>
              <w:t xml:space="preserve"> </w:t>
            </w:r>
            <w:r>
              <w:rPr>
                <w:rFonts w:ascii="Calibri" w:eastAsia="Calibri" w:hAnsi="Calibri" w:cs="Calibri"/>
                <w:b/>
                <w:position w:val="1"/>
              </w:rPr>
              <w:t xml:space="preserve">a </w:t>
            </w:r>
            <w:r>
              <w:rPr>
                <w:rFonts w:ascii="Calibri" w:eastAsia="Calibri" w:hAnsi="Calibri" w:cs="Calibri"/>
                <w:b/>
                <w:spacing w:val="1"/>
                <w:position w:val="1"/>
              </w:rPr>
              <w:t>pub</w:t>
            </w:r>
            <w:r>
              <w:rPr>
                <w:rFonts w:ascii="Calibri" w:eastAsia="Calibri" w:hAnsi="Calibri" w:cs="Calibri"/>
                <w:b/>
                <w:spacing w:val="-1"/>
                <w:position w:val="1"/>
              </w:rPr>
              <w:t>li</w:t>
            </w:r>
            <w:r>
              <w:rPr>
                <w:rFonts w:ascii="Calibri" w:eastAsia="Calibri" w:hAnsi="Calibri" w:cs="Calibri"/>
                <w:b/>
                <w:position w:val="1"/>
              </w:rPr>
              <w:t>c</w:t>
            </w:r>
            <w:r>
              <w:rPr>
                <w:rFonts w:ascii="Calibri" w:eastAsia="Calibri" w:hAnsi="Calibri" w:cs="Calibri"/>
                <w:b/>
                <w:spacing w:val="-5"/>
                <w:position w:val="1"/>
              </w:rPr>
              <w:t xml:space="preserve"> </w:t>
            </w:r>
            <w:r>
              <w:rPr>
                <w:rFonts w:ascii="Calibri" w:eastAsia="Calibri" w:hAnsi="Calibri" w:cs="Calibri"/>
                <w:b/>
                <w:spacing w:val="1"/>
                <w:position w:val="1"/>
              </w:rPr>
              <w:t>d</w:t>
            </w:r>
            <w:r>
              <w:rPr>
                <w:rFonts w:ascii="Calibri" w:eastAsia="Calibri" w:hAnsi="Calibri" w:cs="Calibri"/>
                <w:b/>
                <w:position w:val="1"/>
              </w:rPr>
              <w:t>ata</w:t>
            </w:r>
            <w:r>
              <w:rPr>
                <w:rFonts w:ascii="Calibri" w:eastAsia="Calibri" w:hAnsi="Calibri" w:cs="Calibri"/>
                <w:b/>
                <w:spacing w:val="2"/>
                <w:position w:val="1"/>
              </w:rPr>
              <w:t>b</w:t>
            </w:r>
            <w:r>
              <w:rPr>
                <w:rFonts w:ascii="Calibri" w:eastAsia="Calibri" w:hAnsi="Calibri" w:cs="Calibri"/>
                <w:b/>
                <w:position w:val="1"/>
              </w:rPr>
              <w:t>ase</w:t>
            </w:r>
          </w:p>
        </w:tc>
        <w:tc>
          <w:tcPr>
            <w:tcW w:w="2111" w:type="dxa"/>
            <w:tcBorders>
              <w:top w:val="nil"/>
              <w:left w:val="single" w:sz="6" w:space="0" w:color="000000"/>
              <w:bottom w:val="single" w:sz="7" w:space="0" w:color="000000"/>
              <w:right w:val="nil"/>
            </w:tcBorders>
          </w:tcPr>
          <w:p w14:paraId="3E1C2237" w14:textId="77777777" w:rsidR="006E539D" w:rsidRDefault="006E539D"/>
        </w:tc>
        <w:tc>
          <w:tcPr>
            <w:tcW w:w="2033" w:type="dxa"/>
            <w:tcBorders>
              <w:top w:val="nil"/>
              <w:left w:val="nil"/>
              <w:bottom w:val="single" w:sz="7" w:space="0" w:color="000000"/>
              <w:right w:val="nil"/>
            </w:tcBorders>
          </w:tcPr>
          <w:p w14:paraId="58596D06" w14:textId="77777777" w:rsidR="006E539D" w:rsidRDefault="006E539D"/>
        </w:tc>
        <w:tc>
          <w:tcPr>
            <w:tcW w:w="1584" w:type="dxa"/>
            <w:tcBorders>
              <w:top w:val="nil"/>
              <w:left w:val="nil"/>
              <w:bottom w:val="single" w:sz="7" w:space="0" w:color="000000"/>
              <w:right w:val="single" w:sz="5" w:space="0" w:color="000000"/>
            </w:tcBorders>
          </w:tcPr>
          <w:p w14:paraId="79B85F3C" w14:textId="77777777" w:rsidR="006E539D" w:rsidRDefault="006E539D"/>
        </w:tc>
      </w:tr>
      <w:tr w:rsidR="006E539D" w14:paraId="27835958" w14:textId="77777777">
        <w:trPr>
          <w:trHeight w:hRule="exact" w:val="571"/>
        </w:trPr>
        <w:tc>
          <w:tcPr>
            <w:tcW w:w="4413" w:type="dxa"/>
            <w:gridSpan w:val="2"/>
            <w:tcBorders>
              <w:top w:val="single" w:sz="7" w:space="0" w:color="000000"/>
              <w:left w:val="single" w:sz="5" w:space="0" w:color="000000"/>
              <w:bottom w:val="single" w:sz="7" w:space="0" w:color="000000"/>
              <w:right w:val="single" w:sz="6" w:space="0" w:color="000000"/>
            </w:tcBorders>
          </w:tcPr>
          <w:p w14:paraId="45DA77CD" w14:textId="77777777" w:rsidR="006E539D" w:rsidRDefault="006E539D">
            <w:pPr>
              <w:spacing w:before="7" w:line="160" w:lineRule="exact"/>
              <w:rPr>
                <w:sz w:val="17"/>
                <w:szCs w:val="17"/>
              </w:rPr>
            </w:pPr>
          </w:p>
          <w:p w14:paraId="6932C165" w14:textId="77777777" w:rsidR="006E539D" w:rsidRDefault="000042C5">
            <w:pPr>
              <w:ind w:left="90"/>
              <w:rPr>
                <w:rFonts w:ascii="Calibri" w:eastAsia="Calibri" w:hAnsi="Calibri" w:cs="Calibri"/>
              </w:rPr>
            </w:pPr>
            <w:r>
              <w:rPr>
                <w:rFonts w:ascii="Calibri" w:eastAsia="Calibri" w:hAnsi="Calibri" w:cs="Calibri"/>
                <w:b/>
                <w:spacing w:val="-1"/>
              </w:rPr>
              <w:t>S</w:t>
            </w:r>
            <w:r>
              <w:rPr>
                <w:rFonts w:ascii="Calibri" w:eastAsia="Calibri" w:hAnsi="Calibri" w:cs="Calibri"/>
                <w:b/>
              </w:rPr>
              <w:t>a</w:t>
            </w:r>
            <w:r>
              <w:rPr>
                <w:rFonts w:ascii="Calibri" w:eastAsia="Calibri" w:hAnsi="Calibri" w:cs="Calibri"/>
                <w:b/>
                <w:spacing w:val="1"/>
              </w:rPr>
              <w:t>mp</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s</w:t>
            </w:r>
            <w:r>
              <w:rPr>
                <w:rFonts w:ascii="Calibri" w:eastAsia="Calibri" w:hAnsi="Calibri" w:cs="Calibri"/>
                <w:b/>
                <w:spacing w:val="1"/>
              </w:rPr>
              <w:t>tor</w:t>
            </w:r>
            <w:r>
              <w:rPr>
                <w:rFonts w:ascii="Calibri" w:eastAsia="Calibri" w:hAnsi="Calibri" w:cs="Calibri"/>
                <w:b/>
              </w:rPr>
              <w:t>ed</w:t>
            </w:r>
            <w:r>
              <w:rPr>
                <w:rFonts w:ascii="Calibri" w:eastAsia="Calibri" w:hAnsi="Calibri" w:cs="Calibri"/>
                <w:b/>
                <w:spacing w:val="-4"/>
              </w:rPr>
              <w:t xml:space="preserve"> </w:t>
            </w:r>
            <w:r>
              <w:rPr>
                <w:rFonts w:ascii="Calibri" w:eastAsia="Calibri" w:hAnsi="Calibri" w:cs="Calibri"/>
                <w:b/>
              </w:rPr>
              <w:t>f</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f</w:t>
            </w:r>
            <w:r>
              <w:rPr>
                <w:rFonts w:ascii="Calibri" w:eastAsia="Calibri" w:hAnsi="Calibri" w:cs="Calibri"/>
                <w:b/>
                <w:spacing w:val="1"/>
              </w:rPr>
              <w:t>u</w:t>
            </w:r>
            <w:r>
              <w:rPr>
                <w:rFonts w:ascii="Calibri" w:eastAsia="Calibri" w:hAnsi="Calibri" w:cs="Calibri"/>
                <w:b/>
                <w:spacing w:val="-2"/>
              </w:rPr>
              <w:t>t</w:t>
            </w:r>
            <w:r>
              <w:rPr>
                <w:rFonts w:ascii="Calibri" w:eastAsia="Calibri" w:hAnsi="Calibri" w:cs="Calibri"/>
                <w:b/>
                <w:spacing w:val="1"/>
              </w:rPr>
              <w:t>ur</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rPr>
              <w:t>g</w:t>
            </w:r>
            <w:r>
              <w:rPr>
                <w:rFonts w:ascii="Calibri" w:eastAsia="Calibri" w:hAnsi="Calibri" w:cs="Calibri"/>
                <w:b/>
                <w:spacing w:val="-2"/>
              </w:rPr>
              <w:t>e</w:t>
            </w:r>
            <w:r>
              <w:rPr>
                <w:rFonts w:ascii="Calibri" w:eastAsia="Calibri" w:hAnsi="Calibri" w:cs="Calibri"/>
                <w:b/>
                <w:spacing w:val="1"/>
              </w:rPr>
              <w:t>nom</w:t>
            </w:r>
            <w:r>
              <w:rPr>
                <w:rFonts w:ascii="Calibri" w:eastAsia="Calibri" w:hAnsi="Calibri" w:cs="Calibri"/>
                <w:b/>
                <w:spacing w:val="-1"/>
              </w:rPr>
              <w:t>i</w:t>
            </w:r>
            <w:r>
              <w:rPr>
                <w:rFonts w:ascii="Calibri" w:eastAsia="Calibri" w:hAnsi="Calibri" w:cs="Calibri"/>
                <w:b/>
              </w:rPr>
              <w:t>c</w:t>
            </w:r>
            <w:r>
              <w:rPr>
                <w:rFonts w:ascii="Calibri" w:eastAsia="Calibri" w:hAnsi="Calibri" w:cs="Calibri"/>
                <w:b/>
                <w:spacing w:val="-7"/>
              </w:rPr>
              <w:t xml:space="preserve"> </w:t>
            </w:r>
            <w:r>
              <w:rPr>
                <w:rFonts w:ascii="Calibri" w:eastAsia="Calibri" w:hAnsi="Calibri" w:cs="Calibri"/>
                <w:b/>
                <w:spacing w:val="1"/>
              </w:rPr>
              <w:t>ch</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e</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rPr>
              <w:t>zatio</w:t>
            </w:r>
            <w:r>
              <w:rPr>
                <w:rFonts w:ascii="Calibri" w:eastAsia="Calibri" w:hAnsi="Calibri" w:cs="Calibri"/>
                <w:b/>
                <w:spacing w:val="1"/>
              </w:rPr>
              <w:t>n</w:t>
            </w:r>
            <w:r>
              <w:rPr>
                <w:rFonts w:ascii="Calibri" w:eastAsia="Calibri" w:hAnsi="Calibri" w:cs="Calibri"/>
                <w:b/>
              </w:rPr>
              <w:t>?</w:t>
            </w:r>
          </w:p>
        </w:tc>
        <w:tc>
          <w:tcPr>
            <w:tcW w:w="2111" w:type="dxa"/>
            <w:tcBorders>
              <w:top w:val="single" w:sz="7" w:space="0" w:color="000000"/>
              <w:left w:val="single" w:sz="6" w:space="0" w:color="000000"/>
              <w:bottom w:val="single" w:sz="7" w:space="0" w:color="000000"/>
              <w:right w:val="nil"/>
            </w:tcBorders>
          </w:tcPr>
          <w:p w14:paraId="5B323C4C" w14:textId="77777777" w:rsidR="006E539D" w:rsidRDefault="006E539D"/>
        </w:tc>
        <w:tc>
          <w:tcPr>
            <w:tcW w:w="2033" w:type="dxa"/>
            <w:tcBorders>
              <w:top w:val="single" w:sz="7" w:space="0" w:color="000000"/>
              <w:left w:val="nil"/>
              <w:bottom w:val="single" w:sz="7" w:space="0" w:color="000000"/>
              <w:right w:val="nil"/>
            </w:tcBorders>
          </w:tcPr>
          <w:p w14:paraId="31400C12" w14:textId="77777777" w:rsidR="006E539D" w:rsidRDefault="006E539D"/>
        </w:tc>
        <w:tc>
          <w:tcPr>
            <w:tcW w:w="1584" w:type="dxa"/>
            <w:tcBorders>
              <w:top w:val="single" w:sz="7" w:space="0" w:color="000000"/>
              <w:left w:val="nil"/>
              <w:bottom w:val="single" w:sz="7" w:space="0" w:color="000000"/>
              <w:right w:val="single" w:sz="5" w:space="0" w:color="000000"/>
            </w:tcBorders>
          </w:tcPr>
          <w:p w14:paraId="011BEDED" w14:textId="77777777" w:rsidR="006E539D" w:rsidRDefault="006E539D"/>
        </w:tc>
      </w:tr>
      <w:tr w:rsidR="006E539D" w14:paraId="0290980A" w14:textId="77777777">
        <w:trPr>
          <w:trHeight w:hRule="exact" w:val="571"/>
        </w:trPr>
        <w:tc>
          <w:tcPr>
            <w:tcW w:w="4413" w:type="dxa"/>
            <w:gridSpan w:val="2"/>
            <w:tcBorders>
              <w:top w:val="single" w:sz="7" w:space="0" w:color="000000"/>
              <w:left w:val="single" w:sz="5" w:space="0" w:color="000000"/>
              <w:bottom w:val="single" w:sz="7" w:space="0" w:color="000000"/>
              <w:right w:val="single" w:sz="6" w:space="0" w:color="000000"/>
            </w:tcBorders>
          </w:tcPr>
          <w:p w14:paraId="750739F1" w14:textId="77777777" w:rsidR="006E539D" w:rsidRDefault="000042C5">
            <w:pPr>
              <w:spacing w:before="54"/>
              <w:ind w:left="155" w:right="279" w:hanging="65"/>
              <w:rPr>
                <w:rFonts w:ascii="Calibri" w:eastAsia="Calibri" w:hAnsi="Calibri" w:cs="Calibri"/>
              </w:rPr>
            </w:pPr>
            <w:r>
              <w:rPr>
                <w:rFonts w:ascii="Calibri" w:eastAsia="Calibri" w:hAnsi="Calibri" w:cs="Calibri"/>
                <w:b/>
                <w:spacing w:val="-1"/>
              </w:rPr>
              <w:t>S</w:t>
            </w:r>
            <w:r>
              <w:rPr>
                <w:rFonts w:ascii="Calibri" w:eastAsia="Calibri" w:hAnsi="Calibri" w:cs="Calibri"/>
                <w:b/>
              </w:rPr>
              <w:t>a</w:t>
            </w:r>
            <w:r>
              <w:rPr>
                <w:rFonts w:ascii="Calibri" w:eastAsia="Calibri" w:hAnsi="Calibri" w:cs="Calibri"/>
                <w:b/>
                <w:spacing w:val="1"/>
              </w:rPr>
              <w:t>mp</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6"/>
              </w:rPr>
              <w:t xml:space="preserve"> </w:t>
            </w:r>
            <w:proofErr w:type="gramStart"/>
            <w:r>
              <w:rPr>
                <w:rFonts w:ascii="Calibri" w:eastAsia="Calibri" w:hAnsi="Calibri" w:cs="Calibri"/>
                <w:b/>
              </w:rPr>
              <w:t>s</w:t>
            </w:r>
            <w:r>
              <w:rPr>
                <w:rFonts w:ascii="Calibri" w:eastAsia="Calibri" w:hAnsi="Calibri" w:cs="Calibri"/>
                <w:b/>
                <w:spacing w:val="1"/>
              </w:rPr>
              <w:t>h</w:t>
            </w:r>
            <w:r>
              <w:rPr>
                <w:rFonts w:ascii="Calibri" w:eastAsia="Calibri" w:hAnsi="Calibri" w:cs="Calibri"/>
                <w:b/>
                <w:spacing w:val="-1"/>
              </w:rPr>
              <w:t>i</w:t>
            </w:r>
            <w:r>
              <w:rPr>
                <w:rFonts w:ascii="Calibri" w:eastAsia="Calibri" w:hAnsi="Calibri" w:cs="Calibri"/>
                <w:b/>
                <w:spacing w:val="1"/>
              </w:rPr>
              <w:t>pp</w:t>
            </w:r>
            <w:r>
              <w:rPr>
                <w:rFonts w:ascii="Calibri" w:eastAsia="Calibri" w:hAnsi="Calibri" w:cs="Calibri"/>
                <w:b/>
              </w:rPr>
              <w:t>ed</w:t>
            </w:r>
            <w:proofErr w:type="gramEnd"/>
            <w:r>
              <w:rPr>
                <w:rFonts w:ascii="Calibri" w:eastAsia="Calibri" w:hAnsi="Calibri" w:cs="Calibri"/>
                <w:b/>
                <w:spacing w:val="-6"/>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spacing w:val="1"/>
              </w:rPr>
              <w:t>o</w:t>
            </w:r>
            <w:r>
              <w:rPr>
                <w:rFonts w:ascii="Calibri" w:eastAsia="Calibri" w:hAnsi="Calibri" w:cs="Calibri"/>
                <w:b/>
                <w:spacing w:val="-2"/>
              </w:rPr>
              <w:t>t</w:t>
            </w:r>
            <w:r>
              <w:rPr>
                <w:rFonts w:ascii="Calibri" w:eastAsia="Calibri" w:hAnsi="Calibri" w:cs="Calibri"/>
                <w:b/>
                <w:spacing w:val="1"/>
              </w:rPr>
              <w:t>h</w:t>
            </w:r>
            <w:r>
              <w:rPr>
                <w:rFonts w:ascii="Calibri" w:eastAsia="Calibri" w:hAnsi="Calibri" w:cs="Calibri"/>
                <w:b/>
              </w:rPr>
              <w:t>er</w:t>
            </w:r>
            <w:r>
              <w:rPr>
                <w:rFonts w:ascii="Calibri" w:eastAsia="Calibri" w:hAnsi="Calibri" w:cs="Calibri"/>
                <w:b/>
                <w:spacing w:val="-4"/>
              </w:rPr>
              <w:t xml:space="preserve"> </w:t>
            </w:r>
            <w:r>
              <w:rPr>
                <w:rFonts w:ascii="Calibri" w:eastAsia="Calibri" w:hAnsi="Calibri" w:cs="Calibri"/>
                <w:b/>
              </w:rPr>
              <w:t>la</w:t>
            </w:r>
            <w:r>
              <w:rPr>
                <w:rFonts w:ascii="Calibri" w:eastAsia="Calibri" w:hAnsi="Calibri" w:cs="Calibri"/>
                <w:b/>
                <w:spacing w:val="-2"/>
              </w:rPr>
              <w:t>b</w:t>
            </w:r>
            <w:r>
              <w:rPr>
                <w:rFonts w:ascii="Calibri" w:eastAsia="Calibri" w:hAnsi="Calibri" w:cs="Calibri"/>
                <w:b/>
                <w:spacing w:val="1"/>
              </w:rPr>
              <w:t>or</w:t>
            </w:r>
            <w:r>
              <w:rPr>
                <w:rFonts w:ascii="Calibri" w:eastAsia="Calibri" w:hAnsi="Calibri" w:cs="Calibri"/>
                <w:b/>
              </w:rPr>
              <w:t>at</w:t>
            </w:r>
            <w:r>
              <w:rPr>
                <w:rFonts w:ascii="Calibri" w:eastAsia="Calibri" w:hAnsi="Calibri" w:cs="Calibri"/>
                <w:b/>
                <w:spacing w:val="1"/>
              </w:rPr>
              <w:t>or</w:t>
            </w:r>
            <w:r>
              <w:rPr>
                <w:rFonts w:ascii="Calibri" w:eastAsia="Calibri" w:hAnsi="Calibri" w:cs="Calibri"/>
                <w:b/>
              </w:rPr>
              <w:t>y</w:t>
            </w:r>
            <w:r>
              <w:rPr>
                <w:rFonts w:ascii="Calibri" w:eastAsia="Calibri" w:hAnsi="Calibri" w:cs="Calibri"/>
                <w:b/>
                <w:spacing w:val="-10"/>
              </w:rPr>
              <w:t xml:space="preserve"> </w:t>
            </w:r>
            <w:r>
              <w:rPr>
                <w:rFonts w:ascii="Calibri" w:eastAsia="Calibri" w:hAnsi="Calibri" w:cs="Calibri"/>
                <w:b/>
              </w:rPr>
              <w:t>f</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ge</w:t>
            </w:r>
            <w:r>
              <w:rPr>
                <w:rFonts w:ascii="Calibri" w:eastAsia="Calibri" w:hAnsi="Calibri" w:cs="Calibri"/>
                <w:b/>
                <w:spacing w:val="1"/>
              </w:rPr>
              <w:t>nom</w:t>
            </w:r>
            <w:r>
              <w:rPr>
                <w:rFonts w:ascii="Calibri" w:eastAsia="Calibri" w:hAnsi="Calibri" w:cs="Calibri"/>
                <w:b/>
                <w:spacing w:val="-1"/>
              </w:rPr>
              <w:t>i</w:t>
            </w:r>
            <w:r>
              <w:rPr>
                <w:rFonts w:ascii="Calibri" w:eastAsia="Calibri" w:hAnsi="Calibri" w:cs="Calibri"/>
                <w:b/>
              </w:rPr>
              <w:t xml:space="preserve">c </w:t>
            </w:r>
            <w:r>
              <w:rPr>
                <w:rFonts w:ascii="Calibri" w:eastAsia="Calibri" w:hAnsi="Calibri" w:cs="Calibri"/>
                <w:b/>
                <w:spacing w:val="1"/>
              </w:rPr>
              <w:t>ch</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er</w:t>
            </w:r>
            <w:r>
              <w:rPr>
                <w:rFonts w:ascii="Calibri" w:eastAsia="Calibri" w:hAnsi="Calibri" w:cs="Calibri"/>
                <w:b/>
                <w:spacing w:val="-1"/>
              </w:rPr>
              <w:t>i</w:t>
            </w:r>
            <w:r>
              <w:rPr>
                <w:rFonts w:ascii="Calibri" w:eastAsia="Calibri" w:hAnsi="Calibri" w:cs="Calibri"/>
                <w:b/>
              </w:rPr>
              <w:t>zatio</w:t>
            </w:r>
            <w:r>
              <w:rPr>
                <w:rFonts w:ascii="Calibri" w:eastAsia="Calibri" w:hAnsi="Calibri" w:cs="Calibri"/>
                <w:b/>
                <w:spacing w:val="1"/>
              </w:rPr>
              <w:t>n</w:t>
            </w:r>
            <w:r>
              <w:rPr>
                <w:rFonts w:ascii="Calibri" w:eastAsia="Calibri" w:hAnsi="Calibri" w:cs="Calibri"/>
                <w:b/>
              </w:rPr>
              <w:t>?</w:t>
            </w:r>
          </w:p>
        </w:tc>
        <w:tc>
          <w:tcPr>
            <w:tcW w:w="5729" w:type="dxa"/>
            <w:gridSpan w:val="3"/>
            <w:tcBorders>
              <w:top w:val="single" w:sz="7" w:space="0" w:color="000000"/>
              <w:left w:val="single" w:sz="6" w:space="0" w:color="000000"/>
              <w:bottom w:val="single" w:sz="7" w:space="0" w:color="000000"/>
              <w:right w:val="single" w:sz="5" w:space="0" w:color="000000"/>
            </w:tcBorders>
          </w:tcPr>
          <w:p w14:paraId="3146C801" w14:textId="77777777" w:rsidR="006E539D" w:rsidRDefault="006E539D">
            <w:pPr>
              <w:spacing w:before="7" w:line="160" w:lineRule="exact"/>
              <w:rPr>
                <w:sz w:val="16"/>
                <w:szCs w:val="16"/>
              </w:rPr>
            </w:pPr>
          </w:p>
          <w:p w14:paraId="03738A63" w14:textId="77777777" w:rsidR="006E539D" w:rsidRDefault="000042C5">
            <w:pPr>
              <w:ind w:left="-4"/>
              <w:rPr>
                <w:rFonts w:ascii="Calibri" w:eastAsia="Calibri" w:hAnsi="Calibri" w:cs="Calibri"/>
              </w:rPr>
            </w:pPr>
            <w:r>
              <w:rPr>
                <w:rFonts w:ascii="Segoe UI Symbol" w:eastAsia="Segoe UI Symbol" w:hAnsi="Segoe UI Symbol" w:cs="Segoe UI Symbol"/>
                <w:spacing w:val="1"/>
              </w:rPr>
              <w:t>☐</w:t>
            </w:r>
            <w:proofErr w:type="gramStart"/>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43"/>
              </w:rPr>
              <w:t xml:space="preserve"> </w:t>
            </w:r>
            <w:r>
              <w:rPr>
                <w:rFonts w:ascii="Segoe UI Symbol" w:eastAsia="Segoe UI Symbol" w:hAnsi="Segoe UI Symbol" w:cs="Segoe UI Symbol"/>
                <w:spacing w:val="1"/>
              </w:rPr>
              <w:t>☐</w:t>
            </w:r>
            <w:proofErr w:type="gramEnd"/>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43"/>
              </w:rPr>
              <w:t xml:space="preserve"> </w:t>
            </w:r>
            <w:r>
              <w:rPr>
                <w:rFonts w:ascii="Segoe UI Symbol" w:eastAsia="Segoe UI Symbol" w:hAnsi="Segoe UI Symbol" w:cs="Segoe UI Symbol"/>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tc>
      </w:tr>
      <w:tr w:rsidR="006E539D" w14:paraId="29CB7290" w14:textId="77777777">
        <w:trPr>
          <w:trHeight w:hRule="exact" w:val="571"/>
        </w:trPr>
        <w:tc>
          <w:tcPr>
            <w:tcW w:w="4413" w:type="dxa"/>
            <w:gridSpan w:val="2"/>
            <w:tcBorders>
              <w:top w:val="single" w:sz="7" w:space="0" w:color="000000"/>
              <w:left w:val="single" w:sz="5" w:space="0" w:color="000000"/>
              <w:bottom w:val="single" w:sz="7" w:space="0" w:color="000000"/>
              <w:right w:val="single" w:sz="6" w:space="0" w:color="000000"/>
            </w:tcBorders>
          </w:tcPr>
          <w:p w14:paraId="00256139" w14:textId="77777777" w:rsidR="006E539D" w:rsidRDefault="006E539D">
            <w:pPr>
              <w:spacing w:before="4" w:line="160" w:lineRule="exact"/>
              <w:rPr>
                <w:sz w:val="17"/>
                <w:szCs w:val="17"/>
              </w:rPr>
            </w:pPr>
          </w:p>
          <w:p w14:paraId="350F73EB" w14:textId="77777777" w:rsidR="006E539D" w:rsidRDefault="000042C5">
            <w:pPr>
              <w:ind w:left="90"/>
              <w:rPr>
                <w:rFonts w:ascii="Calibri" w:eastAsia="Calibri" w:hAnsi="Calibri" w:cs="Calibri"/>
              </w:rPr>
            </w:pPr>
            <w:r>
              <w:rPr>
                <w:rFonts w:ascii="Calibri" w:eastAsia="Calibri" w:hAnsi="Calibri" w:cs="Calibri"/>
                <w:b/>
              </w:rPr>
              <w:t>If</w:t>
            </w:r>
            <w:r>
              <w:rPr>
                <w:rFonts w:ascii="Calibri" w:eastAsia="Calibri" w:hAnsi="Calibri" w:cs="Calibri"/>
                <w:b/>
                <w:spacing w:val="-2"/>
              </w:rPr>
              <w:t xml:space="preserve"> </w:t>
            </w:r>
            <w:r>
              <w:rPr>
                <w:rFonts w:ascii="Calibri" w:eastAsia="Calibri" w:hAnsi="Calibri" w:cs="Calibri"/>
                <w:b/>
              </w:rPr>
              <w:t>yes,</w:t>
            </w:r>
            <w:r>
              <w:rPr>
                <w:rFonts w:ascii="Calibri" w:eastAsia="Calibri" w:hAnsi="Calibri" w:cs="Calibri"/>
                <w:b/>
                <w:spacing w:val="-4"/>
              </w:rPr>
              <w:t xml:space="preserve"> </w:t>
            </w:r>
            <w:r>
              <w:rPr>
                <w:rFonts w:ascii="Calibri" w:eastAsia="Calibri" w:hAnsi="Calibri" w:cs="Calibri"/>
                <w:b/>
                <w:spacing w:val="1"/>
              </w:rPr>
              <w:t>p</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2"/>
              </w:rPr>
              <w:t>a</w:t>
            </w:r>
            <w:r>
              <w:rPr>
                <w:rFonts w:ascii="Calibri" w:eastAsia="Calibri" w:hAnsi="Calibri" w:cs="Calibri"/>
                <w:b/>
              </w:rPr>
              <w:t>se</w:t>
            </w:r>
            <w:r>
              <w:rPr>
                <w:rFonts w:ascii="Calibri" w:eastAsia="Calibri" w:hAnsi="Calibri" w:cs="Calibri"/>
                <w:b/>
                <w:spacing w:val="-4"/>
              </w:rPr>
              <w:t xml:space="preserve"> </w:t>
            </w:r>
            <w:r>
              <w:rPr>
                <w:rFonts w:ascii="Calibri" w:eastAsia="Calibri" w:hAnsi="Calibri" w:cs="Calibri"/>
                <w:b/>
              </w:rPr>
              <w:t>s</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spacing w:val="2"/>
              </w:rPr>
              <w:t>f</w:t>
            </w:r>
            <w:r>
              <w:rPr>
                <w:rFonts w:ascii="Calibri" w:eastAsia="Calibri" w:hAnsi="Calibri" w:cs="Calibri"/>
                <w:b/>
              </w:rPr>
              <w:t>y</w:t>
            </w:r>
            <w:r>
              <w:rPr>
                <w:rFonts w:ascii="Calibri" w:eastAsia="Calibri" w:hAnsi="Calibri" w:cs="Calibri"/>
                <w:b/>
                <w:spacing w:val="-7"/>
              </w:rPr>
              <w:t xml:space="preserve"> </w:t>
            </w:r>
            <w:r>
              <w:rPr>
                <w:rFonts w:ascii="Calibri" w:eastAsia="Calibri" w:hAnsi="Calibri" w:cs="Calibri"/>
                <w:b/>
                <w:spacing w:val="1"/>
              </w:rPr>
              <w:t>d</w:t>
            </w:r>
            <w:r>
              <w:rPr>
                <w:rFonts w:ascii="Calibri" w:eastAsia="Calibri" w:hAnsi="Calibri" w:cs="Calibri"/>
                <w:b/>
              </w:rPr>
              <w:t>ate</w:t>
            </w:r>
          </w:p>
        </w:tc>
        <w:tc>
          <w:tcPr>
            <w:tcW w:w="5729" w:type="dxa"/>
            <w:gridSpan w:val="3"/>
            <w:tcBorders>
              <w:top w:val="single" w:sz="7" w:space="0" w:color="000000"/>
              <w:left w:val="single" w:sz="6" w:space="0" w:color="000000"/>
              <w:bottom w:val="single" w:sz="7" w:space="0" w:color="000000"/>
              <w:right w:val="single" w:sz="5" w:space="0" w:color="000000"/>
            </w:tcBorders>
          </w:tcPr>
          <w:p w14:paraId="2CDECF4A" w14:textId="77777777" w:rsidR="006E539D" w:rsidRDefault="006E539D">
            <w:pPr>
              <w:spacing w:before="4" w:line="160" w:lineRule="exact"/>
              <w:rPr>
                <w:sz w:val="17"/>
                <w:szCs w:val="17"/>
              </w:rPr>
            </w:pPr>
          </w:p>
          <w:p w14:paraId="7AC31A0E" w14:textId="77777777" w:rsidR="006E539D" w:rsidRDefault="000042C5">
            <w:pPr>
              <w:ind w:left="-4"/>
              <w:rPr>
                <w:rFonts w:ascii="Calibri" w:eastAsia="Calibri" w:hAnsi="Calibri" w:cs="Calibri"/>
              </w:rPr>
            </w:pPr>
            <w:r>
              <w:rPr>
                <w:rFonts w:ascii="Calibri" w:eastAsia="Calibri" w:hAnsi="Calibri" w:cs="Calibri"/>
                <w:spacing w:val="-4"/>
              </w:rPr>
              <w:t>[</w:t>
            </w:r>
            <w:r>
              <w:rPr>
                <w:rFonts w:ascii="Calibri" w:eastAsia="Calibri" w:hAnsi="Calibri" w:cs="Calibri"/>
                <w:spacing w:val="-1"/>
              </w:rPr>
              <w:t>_</w:t>
            </w:r>
            <w:r>
              <w:rPr>
                <w:rFonts w:ascii="Calibri" w:eastAsia="Calibri" w:hAnsi="Calibri" w:cs="Calibri"/>
                <w:color w:val="BCBCBC"/>
                <w:spacing w:val="-1"/>
                <w:u w:val="single" w:color="BCBCBC"/>
              </w:rPr>
              <w:t>Y</w:t>
            </w:r>
            <w:proofErr w:type="gramStart"/>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proofErr w:type="gramEnd"/>
            <w:r>
              <w:rPr>
                <w:rFonts w:ascii="Calibri" w:eastAsia="Calibri" w:hAnsi="Calibri" w:cs="Calibri"/>
                <w:color w:val="000000"/>
                <w:spacing w:val="-1"/>
              </w:rPr>
              <w:t>_</w:t>
            </w:r>
            <w:r>
              <w:rPr>
                <w:rFonts w:ascii="Calibri" w:eastAsia="Calibri" w:hAnsi="Calibri" w:cs="Calibri"/>
                <w:color w:val="BCBCBC"/>
                <w:spacing w:val="-3"/>
                <w:u w:val="single" w:color="BCBCBC"/>
              </w:rPr>
              <w:t>Y</w:t>
            </w:r>
            <w:r>
              <w:rPr>
                <w:rFonts w:ascii="Calibri" w:eastAsia="Calibri" w:hAnsi="Calibri" w:cs="Calibri"/>
                <w:color w:val="000000"/>
                <w:spacing w:val="-1"/>
              </w:rPr>
              <w:t>_][</w:t>
            </w:r>
            <w:r>
              <w:rPr>
                <w:rFonts w:ascii="Calibri" w:eastAsia="Calibri" w:hAnsi="Calibri" w:cs="Calibri"/>
                <w:color w:val="000000"/>
                <w:spacing w:val="-3"/>
              </w:rPr>
              <w:t>_</w:t>
            </w:r>
            <w:r>
              <w:rPr>
                <w:rFonts w:ascii="Calibri" w:eastAsia="Calibri" w:hAnsi="Calibri" w:cs="Calibri"/>
                <w:color w:val="BCBCBC"/>
                <w:spacing w:val="-1"/>
                <w:u w:val="single" w:color="BCBCBC"/>
              </w:rPr>
              <w:t>Y</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w:t>
            </w:r>
            <w:r>
              <w:rPr>
                <w:rFonts w:ascii="Calibri" w:eastAsia="Calibri" w:hAnsi="Calibri" w:cs="Calibri"/>
                <w:color w:val="000000"/>
              </w:rPr>
              <w:t>_</w:t>
            </w:r>
            <w:r>
              <w:rPr>
                <w:rFonts w:ascii="Calibri" w:eastAsia="Calibri" w:hAnsi="Calibri" w:cs="Calibri"/>
                <w:color w:val="BCBCBC"/>
                <w:spacing w:val="-1"/>
                <w:u w:val="single" w:color="BCBCBC"/>
              </w:rPr>
              <w:t>Y</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spacing w:val="-1"/>
              </w:rPr>
              <w:t>_</w:t>
            </w:r>
            <w:r>
              <w:rPr>
                <w:rFonts w:ascii="Calibri" w:eastAsia="Calibri" w:hAnsi="Calibri" w:cs="Calibri"/>
                <w:color w:val="BCBCBC"/>
                <w:spacing w:val="-2"/>
                <w:u w:val="single" w:color="BCBCBC"/>
              </w:rPr>
              <w:t>M</w:t>
            </w:r>
            <w:r>
              <w:rPr>
                <w:rFonts w:ascii="Calibri" w:eastAsia="Calibri" w:hAnsi="Calibri" w:cs="Calibri"/>
                <w:color w:val="000000"/>
                <w:spacing w:val="-1"/>
              </w:rPr>
              <w:t>_</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3"/>
              </w:rPr>
              <w:t>_</w:t>
            </w:r>
            <w:r>
              <w:rPr>
                <w:rFonts w:ascii="Calibri" w:eastAsia="Calibri" w:hAnsi="Calibri" w:cs="Calibri"/>
                <w:color w:val="000000"/>
                <w:spacing w:val="-1"/>
              </w:rPr>
              <w:t>][</w:t>
            </w:r>
            <w:r>
              <w:rPr>
                <w:rFonts w:ascii="Calibri" w:eastAsia="Calibri" w:hAnsi="Calibri" w:cs="Calibri"/>
                <w:color w:val="000000"/>
                <w:spacing w:val="-3"/>
              </w:rPr>
              <w:t>_</w:t>
            </w:r>
            <w:r>
              <w:rPr>
                <w:rFonts w:ascii="Calibri" w:eastAsia="Calibri" w:hAnsi="Calibri" w:cs="Calibri"/>
                <w:color w:val="BCBCBC"/>
                <w:u w:val="single" w:color="BCBCBC"/>
              </w:rPr>
              <w:t>D</w:t>
            </w:r>
            <w:r>
              <w:rPr>
                <w:rFonts w:ascii="Calibri" w:eastAsia="Calibri" w:hAnsi="Calibri" w:cs="Calibri"/>
                <w:color w:val="000000"/>
                <w:spacing w:val="-1"/>
              </w:rPr>
              <w:t>_]</w:t>
            </w:r>
          </w:p>
        </w:tc>
      </w:tr>
      <w:tr w:rsidR="006E539D" w14:paraId="1FDDCB07" w14:textId="77777777">
        <w:trPr>
          <w:trHeight w:hRule="exact" w:val="802"/>
        </w:trPr>
        <w:tc>
          <w:tcPr>
            <w:tcW w:w="10142" w:type="dxa"/>
            <w:gridSpan w:val="5"/>
            <w:tcBorders>
              <w:top w:val="single" w:sz="7" w:space="0" w:color="000000"/>
              <w:left w:val="single" w:sz="5" w:space="0" w:color="000000"/>
              <w:bottom w:val="single" w:sz="7" w:space="0" w:color="000000"/>
              <w:right w:val="single" w:sz="5" w:space="0" w:color="000000"/>
            </w:tcBorders>
          </w:tcPr>
          <w:p w14:paraId="7CF6D24E" w14:textId="77777777" w:rsidR="006E539D" w:rsidRDefault="006E539D">
            <w:pPr>
              <w:spacing w:before="6" w:line="140" w:lineRule="exact"/>
              <w:rPr>
                <w:sz w:val="14"/>
                <w:szCs w:val="14"/>
              </w:rPr>
            </w:pPr>
          </w:p>
          <w:p w14:paraId="23EEEBEE" w14:textId="77777777" w:rsidR="006E539D" w:rsidRDefault="000042C5">
            <w:pPr>
              <w:ind w:left="90"/>
              <w:rPr>
                <w:rFonts w:ascii="Calibri" w:eastAsia="Calibri" w:hAnsi="Calibri" w:cs="Calibri"/>
              </w:rPr>
            </w:pP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l</w:t>
            </w:r>
            <w:r>
              <w:rPr>
                <w:rFonts w:ascii="Calibri" w:eastAsia="Calibri" w:hAnsi="Calibri" w:cs="Calibri"/>
                <w:b/>
              </w:rPr>
              <w:t>a</w:t>
            </w:r>
            <w:r>
              <w:rPr>
                <w:rFonts w:ascii="Calibri" w:eastAsia="Calibri" w:hAnsi="Calibri" w:cs="Calibri"/>
                <w:b/>
                <w:spacing w:val="1"/>
              </w:rPr>
              <w:t>bor</w:t>
            </w:r>
            <w:r>
              <w:rPr>
                <w:rFonts w:ascii="Calibri" w:eastAsia="Calibri" w:hAnsi="Calibri" w:cs="Calibri"/>
                <w:b/>
              </w:rPr>
              <w:t>at</w:t>
            </w:r>
            <w:r>
              <w:rPr>
                <w:rFonts w:ascii="Calibri" w:eastAsia="Calibri" w:hAnsi="Calibri" w:cs="Calibri"/>
                <w:b/>
                <w:spacing w:val="1"/>
              </w:rPr>
              <w:t>or</w:t>
            </w:r>
            <w:r>
              <w:rPr>
                <w:rFonts w:ascii="Calibri" w:eastAsia="Calibri" w:hAnsi="Calibri" w:cs="Calibri"/>
                <w:b/>
                <w:spacing w:val="-1"/>
              </w:rPr>
              <w:t>y</w:t>
            </w:r>
            <w:r>
              <w:rPr>
                <w:rFonts w:ascii="Calibri" w:eastAsia="Calibri" w:hAnsi="Calibri" w:cs="Calibri"/>
                <w:b/>
              </w:rPr>
              <w:t>:</w:t>
            </w:r>
          </w:p>
        </w:tc>
      </w:tr>
    </w:tbl>
    <w:p w14:paraId="1AC27C8C" w14:textId="77777777" w:rsidR="006E539D" w:rsidRDefault="006E539D">
      <w:pPr>
        <w:spacing w:before="10" w:line="200" w:lineRule="exact"/>
      </w:pPr>
    </w:p>
    <w:p w14:paraId="3230D8C2" w14:textId="77777777" w:rsidR="006E539D" w:rsidRDefault="000E4AAC">
      <w:pPr>
        <w:spacing w:before="15"/>
        <w:ind w:left="451"/>
        <w:rPr>
          <w:rFonts w:ascii="Calibri" w:eastAsia="Calibri" w:hAnsi="Calibri" w:cs="Calibri"/>
        </w:rPr>
      </w:pPr>
      <w:r>
        <w:pict w14:anchorId="0A649148">
          <v:group id="_x0000_s2333" style="position:absolute;left:0;text-align:left;margin-left:49.55pt;margin-top:.85pt;width:172.5pt;height:12.25pt;z-index:-6382;mso-position-horizontal-relative:page" coordorigin="991,17" coordsize="3450,245">
            <v:shape id="_x0000_s2334" style="position:absolute;left:991;top:17;width:3450;height:245" coordorigin="991,17" coordsize="3450,245" path="m991,262r3450,l4441,17,991,17r,245xe" fillcolor="#c5d9ef" stroked="f">
              <v:path arrowok="t"/>
            </v:shape>
            <w10:wrap anchorx="page"/>
          </v:group>
        </w:pict>
      </w:r>
      <w:r>
        <w:pict w14:anchorId="4F262589">
          <v:group id="_x0000_s2331" style="position:absolute;left:0;text-align:left;margin-left:387.45pt;margin-top:254.45pt;width:84.45pt;height:0;z-index:-6381;mso-position-horizontal-relative:page;mso-position-vertical-relative:page" coordorigin="7749,5089" coordsize="1689,0">
            <v:shape id="_x0000_s2332" style="position:absolute;left:7749;top:5089;width:1689;height:0" coordorigin="7749,5089" coordsize="1689,0" path="m7749,5089r1689,e" filled="f" strokeweight=".22839mm">
              <v:path arrowok="t"/>
            </v:shape>
            <w10:wrap anchorx="page" anchory="page"/>
          </v:group>
        </w:pict>
      </w:r>
      <w:r w:rsidR="000042C5">
        <w:rPr>
          <w:rFonts w:ascii="Calibri" w:eastAsia="Calibri" w:hAnsi="Calibri" w:cs="Calibri"/>
        </w:rPr>
        <w:t>MODULE</w:t>
      </w:r>
      <w:r w:rsidR="000042C5">
        <w:rPr>
          <w:rFonts w:ascii="Calibri" w:eastAsia="Calibri" w:hAnsi="Calibri" w:cs="Calibri"/>
          <w:spacing w:val="-7"/>
        </w:rPr>
        <w:t xml:space="preserve"> </w:t>
      </w:r>
      <w:r w:rsidR="000042C5">
        <w:rPr>
          <w:rFonts w:ascii="Calibri" w:eastAsia="Calibri" w:hAnsi="Calibri" w:cs="Calibri"/>
        </w:rPr>
        <w:t>4:</w:t>
      </w:r>
      <w:r w:rsidR="000042C5">
        <w:rPr>
          <w:rFonts w:ascii="Calibri" w:eastAsia="Calibri" w:hAnsi="Calibri" w:cs="Calibri"/>
          <w:spacing w:val="-2"/>
        </w:rPr>
        <w:t xml:space="preserve"> </w:t>
      </w:r>
      <w:r w:rsidR="000042C5">
        <w:rPr>
          <w:rFonts w:ascii="Calibri" w:eastAsia="Calibri" w:hAnsi="Calibri" w:cs="Calibri"/>
          <w:spacing w:val="2"/>
        </w:rPr>
        <w:t>F</w:t>
      </w:r>
      <w:r w:rsidR="000042C5">
        <w:rPr>
          <w:rFonts w:ascii="Calibri" w:eastAsia="Calibri" w:hAnsi="Calibri" w:cs="Calibri"/>
        </w:rPr>
        <w:t>ORWA</w:t>
      </w:r>
      <w:r w:rsidR="000042C5">
        <w:rPr>
          <w:rFonts w:ascii="Calibri" w:eastAsia="Calibri" w:hAnsi="Calibri" w:cs="Calibri"/>
          <w:spacing w:val="2"/>
        </w:rPr>
        <w:t>R</w:t>
      </w:r>
      <w:r w:rsidR="000042C5">
        <w:rPr>
          <w:rFonts w:ascii="Calibri" w:eastAsia="Calibri" w:hAnsi="Calibri" w:cs="Calibri"/>
        </w:rPr>
        <w:t>D</w:t>
      </w:r>
      <w:r w:rsidR="000042C5">
        <w:rPr>
          <w:rFonts w:ascii="Calibri" w:eastAsia="Calibri" w:hAnsi="Calibri" w:cs="Calibri"/>
          <w:spacing w:val="-9"/>
        </w:rPr>
        <w:t xml:space="preserve"> </w:t>
      </w:r>
      <w:proofErr w:type="gramStart"/>
      <w:r w:rsidR="000042C5">
        <w:rPr>
          <w:rFonts w:ascii="Calibri" w:eastAsia="Calibri" w:hAnsi="Calibri" w:cs="Calibri"/>
        </w:rPr>
        <w:t>CO</w:t>
      </w:r>
      <w:r w:rsidR="000042C5">
        <w:rPr>
          <w:rFonts w:ascii="Calibri" w:eastAsia="Calibri" w:hAnsi="Calibri" w:cs="Calibri"/>
          <w:spacing w:val="3"/>
        </w:rPr>
        <w:t>N</w:t>
      </w:r>
      <w:r w:rsidR="000042C5">
        <w:rPr>
          <w:rFonts w:ascii="Calibri" w:eastAsia="Calibri" w:hAnsi="Calibri" w:cs="Calibri"/>
          <w:spacing w:val="1"/>
        </w:rPr>
        <w:t>T</w:t>
      </w:r>
      <w:r w:rsidR="000042C5">
        <w:rPr>
          <w:rFonts w:ascii="Calibri" w:eastAsia="Calibri" w:hAnsi="Calibri" w:cs="Calibri"/>
        </w:rPr>
        <w:t>A</w:t>
      </w:r>
      <w:r w:rsidR="000042C5">
        <w:rPr>
          <w:rFonts w:ascii="Calibri" w:eastAsia="Calibri" w:hAnsi="Calibri" w:cs="Calibri"/>
          <w:spacing w:val="-1"/>
        </w:rPr>
        <w:t>C</w:t>
      </w:r>
      <w:r w:rsidR="000042C5">
        <w:rPr>
          <w:rFonts w:ascii="Calibri" w:eastAsia="Calibri" w:hAnsi="Calibri" w:cs="Calibri"/>
        </w:rPr>
        <w:t>T</w:t>
      </w:r>
      <w:proofErr w:type="gramEnd"/>
      <w:r w:rsidR="000042C5">
        <w:rPr>
          <w:rFonts w:ascii="Calibri" w:eastAsia="Calibri" w:hAnsi="Calibri" w:cs="Calibri"/>
          <w:spacing w:val="-6"/>
        </w:rPr>
        <w:t xml:space="preserve"> </w:t>
      </w:r>
      <w:r w:rsidR="000042C5">
        <w:rPr>
          <w:rFonts w:ascii="Calibri" w:eastAsia="Calibri" w:hAnsi="Calibri" w:cs="Calibri"/>
          <w:spacing w:val="-1"/>
        </w:rPr>
        <w:t>T</w:t>
      </w:r>
      <w:r w:rsidR="000042C5">
        <w:rPr>
          <w:rFonts w:ascii="Calibri" w:eastAsia="Calibri" w:hAnsi="Calibri" w:cs="Calibri"/>
        </w:rPr>
        <w:t>R</w:t>
      </w:r>
      <w:r w:rsidR="000042C5">
        <w:rPr>
          <w:rFonts w:ascii="Calibri" w:eastAsia="Calibri" w:hAnsi="Calibri" w:cs="Calibri"/>
          <w:spacing w:val="2"/>
        </w:rPr>
        <w:t>A</w:t>
      </w:r>
      <w:r w:rsidR="000042C5">
        <w:rPr>
          <w:rFonts w:ascii="Calibri" w:eastAsia="Calibri" w:hAnsi="Calibri" w:cs="Calibri"/>
        </w:rPr>
        <w:t>CING</w:t>
      </w:r>
    </w:p>
    <w:p w14:paraId="16F85269" w14:textId="77777777" w:rsidR="006E539D" w:rsidRDefault="006E539D">
      <w:pPr>
        <w:spacing w:before="7" w:line="260" w:lineRule="exact"/>
        <w:rPr>
          <w:sz w:val="26"/>
          <w:szCs w:val="26"/>
        </w:rPr>
      </w:pPr>
    </w:p>
    <w:tbl>
      <w:tblPr>
        <w:tblW w:w="0" w:type="auto"/>
        <w:tblInd w:w="445" w:type="dxa"/>
        <w:tblLayout w:type="fixed"/>
        <w:tblCellMar>
          <w:left w:w="0" w:type="dxa"/>
          <w:right w:w="0" w:type="dxa"/>
        </w:tblCellMar>
        <w:tblLook w:val="01E0" w:firstRow="1" w:lastRow="1" w:firstColumn="1" w:lastColumn="1" w:noHBand="0" w:noVBand="0"/>
      </w:tblPr>
      <w:tblGrid>
        <w:gridCol w:w="4393"/>
        <w:gridCol w:w="2194"/>
        <w:gridCol w:w="3634"/>
      </w:tblGrid>
      <w:tr w:rsidR="006E539D" w14:paraId="3A9D419B" w14:textId="77777777">
        <w:trPr>
          <w:trHeight w:hRule="exact" w:val="279"/>
        </w:trPr>
        <w:tc>
          <w:tcPr>
            <w:tcW w:w="10221" w:type="dxa"/>
            <w:gridSpan w:val="3"/>
            <w:tcBorders>
              <w:top w:val="single" w:sz="5" w:space="0" w:color="000000"/>
              <w:left w:val="single" w:sz="5" w:space="0" w:color="000000"/>
              <w:bottom w:val="single" w:sz="5" w:space="0" w:color="000000"/>
              <w:right w:val="single" w:sz="5" w:space="0" w:color="000000"/>
            </w:tcBorders>
            <w:shd w:val="clear" w:color="auto" w:fill="D9E1F3"/>
          </w:tcPr>
          <w:p w14:paraId="4F7E4802" w14:textId="77777777" w:rsidR="006E539D" w:rsidRDefault="000042C5">
            <w:pPr>
              <w:spacing w:before="17"/>
              <w:ind w:left="117"/>
              <w:rPr>
                <w:rFonts w:ascii="Calibri" w:eastAsia="Calibri" w:hAnsi="Calibri" w:cs="Calibri"/>
              </w:rPr>
            </w:pPr>
            <w:r>
              <w:rPr>
                <w:rFonts w:ascii="Calibri" w:eastAsia="Calibri" w:hAnsi="Calibri" w:cs="Calibri"/>
                <w:b/>
              </w:rPr>
              <w:t>4.</w:t>
            </w:r>
            <w:r>
              <w:rPr>
                <w:rFonts w:ascii="Calibri" w:eastAsia="Calibri" w:hAnsi="Calibri" w:cs="Calibri"/>
                <w:b/>
                <w:spacing w:val="-2"/>
              </w:rPr>
              <w:t xml:space="preserve"> </w:t>
            </w:r>
            <w:r>
              <w:rPr>
                <w:rFonts w:ascii="Calibri" w:eastAsia="Calibri" w:hAnsi="Calibri" w:cs="Calibri"/>
                <w:b/>
              </w:rPr>
              <w:t>FOR</w:t>
            </w:r>
            <w:r>
              <w:rPr>
                <w:rFonts w:ascii="Calibri" w:eastAsia="Calibri" w:hAnsi="Calibri" w:cs="Calibri"/>
                <w:b/>
                <w:spacing w:val="2"/>
              </w:rPr>
              <w:t>W</w:t>
            </w:r>
            <w:r>
              <w:rPr>
                <w:rFonts w:ascii="Calibri" w:eastAsia="Calibri" w:hAnsi="Calibri" w:cs="Calibri"/>
                <w:b/>
                <w:spacing w:val="-1"/>
              </w:rPr>
              <w:t>A</w:t>
            </w:r>
            <w:r>
              <w:rPr>
                <w:rFonts w:ascii="Calibri" w:eastAsia="Calibri" w:hAnsi="Calibri" w:cs="Calibri"/>
                <w:b/>
              </w:rPr>
              <w:t>RD</w:t>
            </w:r>
            <w:r>
              <w:rPr>
                <w:rFonts w:ascii="Calibri" w:eastAsia="Calibri" w:hAnsi="Calibri" w:cs="Calibri"/>
                <w:b/>
                <w:spacing w:val="-10"/>
              </w:rPr>
              <w:t xml:space="preserve"> </w:t>
            </w:r>
            <w:r>
              <w:rPr>
                <w:rFonts w:ascii="Calibri" w:eastAsia="Calibri" w:hAnsi="Calibri" w:cs="Calibri"/>
                <w:b/>
              </w:rPr>
              <w:t>T</w:t>
            </w:r>
            <w:r>
              <w:rPr>
                <w:rFonts w:ascii="Calibri" w:eastAsia="Calibri" w:hAnsi="Calibri" w:cs="Calibri"/>
                <w:b/>
                <w:spacing w:val="3"/>
              </w:rPr>
              <w:t>R</w:t>
            </w:r>
            <w:r>
              <w:rPr>
                <w:rFonts w:ascii="Calibri" w:eastAsia="Calibri" w:hAnsi="Calibri" w:cs="Calibri"/>
                <w:b/>
                <w:spacing w:val="-1"/>
              </w:rPr>
              <w:t>A</w:t>
            </w:r>
            <w:r>
              <w:rPr>
                <w:rFonts w:ascii="Calibri" w:eastAsia="Calibri" w:hAnsi="Calibri" w:cs="Calibri"/>
                <w:b/>
              </w:rPr>
              <w:t>CING</w:t>
            </w:r>
            <w:r>
              <w:rPr>
                <w:rFonts w:ascii="Calibri" w:eastAsia="Calibri" w:hAnsi="Calibri" w:cs="Calibri"/>
                <w:b/>
                <w:spacing w:val="-5"/>
              </w:rPr>
              <w:t xml:space="preserve"> </w:t>
            </w:r>
            <w:r>
              <w:rPr>
                <w:rFonts w:ascii="Calibri" w:eastAsia="Calibri" w:hAnsi="Calibri" w:cs="Calibri"/>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 U</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tc>
      </w:tr>
      <w:tr w:rsidR="006E539D" w14:paraId="7125D64C" w14:textId="77777777">
        <w:trPr>
          <w:trHeight w:hRule="exact" w:val="536"/>
        </w:trPr>
        <w:tc>
          <w:tcPr>
            <w:tcW w:w="10221" w:type="dxa"/>
            <w:gridSpan w:val="3"/>
            <w:vMerge w:val="restart"/>
            <w:tcBorders>
              <w:top w:val="single" w:sz="5" w:space="0" w:color="000000"/>
              <w:left w:val="single" w:sz="5" w:space="0" w:color="000000"/>
              <w:right w:val="single" w:sz="5" w:space="0" w:color="000000"/>
            </w:tcBorders>
          </w:tcPr>
          <w:p w14:paraId="3DEA98B9" w14:textId="77777777" w:rsidR="006E539D" w:rsidRDefault="000042C5">
            <w:pPr>
              <w:spacing w:before="15"/>
              <w:ind w:left="117" w:right="397"/>
              <w:rPr>
                <w:rFonts w:ascii="Calibri" w:eastAsia="Calibri" w:hAnsi="Calibri" w:cs="Calibri"/>
              </w:rPr>
            </w:pPr>
            <w:r>
              <w:rPr>
                <w:rFonts w:ascii="Calibri" w:eastAsia="Calibri" w:hAnsi="Calibri" w:cs="Calibri"/>
                <w:b/>
                <w:spacing w:val="-1"/>
              </w:rPr>
              <w:t>H</w:t>
            </w:r>
            <w:r>
              <w:rPr>
                <w:rFonts w:ascii="Calibri" w:eastAsia="Calibri" w:hAnsi="Calibri" w:cs="Calibri"/>
                <w:b/>
              </w:rPr>
              <w:t>as</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h</w:t>
            </w:r>
            <w:r>
              <w:rPr>
                <w:rFonts w:ascii="Calibri" w:eastAsia="Calibri" w:hAnsi="Calibri" w:cs="Calibri"/>
                <w:b/>
              </w:rPr>
              <w:t>ad</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y</w:t>
            </w:r>
            <w:r>
              <w:rPr>
                <w:rFonts w:ascii="Calibri" w:eastAsia="Calibri" w:hAnsi="Calibri" w:cs="Calibri"/>
                <w:b/>
                <w:spacing w:val="-4"/>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8"/>
              </w:rPr>
              <w:t xml:space="preserve"> </w:t>
            </w:r>
            <w:r>
              <w:rPr>
                <w:rFonts w:ascii="Calibri" w:eastAsia="Calibri" w:hAnsi="Calibri" w:cs="Calibri"/>
                <w:b/>
              </w:rPr>
              <w:t>(face</w:t>
            </w:r>
            <w:r>
              <w:rPr>
                <w:rFonts w:ascii="Calibri" w:eastAsia="Calibri" w:hAnsi="Calibri" w:cs="Calibri"/>
                <w:b/>
                <w:spacing w:val="-3"/>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rPr>
              <w:t>face,</w:t>
            </w:r>
            <w:r>
              <w:rPr>
                <w:rFonts w:ascii="Calibri" w:eastAsia="Calibri" w:hAnsi="Calibri" w:cs="Calibri"/>
                <w:b/>
                <w:spacing w:val="-5"/>
              </w:rPr>
              <w:t xml:space="preserve"> </w:t>
            </w:r>
            <w:r>
              <w:rPr>
                <w:rFonts w:ascii="Calibri" w:eastAsia="Calibri" w:hAnsi="Calibri" w:cs="Calibri"/>
                <w:b/>
                <w:spacing w:val="1"/>
              </w:rPr>
              <w:t>ph</w:t>
            </w:r>
            <w:r>
              <w:rPr>
                <w:rFonts w:ascii="Calibri" w:eastAsia="Calibri" w:hAnsi="Calibri" w:cs="Calibri"/>
                <w:b/>
                <w:spacing w:val="-1"/>
              </w:rPr>
              <w:t>y</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rPr>
              <w:t>al</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x</w:t>
            </w:r>
            <w:r>
              <w:rPr>
                <w:rFonts w:ascii="Calibri" w:eastAsia="Calibri" w:hAnsi="Calibri" w:cs="Calibri"/>
                <w:b/>
                <w:spacing w:val="3"/>
              </w:rPr>
              <w:t>u</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w:t>
            </w:r>
            <w:r>
              <w:rPr>
                <w:rFonts w:ascii="Calibri" w:eastAsia="Calibri" w:hAnsi="Calibri" w:cs="Calibri"/>
                <w:b/>
                <w:spacing w:val="-5"/>
              </w:rPr>
              <w:t xml:space="preserve"> </w:t>
            </w:r>
            <w:r>
              <w:rPr>
                <w:rFonts w:ascii="Calibri" w:eastAsia="Calibri" w:hAnsi="Calibri" w:cs="Calibri"/>
                <w:b/>
              </w:rPr>
              <w:t>w</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s</w:t>
            </w:r>
            <w:r>
              <w:rPr>
                <w:rFonts w:ascii="Calibri" w:eastAsia="Calibri" w:hAnsi="Calibri" w:cs="Calibri"/>
                <w:b/>
                <w:spacing w:val="1"/>
              </w:rPr>
              <w:t>t</w:t>
            </w:r>
            <w:r>
              <w:rPr>
                <w:rFonts w:ascii="Calibri" w:eastAsia="Calibri" w:hAnsi="Calibri" w:cs="Calibri"/>
                <w:b/>
              </w:rPr>
              <w:t>a</w:t>
            </w:r>
            <w:r>
              <w:rPr>
                <w:rFonts w:ascii="Calibri" w:eastAsia="Calibri" w:hAnsi="Calibri" w:cs="Calibri"/>
                <w:b/>
                <w:spacing w:val="-1"/>
              </w:rPr>
              <w:t>y</w:t>
            </w:r>
            <w:r>
              <w:rPr>
                <w:rFonts w:ascii="Calibri" w:eastAsia="Calibri" w:hAnsi="Calibri" w:cs="Calibri"/>
                <w:b/>
              </w:rPr>
              <w:t>ed</w:t>
            </w:r>
            <w:r>
              <w:rPr>
                <w:rFonts w:ascii="Calibri" w:eastAsia="Calibri" w:hAnsi="Calibri" w:cs="Calibri"/>
                <w:b/>
                <w:spacing w:val="-4"/>
              </w:rPr>
              <w:t xml:space="preserve"> </w:t>
            </w:r>
            <w:r>
              <w:rPr>
                <w:rFonts w:ascii="Calibri" w:eastAsia="Calibri" w:hAnsi="Calibri" w:cs="Calibri"/>
                <w:b/>
              </w:rPr>
              <w:t>in</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rPr>
              <w:t>sa</w:t>
            </w:r>
            <w:r>
              <w:rPr>
                <w:rFonts w:ascii="Calibri" w:eastAsia="Calibri" w:hAnsi="Calibri" w:cs="Calibri"/>
                <w:b/>
                <w:spacing w:val="1"/>
              </w:rPr>
              <w:t>m</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hou</w:t>
            </w:r>
            <w:r>
              <w:rPr>
                <w:rFonts w:ascii="Calibri" w:eastAsia="Calibri" w:hAnsi="Calibri" w:cs="Calibri"/>
                <w:b/>
              </w:rPr>
              <w:t>se</w:t>
            </w:r>
            <w:r>
              <w:rPr>
                <w:rFonts w:ascii="Calibri" w:eastAsia="Calibri" w:hAnsi="Calibri" w:cs="Calibri"/>
                <w:b/>
                <w:spacing w:val="1"/>
              </w:rPr>
              <w:t>ho</w:t>
            </w:r>
            <w:r>
              <w:rPr>
                <w:rFonts w:ascii="Calibri" w:eastAsia="Calibri" w:hAnsi="Calibri" w:cs="Calibri"/>
                <w:b/>
                <w:spacing w:val="-1"/>
              </w:rPr>
              <w:t>l</w:t>
            </w:r>
            <w:r>
              <w:rPr>
                <w:rFonts w:ascii="Calibri" w:eastAsia="Calibri" w:hAnsi="Calibri" w:cs="Calibri"/>
                <w:b/>
              </w:rPr>
              <w:t>d</w:t>
            </w:r>
            <w:r>
              <w:rPr>
                <w:rFonts w:ascii="Calibri" w:eastAsia="Calibri" w:hAnsi="Calibri" w:cs="Calibri"/>
                <w:b/>
                <w:spacing w:val="-8"/>
              </w:rPr>
              <w:t xml:space="preserve"> </w:t>
            </w:r>
            <w:r>
              <w:rPr>
                <w:rFonts w:ascii="Calibri" w:eastAsia="Calibri" w:hAnsi="Calibri" w:cs="Calibri"/>
                <w:b/>
              </w:rPr>
              <w:t>as,</w:t>
            </w:r>
            <w:r>
              <w:rPr>
                <w:rFonts w:ascii="Calibri" w:eastAsia="Calibri" w:hAnsi="Calibri" w:cs="Calibri"/>
                <w:b/>
                <w:spacing w:val="-3"/>
              </w:rPr>
              <w:t xml:space="preserve"> </w:t>
            </w:r>
            <w:r>
              <w:rPr>
                <w:rFonts w:ascii="Calibri" w:eastAsia="Calibri" w:hAnsi="Calibri" w:cs="Calibri"/>
                <w:b/>
                <w:spacing w:val="1"/>
              </w:rPr>
              <w:t>on</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m</w:t>
            </w:r>
            <w:r>
              <w:rPr>
                <w:rFonts w:ascii="Calibri" w:eastAsia="Calibri" w:hAnsi="Calibri" w:cs="Calibri"/>
                <w:b/>
                <w:spacing w:val="-2"/>
              </w:rPr>
              <w:t>o</w:t>
            </w:r>
            <w:r>
              <w:rPr>
                <w:rFonts w:ascii="Calibri" w:eastAsia="Calibri" w:hAnsi="Calibri" w:cs="Calibri"/>
                <w:b/>
                <w:spacing w:val="1"/>
              </w:rPr>
              <w:t>r</w:t>
            </w:r>
            <w:r>
              <w:rPr>
                <w:rFonts w:ascii="Calibri" w:eastAsia="Calibri" w:hAnsi="Calibri" w:cs="Calibri"/>
                <w:b/>
              </w:rPr>
              <w:t xml:space="preserve">e </w:t>
            </w:r>
            <w:proofErr w:type="gramStart"/>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so</w:t>
            </w:r>
            <w:r>
              <w:rPr>
                <w:rFonts w:ascii="Calibri" w:eastAsia="Calibri" w:hAnsi="Calibri" w:cs="Calibri"/>
                <w:b/>
                <w:spacing w:val="2"/>
              </w:rPr>
              <w:t>n</w:t>
            </w:r>
            <w:r>
              <w:rPr>
                <w:rFonts w:ascii="Calibri" w:eastAsia="Calibri" w:hAnsi="Calibri" w:cs="Calibri"/>
                <w:b/>
              </w:rPr>
              <w:t>s</w:t>
            </w:r>
            <w:proofErr w:type="gramEnd"/>
            <w:r>
              <w:rPr>
                <w:rFonts w:ascii="Calibri" w:eastAsia="Calibri" w:hAnsi="Calibri" w:cs="Calibri"/>
                <w:b/>
                <w:spacing w:val="-7"/>
              </w:rPr>
              <w:t xml:space="preserve"> </w:t>
            </w:r>
            <w:r>
              <w:rPr>
                <w:rFonts w:ascii="Calibri" w:eastAsia="Calibri" w:hAnsi="Calibri" w:cs="Calibri"/>
                <w:b/>
                <w:spacing w:val="-1"/>
              </w:rPr>
              <w:t>i</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5"/>
              </w:rPr>
              <w:t xml:space="preserve"> </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spacing w:val="1"/>
              </w:rPr>
              <w:t>o</w:t>
            </w:r>
            <w:r>
              <w:rPr>
                <w:rFonts w:ascii="Calibri" w:eastAsia="Calibri" w:hAnsi="Calibri" w:cs="Calibri"/>
                <w:b/>
              </w:rPr>
              <w:t>d</w:t>
            </w:r>
            <w:r>
              <w:rPr>
                <w:rFonts w:ascii="Calibri" w:eastAsia="Calibri" w:hAnsi="Calibri" w:cs="Calibri"/>
                <w:b/>
                <w:spacing w:val="-6"/>
              </w:rPr>
              <w:t xml:space="preserve"> </w:t>
            </w:r>
            <w:r>
              <w:rPr>
                <w:rFonts w:ascii="Calibri" w:eastAsia="Calibri" w:hAnsi="Calibri" w:cs="Calibri"/>
                <w:b/>
                <w:spacing w:val="1"/>
              </w:rPr>
              <w:t>b</w:t>
            </w:r>
            <w:r>
              <w:rPr>
                <w:rFonts w:ascii="Calibri" w:eastAsia="Calibri" w:hAnsi="Calibri" w:cs="Calibri"/>
                <w:b/>
              </w:rPr>
              <w:t>et</w:t>
            </w:r>
            <w:r>
              <w:rPr>
                <w:rFonts w:ascii="Calibri" w:eastAsia="Calibri" w:hAnsi="Calibri" w:cs="Calibri"/>
                <w:b/>
                <w:spacing w:val="1"/>
              </w:rPr>
              <w:t>w</w:t>
            </w:r>
            <w:r>
              <w:rPr>
                <w:rFonts w:ascii="Calibri" w:eastAsia="Calibri" w:hAnsi="Calibri" w:cs="Calibri"/>
                <w:b/>
              </w:rPr>
              <w:t>e</w:t>
            </w:r>
            <w:r>
              <w:rPr>
                <w:rFonts w:ascii="Calibri" w:eastAsia="Calibri" w:hAnsi="Calibri" w:cs="Calibri"/>
                <w:b/>
                <w:spacing w:val="-2"/>
              </w:rPr>
              <w:t>e</w:t>
            </w:r>
            <w:r>
              <w:rPr>
                <w:rFonts w:ascii="Calibri" w:eastAsia="Calibri" w:hAnsi="Calibri" w:cs="Calibri"/>
                <w:b/>
              </w:rPr>
              <w:t>n</w:t>
            </w:r>
            <w:r>
              <w:rPr>
                <w:rFonts w:ascii="Calibri" w:eastAsia="Calibri" w:hAnsi="Calibri" w:cs="Calibri"/>
                <w:b/>
                <w:spacing w:val="-6"/>
              </w:rPr>
              <w:t xml:space="preserve"> </w:t>
            </w:r>
            <w:r>
              <w:rPr>
                <w:rFonts w:ascii="Calibri" w:eastAsia="Calibri" w:hAnsi="Calibri" w:cs="Calibri"/>
                <w:b/>
                <w:spacing w:val="1"/>
              </w:rPr>
              <w:t>on</w:t>
            </w:r>
            <w:r>
              <w:rPr>
                <w:rFonts w:ascii="Calibri" w:eastAsia="Calibri" w:hAnsi="Calibri" w:cs="Calibri"/>
                <w:b/>
              </w:rPr>
              <w:t>set</w:t>
            </w:r>
            <w:r>
              <w:rPr>
                <w:rFonts w:ascii="Calibri" w:eastAsia="Calibri" w:hAnsi="Calibri" w:cs="Calibri"/>
                <w:b/>
                <w:spacing w:val="-5"/>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s</w:t>
            </w:r>
            <w:r>
              <w:rPr>
                <w:rFonts w:ascii="Calibri" w:eastAsia="Calibri" w:hAnsi="Calibri" w:cs="Calibri"/>
                <w:b/>
                <w:spacing w:val="-1"/>
              </w:rPr>
              <w:t>y</w:t>
            </w:r>
            <w:r>
              <w:rPr>
                <w:rFonts w:ascii="Calibri" w:eastAsia="Calibri" w:hAnsi="Calibri" w:cs="Calibri"/>
                <w:b/>
                <w:spacing w:val="1"/>
              </w:rPr>
              <w:t>mp</w:t>
            </w:r>
            <w:r>
              <w:rPr>
                <w:rFonts w:ascii="Calibri" w:eastAsia="Calibri" w:hAnsi="Calibri" w:cs="Calibri"/>
                <w:b/>
              </w:rPr>
              <w:t>t</w:t>
            </w:r>
            <w:r>
              <w:rPr>
                <w:rFonts w:ascii="Calibri" w:eastAsia="Calibri" w:hAnsi="Calibri" w:cs="Calibri"/>
                <w:b/>
                <w:spacing w:val="1"/>
              </w:rPr>
              <w:t>om</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1"/>
              </w:rPr>
              <w:t>g</w:t>
            </w:r>
            <w:r>
              <w:rPr>
                <w:rFonts w:ascii="Calibri" w:eastAsia="Calibri" w:hAnsi="Calibri" w:cs="Calibri"/>
                <w:b/>
                <w:spacing w:val="1"/>
              </w:rPr>
              <w:t>no</w:t>
            </w:r>
            <w:r>
              <w:rPr>
                <w:rFonts w:ascii="Calibri" w:eastAsia="Calibri" w:hAnsi="Calibri" w:cs="Calibri"/>
                <w:b/>
              </w:rPr>
              <w:t>s</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8"/>
              </w:rPr>
              <w:t xml:space="preserve"> </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7"/>
              </w:rPr>
              <w:t xml:space="preserv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co</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1"/>
              </w:rPr>
              <w:t>r</w:t>
            </w:r>
            <w:r>
              <w:rPr>
                <w:rFonts w:ascii="Calibri" w:eastAsia="Calibri" w:hAnsi="Calibri" w:cs="Calibri"/>
                <w:b/>
              </w:rPr>
              <w:t>y</w:t>
            </w:r>
            <w:r>
              <w:rPr>
                <w:rFonts w:ascii="Calibri" w:eastAsia="Calibri" w:hAnsi="Calibri" w:cs="Calibri"/>
                <w:b/>
                <w:spacing w:val="-8"/>
              </w:rPr>
              <w:t xml:space="preserve"> </w:t>
            </w:r>
            <w:r>
              <w:rPr>
                <w:rFonts w:ascii="Calibri" w:eastAsia="Calibri" w:hAnsi="Calibri" w:cs="Calibri"/>
                <w:b/>
                <w:spacing w:val="2"/>
              </w:rPr>
              <w:t>(</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l</w:t>
            </w:r>
            <w:r>
              <w:rPr>
                <w:rFonts w:ascii="Calibri" w:eastAsia="Calibri" w:hAnsi="Calibri" w:cs="Calibri"/>
                <w:b/>
                <w:spacing w:val="-4"/>
              </w:rPr>
              <w:t xml:space="preserve"> </w:t>
            </w:r>
            <w:r>
              <w:rPr>
                <w:rFonts w:ascii="Calibri" w:eastAsia="Calibri" w:hAnsi="Calibri" w:cs="Calibri"/>
                <w:b/>
              </w:rPr>
              <w:t>ves</w:t>
            </w:r>
            <w:r>
              <w:rPr>
                <w:rFonts w:ascii="Calibri" w:eastAsia="Calibri" w:hAnsi="Calibri" w:cs="Calibri"/>
                <w:b/>
                <w:spacing w:val="-1"/>
              </w:rPr>
              <w:t>i</w:t>
            </w:r>
            <w:r>
              <w:rPr>
                <w:rFonts w:ascii="Calibri" w:eastAsia="Calibri" w:hAnsi="Calibri" w:cs="Calibri"/>
                <w:b/>
                <w:spacing w:val="3"/>
              </w:rPr>
              <w:t>c</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s</w:t>
            </w: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b</w:t>
            </w:r>
            <w:r>
              <w:rPr>
                <w:rFonts w:ascii="Calibri" w:eastAsia="Calibri" w:hAnsi="Calibri" w:cs="Calibri"/>
                <w:b/>
              </w:rPr>
              <w:t>s</w:t>
            </w:r>
            <w:r>
              <w:rPr>
                <w:rFonts w:ascii="Calibri" w:eastAsia="Calibri" w:hAnsi="Calibri" w:cs="Calibri"/>
                <w:b/>
                <w:spacing w:val="-3"/>
              </w:rPr>
              <w:t xml:space="preserve"> </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v</w:t>
            </w:r>
            <w:r>
              <w:rPr>
                <w:rFonts w:ascii="Calibri" w:eastAsia="Calibri" w:hAnsi="Calibri" w:cs="Calibri"/>
                <w:b/>
              </w:rPr>
              <w:t>e</w:t>
            </w:r>
            <w:r>
              <w:rPr>
                <w:rFonts w:ascii="Calibri" w:eastAsia="Calibri" w:hAnsi="Calibri" w:cs="Calibri"/>
                <w:b/>
                <w:spacing w:val="-2"/>
              </w:rPr>
              <w:t xml:space="preserve"> </w:t>
            </w:r>
            <w:r>
              <w:rPr>
                <w:rFonts w:ascii="Calibri" w:eastAsia="Calibri" w:hAnsi="Calibri" w:cs="Calibri"/>
                <w:b/>
              </w:rPr>
              <w:t>fa</w:t>
            </w:r>
            <w:r>
              <w:rPr>
                <w:rFonts w:ascii="Calibri" w:eastAsia="Calibri" w:hAnsi="Calibri" w:cs="Calibri"/>
                <w:b/>
                <w:spacing w:val="-2"/>
              </w:rPr>
              <w:t>l</w:t>
            </w:r>
            <w:r>
              <w:rPr>
                <w:rFonts w:ascii="Calibri" w:eastAsia="Calibri" w:hAnsi="Calibri" w:cs="Calibri"/>
                <w:b/>
                <w:spacing w:val="-1"/>
              </w:rPr>
              <w:t>l</w:t>
            </w:r>
            <w:r>
              <w:rPr>
                <w:rFonts w:ascii="Calibri" w:eastAsia="Calibri" w:hAnsi="Calibri" w:cs="Calibri"/>
                <w:b/>
                <w:spacing w:val="1"/>
              </w:rPr>
              <w:t>e</w:t>
            </w:r>
            <w:r>
              <w:rPr>
                <w:rFonts w:ascii="Calibri" w:eastAsia="Calibri" w:hAnsi="Calibri" w:cs="Calibri"/>
                <w:b/>
              </w:rPr>
              <w:t>n</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1"/>
              </w:rPr>
              <w:t>f</w:t>
            </w:r>
            <w:r>
              <w:rPr>
                <w:rFonts w:ascii="Calibri" w:eastAsia="Calibri" w:hAnsi="Calibri" w:cs="Calibri"/>
                <w:b/>
                <w:spacing w:val="3"/>
              </w:rPr>
              <w:t>)</w:t>
            </w:r>
            <w:r>
              <w:rPr>
                <w:rFonts w:ascii="Calibri" w:eastAsia="Calibri" w:hAnsi="Calibri" w:cs="Calibri"/>
                <w:b/>
              </w:rPr>
              <w:t>?</w:t>
            </w:r>
          </w:p>
          <w:p w14:paraId="6BF1BAA2" w14:textId="77777777" w:rsidR="006E539D" w:rsidRDefault="000042C5">
            <w:pPr>
              <w:spacing w:before="16"/>
              <w:ind w:left="719"/>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Ye</w:t>
            </w:r>
            <w:r>
              <w:rPr>
                <w:rFonts w:ascii="Calibri" w:eastAsia="Calibri" w:hAnsi="Calibri" w:cs="Calibri"/>
              </w:rPr>
              <w:t xml:space="preserve">s            </w:t>
            </w:r>
            <w:r>
              <w:rPr>
                <w:rFonts w:ascii="Calibri" w:eastAsia="Calibri" w:hAnsi="Calibri" w:cs="Calibri"/>
                <w:spacing w:val="2"/>
              </w:rPr>
              <w:t xml:space="preserve"> </w:t>
            </w:r>
            <w:r>
              <w:rPr>
                <w:rFonts w:ascii="Segoe UI Symbol" w:eastAsia="Segoe UI Symbol" w:hAnsi="Segoe UI Symbol" w:cs="Segoe UI Symbol"/>
                <w:spacing w:val="-1"/>
              </w:rPr>
              <w:t>☐</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34"/>
              </w:rPr>
              <w:t xml:space="preserve"> </w:t>
            </w:r>
            <w:r>
              <w:rPr>
                <w:rFonts w:ascii="Segoe UI Symbol" w:eastAsia="Segoe UI Symbol" w:hAnsi="Segoe UI Symbol" w:cs="Segoe UI Symbol"/>
                <w:spacing w:val="2"/>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3391D95B" w14:textId="77777777" w:rsidR="006E539D" w:rsidRDefault="006E539D">
            <w:pPr>
              <w:spacing w:before="12" w:line="260" w:lineRule="exact"/>
              <w:rPr>
                <w:sz w:val="26"/>
                <w:szCs w:val="26"/>
              </w:rPr>
            </w:pPr>
          </w:p>
          <w:p w14:paraId="7D4C3F50" w14:textId="77777777" w:rsidR="006E539D" w:rsidRDefault="000042C5">
            <w:pPr>
              <w:ind w:left="117"/>
              <w:rPr>
                <w:rFonts w:ascii="Calibri" w:eastAsia="Calibri" w:hAnsi="Calibri" w:cs="Calibri"/>
              </w:rPr>
            </w:pPr>
            <w:r>
              <w:rPr>
                <w:rFonts w:ascii="Calibri" w:eastAsia="Calibri" w:hAnsi="Calibri" w:cs="Calibri"/>
                <w:i/>
                <w:color w:val="6F2F9F"/>
                <w:spacing w:val="-1"/>
              </w:rPr>
              <w:t>T</w:t>
            </w:r>
            <w:r>
              <w:rPr>
                <w:rFonts w:ascii="Calibri" w:eastAsia="Calibri" w:hAnsi="Calibri" w:cs="Calibri"/>
                <w:i/>
                <w:color w:val="6F2F9F"/>
                <w:spacing w:val="1"/>
              </w:rPr>
              <w:t>h</w:t>
            </w:r>
            <w:r>
              <w:rPr>
                <w:rFonts w:ascii="Calibri" w:eastAsia="Calibri" w:hAnsi="Calibri" w:cs="Calibri"/>
                <w:i/>
                <w:color w:val="6F2F9F"/>
              </w:rPr>
              <w:t>e</w:t>
            </w:r>
            <w:r>
              <w:rPr>
                <w:rFonts w:ascii="Calibri" w:eastAsia="Calibri" w:hAnsi="Calibri" w:cs="Calibri"/>
                <w:i/>
                <w:color w:val="6F2F9F"/>
                <w:spacing w:val="-3"/>
              </w:rPr>
              <w:t xml:space="preserve"> </w:t>
            </w:r>
            <w:r>
              <w:rPr>
                <w:rFonts w:ascii="Calibri" w:eastAsia="Calibri" w:hAnsi="Calibri" w:cs="Calibri"/>
                <w:i/>
                <w:color w:val="6F2F9F"/>
              </w:rPr>
              <w:t>f</w:t>
            </w:r>
            <w:r>
              <w:rPr>
                <w:rFonts w:ascii="Calibri" w:eastAsia="Calibri" w:hAnsi="Calibri" w:cs="Calibri"/>
                <w:i/>
                <w:color w:val="6F2F9F"/>
                <w:spacing w:val="1"/>
              </w:rPr>
              <w:t>o</w:t>
            </w:r>
            <w:r>
              <w:rPr>
                <w:rFonts w:ascii="Calibri" w:eastAsia="Calibri" w:hAnsi="Calibri" w:cs="Calibri"/>
                <w:i/>
                <w:color w:val="6F2F9F"/>
              </w:rPr>
              <w:t>llowing</w:t>
            </w:r>
            <w:r>
              <w:rPr>
                <w:rFonts w:ascii="Calibri" w:eastAsia="Calibri" w:hAnsi="Calibri" w:cs="Calibri"/>
                <w:i/>
                <w:color w:val="6F2F9F"/>
                <w:spacing w:val="-7"/>
              </w:rPr>
              <w:t xml:space="preserve"> </w:t>
            </w:r>
            <w:r>
              <w:rPr>
                <w:rFonts w:ascii="Calibri" w:eastAsia="Calibri" w:hAnsi="Calibri" w:cs="Calibri"/>
                <w:i/>
                <w:color w:val="6F2F9F"/>
                <w:spacing w:val="1"/>
              </w:rPr>
              <w:t>que</w:t>
            </w:r>
            <w:r>
              <w:rPr>
                <w:rFonts w:ascii="Calibri" w:eastAsia="Calibri" w:hAnsi="Calibri" w:cs="Calibri"/>
                <w:i/>
                <w:color w:val="6F2F9F"/>
                <w:spacing w:val="-1"/>
              </w:rPr>
              <w:t>s</w:t>
            </w:r>
            <w:r>
              <w:rPr>
                <w:rFonts w:ascii="Calibri" w:eastAsia="Calibri" w:hAnsi="Calibri" w:cs="Calibri"/>
                <w:i/>
                <w:color w:val="6F2F9F"/>
              </w:rPr>
              <w:t>ti</w:t>
            </w:r>
            <w:r>
              <w:rPr>
                <w:rFonts w:ascii="Calibri" w:eastAsia="Calibri" w:hAnsi="Calibri" w:cs="Calibri"/>
                <w:i/>
                <w:color w:val="6F2F9F"/>
                <w:spacing w:val="1"/>
              </w:rPr>
              <w:t>on</w:t>
            </w:r>
            <w:r>
              <w:rPr>
                <w:rFonts w:ascii="Calibri" w:eastAsia="Calibri" w:hAnsi="Calibri" w:cs="Calibri"/>
                <w:i/>
                <w:color w:val="6F2F9F"/>
              </w:rPr>
              <w:t>s</w:t>
            </w:r>
            <w:r>
              <w:rPr>
                <w:rFonts w:ascii="Calibri" w:eastAsia="Calibri" w:hAnsi="Calibri" w:cs="Calibri"/>
                <w:i/>
                <w:color w:val="6F2F9F"/>
                <w:spacing w:val="-9"/>
              </w:rPr>
              <w:t xml:space="preserve"> </w:t>
            </w:r>
            <w:r>
              <w:rPr>
                <w:rFonts w:ascii="Calibri" w:eastAsia="Calibri" w:hAnsi="Calibri" w:cs="Calibri"/>
                <w:i/>
                <w:color w:val="6F2F9F"/>
              </w:rPr>
              <w:t>s</w:t>
            </w:r>
            <w:r>
              <w:rPr>
                <w:rFonts w:ascii="Calibri" w:eastAsia="Calibri" w:hAnsi="Calibri" w:cs="Calibri"/>
                <w:i/>
                <w:color w:val="6F2F9F"/>
                <w:spacing w:val="1"/>
              </w:rPr>
              <w:t>hou</w:t>
            </w:r>
            <w:r>
              <w:rPr>
                <w:rFonts w:ascii="Calibri" w:eastAsia="Calibri" w:hAnsi="Calibri" w:cs="Calibri"/>
                <w:i/>
                <w:color w:val="6F2F9F"/>
              </w:rPr>
              <w:t>ld</w:t>
            </w:r>
            <w:r>
              <w:rPr>
                <w:rFonts w:ascii="Calibri" w:eastAsia="Calibri" w:hAnsi="Calibri" w:cs="Calibri"/>
                <w:i/>
                <w:color w:val="6F2F9F"/>
                <w:spacing w:val="-4"/>
              </w:rPr>
              <w:t xml:space="preserve"> </w:t>
            </w:r>
            <w:r>
              <w:rPr>
                <w:rFonts w:ascii="Calibri" w:eastAsia="Calibri" w:hAnsi="Calibri" w:cs="Calibri"/>
                <w:i/>
                <w:color w:val="6F2F9F"/>
                <w:spacing w:val="1"/>
              </w:rPr>
              <w:t>on</w:t>
            </w:r>
            <w:r>
              <w:rPr>
                <w:rFonts w:ascii="Calibri" w:eastAsia="Calibri" w:hAnsi="Calibri" w:cs="Calibri"/>
                <w:i/>
                <w:color w:val="6F2F9F"/>
              </w:rPr>
              <w:t>ly</w:t>
            </w:r>
            <w:r>
              <w:rPr>
                <w:rFonts w:ascii="Calibri" w:eastAsia="Calibri" w:hAnsi="Calibri" w:cs="Calibri"/>
                <w:i/>
                <w:color w:val="6F2F9F"/>
                <w:spacing w:val="-3"/>
              </w:rPr>
              <w:t xml:space="preserve"> </w:t>
            </w:r>
            <w:r>
              <w:rPr>
                <w:rFonts w:ascii="Calibri" w:eastAsia="Calibri" w:hAnsi="Calibri" w:cs="Calibri"/>
                <w:i/>
                <w:color w:val="6F2F9F"/>
                <w:spacing w:val="1"/>
              </w:rPr>
              <w:t>b</w:t>
            </w:r>
            <w:r>
              <w:rPr>
                <w:rFonts w:ascii="Calibri" w:eastAsia="Calibri" w:hAnsi="Calibri" w:cs="Calibri"/>
                <w:i/>
                <w:color w:val="6F2F9F"/>
              </w:rPr>
              <w:t>e</w:t>
            </w:r>
            <w:r>
              <w:rPr>
                <w:rFonts w:ascii="Calibri" w:eastAsia="Calibri" w:hAnsi="Calibri" w:cs="Calibri"/>
                <w:i/>
                <w:color w:val="6F2F9F"/>
                <w:spacing w:val="-2"/>
              </w:rPr>
              <w:t xml:space="preserve"> </w:t>
            </w:r>
            <w:r>
              <w:rPr>
                <w:rFonts w:ascii="Calibri" w:eastAsia="Calibri" w:hAnsi="Calibri" w:cs="Calibri"/>
                <w:i/>
                <w:color w:val="6F2F9F"/>
                <w:spacing w:val="1"/>
              </w:rPr>
              <w:t>a</w:t>
            </w:r>
            <w:r>
              <w:rPr>
                <w:rFonts w:ascii="Calibri" w:eastAsia="Calibri" w:hAnsi="Calibri" w:cs="Calibri"/>
                <w:i/>
                <w:color w:val="6F2F9F"/>
                <w:spacing w:val="-1"/>
              </w:rPr>
              <w:t>s</w:t>
            </w:r>
            <w:r>
              <w:rPr>
                <w:rFonts w:ascii="Calibri" w:eastAsia="Calibri" w:hAnsi="Calibri" w:cs="Calibri"/>
                <w:i/>
                <w:color w:val="6F2F9F"/>
              </w:rPr>
              <w:t>k</w:t>
            </w:r>
            <w:r>
              <w:rPr>
                <w:rFonts w:ascii="Calibri" w:eastAsia="Calibri" w:hAnsi="Calibri" w:cs="Calibri"/>
                <w:i/>
                <w:color w:val="6F2F9F"/>
                <w:spacing w:val="1"/>
              </w:rPr>
              <w:t>e</w:t>
            </w:r>
            <w:r>
              <w:rPr>
                <w:rFonts w:ascii="Calibri" w:eastAsia="Calibri" w:hAnsi="Calibri" w:cs="Calibri"/>
                <w:i/>
                <w:color w:val="6F2F9F"/>
              </w:rPr>
              <w:t>d</w:t>
            </w:r>
            <w:r>
              <w:rPr>
                <w:rFonts w:ascii="Calibri" w:eastAsia="Calibri" w:hAnsi="Calibri" w:cs="Calibri"/>
                <w:i/>
                <w:color w:val="6F2F9F"/>
                <w:spacing w:val="-5"/>
              </w:rPr>
              <w:t xml:space="preserve"> </w:t>
            </w:r>
            <w:r>
              <w:rPr>
                <w:rFonts w:ascii="Calibri" w:eastAsia="Calibri" w:hAnsi="Calibri" w:cs="Calibri"/>
                <w:i/>
                <w:color w:val="6F2F9F"/>
              </w:rPr>
              <w:t>if</w:t>
            </w:r>
            <w:r>
              <w:rPr>
                <w:rFonts w:ascii="Calibri" w:eastAsia="Calibri" w:hAnsi="Calibri" w:cs="Calibri"/>
                <w:i/>
                <w:color w:val="6F2F9F"/>
                <w:spacing w:val="-1"/>
              </w:rPr>
              <w:t xml:space="preserve"> </w:t>
            </w:r>
            <w:r>
              <w:rPr>
                <w:rFonts w:ascii="Calibri" w:eastAsia="Calibri" w:hAnsi="Calibri" w:cs="Calibri"/>
                <w:i/>
                <w:color w:val="6F2F9F"/>
                <w:spacing w:val="1"/>
              </w:rPr>
              <w:t>pa</w:t>
            </w:r>
            <w:r>
              <w:rPr>
                <w:rFonts w:ascii="Calibri" w:eastAsia="Calibri" w:hAnsi="Calibri" w:cs="Calibri"/>
                <w:i/>
                <w:color w:val="6F2F9F"/>
              </w:rPr>
              <w:t>ti</w:t>
            </w:r>
            <w:r>
              <w:rPr>
                <w:rFonts w:ascii="Calibri" w:eastAsia="Calibri" w:hAnsi="Calibri" w:cs="Calibri"/>
                <w:i/>
                <w:color w:val="6F2F9F"/>
                <w:spacing w:val="-1"/>
              </w:rPr>
              <w:t>e</w:t>
            </w:r>
            <w:r>
              <w:rPr>
                <w:rFonts w:ascii="Calibri" w:eastAsia="Calibri" w:hAnsi="Calibri" w:cs="Calibri"/>
                <w:i/>
                <w:color w:val="6F2F9F"/>
                <w:spacing w:val="1"/>
              </w:rPr>
              <w:t>n</w:t>
            </w:r>
            <w:r>
              <w:rPr>
                <w:rFonts w:ascii="Calibri" w:eastAsia="Calibri" w:hAnsi="Calibri" w:cs="Calibri"/>
                <w:i/>
                <w:color w:val="6F2F9F"/>
              </w:rPr>
              <w:t>t</w:t>
            </w:r>
            <w:r>
              <w:rPr>
                <w:rFonts w:ascii="Calibri" w:eastAsia="Calibri" w:hAnsi="Calibri" w:cs="Calibri"/>
                <w:i/>
                <w:color w:val="6F2F9F"/>
                <w:spacing w:val="-5"/>
              </w:rPr>
              <w:t xml:space="preserve"> </w:t>
            </w:r>
            <w:r>
              <w:rPr>
                <w:rFonts w:ascii="Calibri" w:eastAsia="Calibri" w:hAnsi="Calibri" w:cs="Calibri"/>
                <w:i/>
                <w:color w:val="6F2F9F"/>
                <w:spacing w:val="-1"/>
              </w:rPr>
              <w:t>r</w:t>
            </w:r>
            <w:r>
              <w:rPr>
                <w:rFonts w:ascii="Calibri" w:eastAsia="Calibri" w:hAnsi="Calibri" w:cs="Calibri"/>
                <w:i/>
                <w:color w:val="6F2F9F"/>
                <w:spacing w:val="1"/>
              </w:rPr>
              <w:t>ep</w:t>
            </w:r>
            <w:r>
              <w:rPr>
                <w:rFonts w:ascii="Calibri" w:eastAsia="Calibri" w:hAnsi="Calibri" w:cs="Calibri"/>
                <w:i/>
                <w:color w:val="6F2F9F"/>
                <w:spacing w:val="-1"/>
              </w:rPr>
              <w:t>or</w:t>
            </w:r>
            <w:r>
              <w:rPr>
                <w:rFonts w:ascii="Calibri" w:eastAsia="Calibri" w:hAnsi="Calibri" w:cs="Calibri"/>
                <w:i/>
                <w:color w:val="6F2F9F"/>
              </w:rPr>
              <w:t>ts</w:t>
            </w:r>
            <w:r>
              <w:rPr>
                <w:rFonts w:ascii="Calibri" w:eastAsia="Calibri" w:hAnsi="Calibri" w:cs="Calibri"/>
                <w:i/>
                <w:color w:val="6F2F9F"/>
                <w:spacing w:val="-6"/>
              </w:rPr>
              <w:t xml:space="preserve"> </w:t>
            </w:r>
            <w:r>
              <w:rPr>
                <w:rFonts w:ascii="Calibri" w:eastAsia="Calibri" w:hAnsi="Calibri" w:cs="Calibri"/>
                <w:i/>
                <w:color w:val="6F2F9F"/>
                <w:spacing w:val="1"/>
              </w:rPr>
              <w:t>“</w:t>
            </w:r>
            <w:r>
              <w:rPr>
                <w:rFonts w:ascii="Calibri" w:eastAsia="Calibri" w:hAnsi="Calibri" w:cs="Calibri"/>
                <w:i/>
                <w:color w:val="6F2F9F"/>
                <w:spacing w:val="-1"/>
              </w:rPr>
              <w:t>Y</w:t>
            </w:r>
            <w:r>
              <w:rPr>
                <w:rFonts w:ascii="Calibri" w:eastAsia="Calibri" w:hAnsi="Calibri" w:cs="Calibri"/>
                <w:i/>
                <w:color w:val="6F2F9F"/>
                <w:spacing w:val="1"/>
              </w:rPr>
              <w:t>e</w:t>
            </w:r>
            <w:r>
              <w:rPr>
                <w:rFonts w:ascii="Calibri" w:eastAsia="Calibri" w:hAnsi="Calibri" w:cs="Calibri"/>
                <w:i/>
                <w:color w:val="6F2F9F"/>
                <w:spacing w:val="-1"/>
              </w:rPr>
              <w:t>s</w:t>
            </w:r>
            <w:r>
              <w:rPr>
                <w:rFonts w:ascii="Calibri" w:eastAsia="Calibri" w:hAnsi="Calibri" w:cs="Calibri"/>
                <w:i/>
                <w:color w:val="6F2F9F"/>
              </w:rPr>
              <w:t>”</w:t>
            </w:r>
          </w:p>
        </w:tc>
      </w:tr>
      <w:tr w:rsidR="006E539D" w14:paraId="7F50929E" w14:textId="77777777">
        <w:trPr>
          <w:trHeight w:hRule="exact" w:val="406"/>
        </w:trPr>
        <w:tc>
          <w:tcPr>
            <w:tcW w:w="10221" w:type="dxa"/>
            <w:gridSpan w:val="3"/>
            <w:vMerge/>
            <w:tcBorders>
              <w:left w:val="single" w:sz="5" w:space="0" w:color="000000"/>
              <w:right w:val="single" w:sz="5" w:space="0" w:color="000000"/>
            </w:tcBorders>
          </w:tcPr>
          <w:p w14:paraId="539B13B9" w14:textId="77777777" w:rsidR="006E539D" w:rsidRDefault="006E539D"/>
        </w:tc>
      </w:tr>
      <w:tr w:rsidR="006E539D" w14:paraId="4B4AE895" w14:textId="77777777">
        <w:trPr>
          <w:trHeight w:hRule="exact" w:val="371"/>
        </w:trPr>
        <w:tc>
          <w:tcPr>
            <w:tcW w:w="10221" w:type="dxa"/>
            <w:gridSpan w:val="3"/>
            <w:vMerge/>
            <w:tcBorders>
              <w:left w:val="single" w:sz="5" w:space="0" w:color="000000"/>
              <w:bottom w:val="single" w:sz="5" w:space="0" w:color="000000"/>
              <w:right w:val="single" w:sz="5" w:space="0" w:color="000000"/>
            </w:tcBorders>
          </w:tcPr>
          <w:p w14:paraId="5115C59D" w14:textId="77777777" w:rsidR="006E539D" w:rsidRDefault="006E539D"/>
        </w:tc>
      </w:tr>
      <w:tr w:rsidR="006E539D" w14:paraId="2219031A" w14:textId="77777777">
        <w:trPr>
          <w:trHeight w:hRule="exact" w:val="296"/>
        </w:trPr>
        <w:tc>
          <w:tcPr>
            <w:tcW w:w="4393" w:type="dxa"/>
            <w:vMerge w:val="restart"/>
            <w:tcBorders>
              <w:top w:val="single" w:sz="5" w:space="0" w:color="000000"/>
              <w:left w:val="single" w:sz="5" w:space="0" w:color="000000"/>
              <w:right w:val="single" w:sz="5" w:space="0" w:color="000000"/>
            </w:tcBorders>
          </w:tcPr>
          <w:p w14:paraId="13C98016" w14:textId="77777777" w:rsidR="006E539D" w:rsidRDefault="000042C5">
            <w:pPr>
              <w:spacing w:before="49"/>
              <w:ind w:left="145" w:right="2233"/>
              <w:rPr>
                <w:rFonts w:ascii="Calibri" w:eastAsia="Calibri" w:hAnsi="Calibri" w:cs="Calibri"/>
              </w:rPr>
            </w:pPr>
            <w:r>
              <w:rPr>
                <w:rFonts w:ascii="Calibri" w:eastAsia="Calibri" w:hAnsi="Calibri" w:cs="Calibri"/>
                <w:b/>
                <w:spacing w:val="-1"/>
              </w:rPr>
              <w:t>H</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3"/>
              </w:rPr>
              <w:t xml:space="preserve"> </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y</w:t>
            </w:r>
            <w:r>
              <w:rPr>
                <w:rFonts w:ascii="Calibri" w:eastAsia="Calibri" w:hAnsi="Calibri" w:cs="Calibri"/>
                <w:b/>
                <w:spacing w:val="-6"/>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ts</w:t>
            </w:r>
            <w:r>
              <w:rPr>
                <w:rFonts w:ascii="Calibri" w:eastAsia="Calibri" w:hAnsi="Calibri" w:cs="Calibri"/>
                <w:b/>
                <w:spacing w:val="-7"/>
              </w:rPr>
              <w:t xml:space="preserve"> </w:t>
            </w:r>
            <w:r>
              <w:rPr>
                <w:rFonts w:ascii="Calibri" w:eastAsia="Calibri" w:hAnsi="Calibri" w:cs="Calibri"/>
                <w:b/>
                <w:spacing w:val="1"/>
              </w:rPr>
              <w:t>h</w:t>
            </w:r>
            <w:r>
              <w:rPr>
                <w:rFonts w:ascii="Calibri" w:eastAsia="Calibri" w:hAnsi="Calibri" w:cs="Calibri"/>
                <w:b/>
              </w:rPr>
              <w:t>as t</w:t>
            </w:r>
            <w:r>
              <w:rPr>
                <w:rFonts w:ascii="Calibri" w:eastAsia="Calibri" w:hAnsi="Calibri" w:cs="Calibri"/>
                <w:b/>
                <w:spacing w:val="2"/>
              </w:rPr>
              <w: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ase</w:t>
            </w:r>
            <w:r>
              <w:rPr>
                <w:rFonts w:ascii="Calibri" w:eastAsia="Calibri" w:hAnsi="Calibri" w:cs="Calibri"/>
                <w:b/>
                <w:spacing w:val="-3"/>
              </w:rPr>
              <w:t xml:space="preserve"> </w:t>
            </w:r>
            <w:r>
              <w:rPr>
                <w:rFonts w:ascii="Calibri" w:eastAsia="Calibri" w:hAnsi="Calibri" w:cs="Calibri"/>
                <w:b/>
                <w:spacing w:val="1"/>
              </w:rPr>
              <w:t>h</w:t>
            </w:r>
            <w:r>
              <w:rPr>
                <w:rFonts w:ascii="Calibri" w:eastAsia="Calibri" w:hAnsi="Calibri" w:cs="Calibri"/>
                <w:b/>
              </w:rPr>
              <w:t>ad</w:t>
            </w:r>
            <w:r>
              <w:rPr>
                <w:rFonts w:ascii="Calibri" w:eastAsia="Calibri" w:hAnsi="Calibri" w:cs="Calibri"/>
                <w:b/>
                <w:spacing w:val="-2"/>
              </w:rPr>
              <w:t xml:space="preserve"> </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1"/>
              </w:rPr>
              <w:t>nc</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th</w:t>
            </w:r>
            <w:r>
              <w:rPr>
                <w:rFonts w:ascii="Calibri" w:eastAsia="Calibri" w:hAnsi="Calibri" w:cs="Calibri"/>
                <w:b/>
              </w:rPr>
              <w:t>e</w:t>
            </w:r>
          </w:p>
          <w:p w14:paraId="34438B4F" w14:textId="77777777" w:rsidR="006E539D" w:rsidRDefault="000042C5">
            <w:pPr>
              <w:tabs>
                <w:tab w:val="left" w:pos="4020"/>
              </w:tabs>
              <w:spacing w:line="240" w:lineRule="exact"/>
              <w:ind w:left="145"/>
              <w:rPr>
                <w:rFonts w:ascii="Calibri" w:eastAsia="Calibri" w:hAnsi="Calibri" w:cs="Calibri"/>
              </w:rPr>
            </w:pPr>
            <w:r>
              <w:rPr>
                <w:rFonts w:ascii="Calibri" w:eastAsia="Calibri" w:hAnsi="Calibri" w:cs="Calibri"/>
                <w:b/>
                <w:spacing w:val="1"/>
                <w:w w:val="99"/>
              </w:rPr>
              <w:t>on</w:t>
            </w:r>
            <w:r>
              <w:rPr>
                <w:rFonts w:ascii="Calibri" w:eastAsia="Calibri" w:hAnsi="Calibri" w:cs="Calibri"/>
                <w:b/>
                <w:w w:val="99"/>
              </w:rPr>
              <w:t>set</w:t>
            </w:r>
            <w:r>
              <w:rPr>
                <w:rFonts w:ascii="Calibri" w:eastAsia="Calibri" w:hAnsi="Calibri" w:cs="Calibri"/>
                <w:b/>
              </w:rPr>
              <w:t xml:space="preserve"> </w:t>
            </w:r>
            <w:r>
              <w:rPr>
                <w:rFonts w:ascii="Calibri" w:eastAsia="Calibri" w:hAnsi="Calibri" w:cs="Calibri"/>
                <w:b/>
                <w:spacing w:val="1"/>
                <w:w w:val="99"/>
              </w:rPr>
              <w:t>o</w:t>
            </w:r>
            <w:r>
              <w:rPr>
                <w:rFonts w:ascii="Calibri" w:eastAsia="Calibri" w:hAnsi="Calibri" w:cs="Calibri"/>
                <w:b/>
                <w:w w:val="99"/>
              </w:rPr>
              <w:t>f</w:t>
            </w:r>
            <w:r>
              <w:rPr>
                <w:rFonts w:ascii="Calibri" w:eastAsia="Calibri" w:hAnsi="Calibri" w:cs="Calibri"/>
                <w:b/>
              </w:rPr>
              <w:t xml:space="preserve"> </w:t>
            </w:r>
            <w:r>
              <w:rPr>
                <w:rFonts w:ascii="Calibri" w:eastAsia="Calibri" w:hAnsi="Calibri" w:cs="Calibri"/>
                <w:b/>
                <w:w w:val="99"/>
              </w:rPr>
              <w:t>s</w:t>
            </w:r>
            <w:r>
              <w:rPr>
                <w:rFonts w:ascii="Calibri" w:eastAsia="Calibri" w:hAnsi="Calibri" w:cs="Calibri"/>
                <w:b/>
                <w:spacing w:val="-1"/>
                <w:w w:val="99"/>
              </w:rPr>
              <w:t>y</w:t>
            </w:r>
            <w:r>
              <w:rPr>
                <w:rFonts w:ascii="Calibri" w:eastAsia="Calibri" w:hAnsi="Calibri" w:cs="Calibri"/>
                <w:b/>
                <w:spacing w:val="1"/>
                <w:w w:val="99"/>
              </w:rPr>
              <w:t>mp</w:t>
            </w:r>
            <w:r>
              <w:rPr>
                <w:rFonts w:ascii="Calibri" w:eastAsia="Calibri" w:hAnsi="Calibri" w:cs="Calibri"/>
                <w:b/>
                <w:w w:val="99"/>
              </w:rPr>
              <w:t>t</w:t>
            </w:r>
            <w:r>
              <w:rPr>
                <w:rFonts w:ascii="Calibri" w:eastAsia="Calibri" w:hAnsi="Calibri" w:cs="Calibri"/>
                <w:b/>
                <w:spacing w:val="1"/>
                <w:w w:val="99"/>
              </w:rPr>
              <w:t>om</w:t>
            </w:r>
            <w:r>
              <w:rPr>
                <w:rFonts w:ascii="Calibri" w:eastAsia="Calibri" w:hAnsi="Calibri" w:cs="Calibri"/>
                <w:b/>
                <w:w w:val="99"/>
              </w:rPr>
              <w:t>s</w:t>
            </w:r>
            <w:r>
              <w:rPr>
                <w:rFonts w:ascii="Calibri" w:eastAsia="Calibri" w:hAnsi="Calibri" w:cs="Calibri"/>
                <w:b/>
              </w:rPr>
              <w:t xml:space="preserve"> </w:t>
            </w:r>
            <w:r>
              <w:rPr>
                <w:rFonts w:ascii="Calibri" w:eastAsia="Calibri" w:hAnsi="Calibri" w:cs="Calibri"/>
                <w:b/>
                <w:spacing w:val="1"/>
                <w:w w:val="99"/>
              </w:rPr>
              <w:t>o</w:t>
            </w:r>
            <w:r>
              <w:rPr>
                <w:rFonts w:ascii="Calibri" w:eastAsia="Calibri" w:hAnsi="Calibri" w:cs="Calibri"/>
                <w:b/>
                <w:w w:val="99"/>
              </w:rPr>
              <w:t>r</w:t>
            </w:r>
            <w:r>
              <w:rPr>
                <w:rFonts w:ascii="Calibri" w:eastAsia="Calibri" w:hAnsi="Calibri" w:cs="Calibri"/>
                <w:b/>
              </w:rPr>
              <w:t xml:space="preserve">   </w:t>
            </w:r>
            <w:r>
              <w:rPr>
                <w:rFonts w:ascii="Calibri" w:eastAsia="Calibri" w:hAnsi="Calibri" w:cs="Calibri"/>
                <w:b/>
                <w:spacing w:val="-2"/>
              </w:rPr>
              <w:t xml:space="preserve"> </w:t>
            </w:r>
            <w:r>
              <w:rPr>
                <w:rFonts w:ascii="Calibri" w:eastAsia="Calibri" w:hAnsi="Calibri" w:cs="Calibri"/>
                <w:b/>
                <w:w w:val="99"/>
                <w:u w:val="single" w:color="000000"/>
              </w:rPr>
              <w:t xml:space="preserve"> </w:t>
            </w:r>
            <w:r>
              <w:rPr>
                <w:rFonts w:ascii="Calibri" w:eastAsia="Calibri" w:hAnsi="Calibri" w:cs="Calibri"/>
                <w:b/>
                <w:u w:val="single" w:color="000000"/>
              </w:rPr>
              <w:tab/>
            </w:r>
          </w:p>
          <w:p w14:paraId="1E441BD6" w14:textId="77777777" w:rsidR="006E539D" w:rsidRDefault="000042C5">
            <w:pPr>
              <w:ind w:left="145"/>
              <w:rPr>
                <w:rFonts w:ascii="Calibri" w:eastAsia="Calibri" w:hAnsi="Calibri" w:cs="Calibri"/>
              </w:rPr>
            </w:pP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1"/>
              </w:rPr>
              <w:t>g</w:t>
            </w:r>
            <w:r>
              <w:rPr>
                <w:rFonts w:ascii="Calibri" w:eastAsia="Calibri" w:hAnsi="Calibri" w:cs="Calibri"/>
                <w:b/>
                <w:spacing w:val="1"/>
              </w:rPr>
              <w:t>no</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2"/>
              </w:rPr>
              <w:t>s</w:t>
            </w:r>
            <w:r>
              <w:rPr>
                <w:rFonts w:ascii="Calibri" w:eastAsia="Calibri" w:hAnsi="Calibri" w:cs="Calibri"/>
                <w:b/>
              </w:rPr>
              <w:t>?</w:t>
            </w:r>
          </w:p>
        </w:tc>
        <w:tc>
          <w:tcPr>
            <w:tcW w:w="2194" w:type="dxa"/>
            <w:vMerge w:val="restart"/>
            <w:tcBorders>
              <w:top w:val="single" w:sz="5" w:space="0" w:color="000000"/>
              <w:left w:val="single" w:sz="5" w:space="0" w:color="000000"/>
              <w:right w:val="single" w:sz="5" w:space="0" w:color="000000"/>
            </w:tcBorders>
          </w:tcPr>
          <w:p w14:paraId="35EC94D1" w14:textId="77777777" w:rsidR="006E539D" w:rsidRDefault="006E539D">
            <w:pPr>
              <w:spacing w:before="1" w:line="200" w:lineRule="exact"/>
            </w:pPr>
          </w:p>
          <w:p w14:paraId="5015F8FB" w14:textId="77777777" w:rsidR="006E539D" w:rsidRDefault="000042C5">
            <w:pPr>
              <w:spacing w:line="246" w:lineRule="auto"/>
              <w:ind w:left="143" w:right="34"/>
              <w:rPr>
                <w:rFonts w:ascii="Calibri" w:eastAsia="Calibri" w:hAnsi="Calibri" w:cs="Calibri"/>
              </w:rPr>
            </w:pPr>
            <w:r>
              <w:rPr>
                <w:rFonts w:ascii="Calibri" w:eastAsia="Calibri" w:hAnsi="Calibri" w:cs="Calibri"/>
                <w:b/>
              </w:rPr>
              <w:t>Wh</w:t>
            </w:r>
            <w:r>
              <w:rPr>
                <w:rFonts w:ascii="Calibri" w:eastAsia="Calibri" w:hAnsi="Calibri" w:cs="Calibri"/>
                <w:b/>
                <w:spacing w:val="1"/>
              </w:rPr>
              <w:t>er</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spacing w:val="1"/>
              </w:rPr>
              <w:t>d</w:t>
            </w:r>
            <w:r>
              <w:rPr>
                <w:rFonts w:ascii="Calibri" w:eastAsia="Calibri" w:hAnsi="Calibri" w:cs="Calibri"/>
                <w:b/>
                <w:spacing w:val="-1"/>
              </w:rPr>
              <w:t>i</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rPr>
              <w:t xml:space="preserve">ase </w:t>
            </w:r>
            <w:r>
              <w:rPr>
                <w:rFonts w:ascii="Calibri" w:eastAsia="Calibri" w:hAnsi="Calibri" w:cs="Calibri"/>
                <w:b/>
                <w:spacing w:val="1"/>
              </w:rPr>
              <w:t>h</w:t>
            </w:r>
            <w:r>
              <w:rPr>
                <w:rFonts w:ascii="Calibri" w:eastAsia="Calibri" w:hAnsi="Calibri" w:cs="Calibri"/>
                <w:b/>
              </w:rPr>
              <w:t>a</w:t>
            </w:r>
            <w:r>
              <w:rPr>
                <w:rFonts w:ascii="Calibri" w:eastAsia="Calibri" w:hAnsi="Calibri" w:cs="Calibri"/>
                <w:b/>
                <w:spacing w:val="-1"/>
              </w:rPr>
              <w:t>v</w:t>
            </w:r>
            <w:r>
              <w:rPr>
                <w:rFonts w:ascii="Calibri" w:eastAsia="Calibri" w:hAnsi="Calibri" w:cs="Calibri"/>
                <w:b/>
              </w:rPr>
              <w:t xml:space="preserve">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rPr>
              <w:t>(face</w:t>
            </w:r>
            <w:r>
              <w:rPr>
                <w:rFonts w:ascii="Calibri" w:eastAsia="Calibri" w:hAnsi="Calibri" w:cs="Calibri"/>
                <w:b/>
                <w:spacing w:val="-3"/>
              </w:rPr>
              <w:t xml:space="preserve"> </w:t>
            </w:r>
            <w:r>
              <w:rPr>
                <w:rFonts w:ascii="Calibri" w:eastAsia="Calibri" w:hAnsi="Calibri" w:cs="Calibri"/>
                <w:b/>
                <w:spacing w:val="1"/>
              </w:rPr>
              <w:t>t</w:t>
            </w:r>
            <w:r>
              <w:rPr>
                <w:rFonts w:ascii="Calibri" w:eastAsia="Calibri" w:hAnsi="Calibri" w:cs="Calibri"/>
                <w:b/>
              </w:rPr>
              <w:t>o face,</w:t>
            </w:r>
            <w:r>
              <w:rPr>
                <w:rFonts w:ascii="Calibri" w:eastAsia="Calibri" w:hAnsi="Calibri" w:cs="Calibri"/>
                <w:b/>
                <w:spacing w:val="-5"/>
              </w:rPr>
              <w:t xml:space="preserve"> </w:t>
            </w:r>
            <w:r>
              <w:rPr>
                <w:rFonts w:ascii="Calibri" w:eastAsia="Calibri" w:hAnsi="Calibri" w:cs="Calibri"/>
                <w:b/>
                <w:spacing w:val="1"/>
              </w:rPr>
              <w:t>ph</w:t>
            </w:r>
            <w:r>
              <w:rPr>
                <w:rFonts w:ascii="Calibri" w:eastAsia="Calibri" w:hAnsi="Calibri" w:cs="Calibri"/>
                <w:b/>
                <w:spacing w:val="-1"/>
              </w:rPr>
              <w:t>y</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spacing w:val="2"/>
              </w:rPr>
              <w:t>a</w:t>
            </w:r>
            <w:r>
              <w:rPr>
                <w:rFonts w:ascii="Calibri" w:eastAsia="Calibri" w:hAnsi="Calibri" w:cs="Calibri"/>
                <w:b/>
              </w:rPr>
              <w:t>l</w:t>
            </w:r>
            <w:r>
              <w:rPr>
                <w:rFonts w:ascii="Calibri" w:eastAsia="Calibri" w:hAnsi="Calibri" w:cs="Calibri"/>
                <w:b/>
                <w:spacing w:val="-8"/>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x</w:t>
            </w:r>
            <w:r>
              <w:rPr>
                <w:rFonts w:ascii="Calibri" w:eastAsia="Calibri" w:hAnsi="Calibri" w:cs="Calibri"/>
                <w:b/>
                <w:spacing w:val="1"/>
              </w:rPr>
              <w:t>u</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 xml:space="preserve">) </w:t>
            </w:r>
            <w:r>
              <w:rPr>
                <w:rFonts w:ascii="Calibri" w:eastAsia="Calibri" w:hAnsi="Calibri" w:cs="Calibri"/>
                <w:i/>
              </w:rPr>
              <w:t>(</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2"/>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app</w:t>
            </w:r>
            <w:r>
              <w:rPr>
                <w:rFonts w:ascii="Calibri" w:eastAsia="Calibri" w:hAnsi="Calibri" w:cs="Calibri"/>
                <w:i/>
              </w:rPr>
              <w:t>ly)</w:t>
            </w:r>
          </w:p>
        </w:tc>
        <w:tc>
          <w:tcPr>
            <w:tcW w:w="3634" w:type="dxa"/>
            <w:vMerge w:val="restart"/>
            <w:tcBorders>
              <w:top w:val="single" w:sz="5" w:space="0" w:color="000000"/>
              <w:left w:val="single" w:sz="5" w:space="0" w:color="000000"/>
              <w:right w:val="single" w:sz="5" w:space="0" w:color="000000"/>
            </w:tcBorders>
          </w:tcPr>
          <w:p w14:paraId="75FD93F7" w14:textId="77777777" w:rsidR="006E539D" w:rsidRDefault="000042C5">
            <w:pPr>
              <w:spacing w:before="1"/>
              <w:ind w:left="133"/>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p w14:paraId="1C226252" w14:textId="77777777" w:rsidR="006E539D" w:rsidRDefault="000042C5">
            <w:pPr>
              <w:spacing w:before="2"/>
              <w:ind w:left="14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kp</w:t>
            </w:r>
            <w:r>
              <w:rPr>
                <w:rFonts w:ascii="Calibri" w:eastAsia="Calibri" w:hAnsi="Calibri" w:cs="Calibri"/>
              </w:rPr>
              <w:t>lace</w:t>
            </w:r>
          </w:p>
          <w:p w14:paraId="6E22935E" w14:textId="77777777" w:rsidR="006E539D" w:rsidRDefault="000042C5">
            <w:pPr>
              <w:spacing w:before="5"/>
              <w:ind w:left="14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Sch</w:t>
            </w:r>
            <w:r>
              <w:rPr>
                <w:rFonts w:ascii="Calibri" w:eastAsia="Calibri" w:hAnsi="Calibri" w:cs="Calibri"/>
                <w:spacing w:val="1"/>
              </w:rPr>
              <w:t>o</w:t>
            </w:r>
            <w:r>
              <w:rPr>
                <w:rFonts w:ascii="Calibri" w:eastAsia="Calibri" w:hAnsi="Calibri" w:cs="Calibri"/>
              </w:rPr>
              <w:t>ol/</w:t>
            </w:r>
            <w:r>
              <w:rPr>
                <w:rFonts w:ascii="Calibri" w:eastAsia="Calibri" w:hAnsi="Calibri" w:cs="Calibri"/>
                <w:spacing w:val="1"/>
              </w:rPr>
              <w:t>nu</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ry</w:t>
            </w:r>
          </w:p>
          <w:p w14:paraId="3F7C641A" w14:textId="77777777" w:rsidR="006E539D" w:rsidRDefault="000042C5">
            <w:pPr>
              <w:spacing w:before="2"/>
              <w:ind w:left="174" w:right="944" w:hanging="34"/>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th</w:t>
            </w:r>
            <w:r>
              <w:rPr>
                <w:rFonts w:ascii="Calibri" w:eastAsia="Calibri" w:hAnsi="Calibri" w:cs="Calibri"/>
              </w:rPr>
              <w:t>care</w:t>
            </w:r>
            <w:r>
              <w:rPr>
                <w:rFonts w:ascii="Calibri" w:eastAsia="Calibri" w:hAnsi="Calibri" w:cs="Calibri"/>
                <w:spacing w:val="-11"/>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la</w:t>
            </w:r>
            <w:r>
              <w:rPr>
                <w:rFonts w:ascii="Calibri" w:eastAsia="Calibri" w:hAnsi="Calibri" w:cs="Calibri"/>
                <w:spacing w:val="1"/>
              </w:rPr>
              <w:t>b</w:t>
            </w:r>
            <w:r>
              <w:rPr>
                <w:rFonts w:ascii="Calibri" w:eastAsia="Calibri" w:hAnsi="Calibri" w:cs="Calibri"/>
              </w:rPr>
              <w:t>orat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tc>
      </w:tr>
      <w:tr w:rsidR="006E539D" w14:paraId="5B79B497" w14:textId="77777777">
        <w:trPr>
          <w:trHeight w:hRule="exact" w:val="270"/>
        </w:trPr>
        <w:tc>
          <w:tcPr>
            <w:tcW w:w="4393" w:type="dxa"/>
            <w:vMerge/>
            <w:tcBorders>
              <w:left w:val="single" w:sz="5" w:space="0" w:color="000000"/>
              <w:right w:val="single" w:sz="5" w:space="0" w:color="000000"/>
            </w:tcBorders>
          </w:tcPr>
          <w:p w14:paraId="3498C520" w14:textId="77777777" w:rsidR="006E539D" w:rsidRDefault="006E539D"/>
        </w:tc>
        <w:tc>
          <w:tcPr>
            <w:tcW w:w="2194" w:type="dxa"/>
            <w:vMerge/>
            <w:tcBorders>
              <w:left w:val="single" w:sz="5" w:space="0" w:color="000000"/>
              <w:right w:val="single" w:sz="5" w:space="0" w:color="000000"/>
            </w:tcBorders>
          </w:tcPr>
          <w:p w14:paraId="63CF3DCE" w14:textId="77777777" w:rsidR="006E539D" w:rsidRDefault="006E539D"/>
        </w:tc>
        <w:tc>
          <w:tcPr>
            <w:tcW w:w="3634" w:type="dxa"/>
            <w:vMerge/>
            <w:tcBorders>
              <w:left w:val="single" w:sz="5" w:space="0" w:color="000000"/>
              <w:right w:val="single" w:sz="5" w:space="0" w:color="000000"/>
            </w:tcBorders>
          </w:tcPr>
          <w:p w14:paraId="2082F83B" w14:textId="77777777" w:rsidR="006E539D" w:rsidRDefault="006E539D"/>
        </w:tc>
      </w:tr>
      <w:tr w:rsidR="006E539D" w14:paraId="05149902" w14:textId="77777777">
        <w:trPr>
          <w:trHeight w:hRule="exact" w:val="270"/>
        </w:trPr>
        <w:tc>
          <w:tcPr>
            <w:tcW w:w="4393" w:type="dxa"/>
            <w:vMerge/>
            <w:tcBorders>
              <w:left w:val="single" w:sz="5" w:space="0" w:color="000000"/>
              <w:right w:val="single" w:sz="5" w:space="0" w:color="000000"/>
            </w:tcBorders>
          </w:tcPr>
          <w:p w14:paraId="6711F7CB" w14:textId="77777777" w:rsidR="006E539D" w:rsidRDefault="006E539D"/>
        </w:tc>
        <w:tc>
          <w:tcPr>
            <w:tcW w:w="2194" w:type="dxa"/>
            <w:vMerge/>
            <w:tcBorders>
              <w:left w:val="single" w:sz="5" w:space="0" w:color="000000"/>
              <w:right w:val="single" w:sz="5" w:space="0" w:color="000000"/>
            </w:tcBorders>
          </w:tcPr>
          <w:p w14:paraId="375C1903" w14:textId="77777777" w:rsidR="006E539D" w:rsidRDefault="006E539D"/>
        </w:tc>
        <w:tc>
          <w:tcPr>
            <w:tcW w:w="3634" w:type="dxa"/>
            <w:vMerge/>
            <w:tcBorders>
              <w:left w:val="single" w:sz="5" w:space="0" w:color="000000"/>
              <w:right w:val="single" w:sz="5" w:space="0" w:color="000000"/>
            </w:tcBorders>
          </w:tcPr>
          <w:p w14:paraId="63386201" w14:textId="77777777" w:rsidR="006E539D" w:rsidRDefault="006E539D"/>
        </w:tc>
      </w:tr>
      <w:tr w:rsidR="006E539D" w14:paraId="66A3C03F" w14:textId="77777777">
        <w:trPr>
          <w:trHeight w:hRule="exact" w:val="501"/>
        </w:trPr>
        <w:tc>
          <w:tcPr>
            <w:tcW w:w="4393" w:type="dxa"/>
            <w:vMerge/>
            <w:tcBorders>
              <w:left w:val="single" w:sz="5" w:space="0" w:color="000000"/>
              <w:bottom w:val="single" w:sz="5" w:space="0" w:color="000000"/>
              <w:right w:val="single" w:sz="5" w:space="0" w:color="000000"/>
            </w:tcBorders>
          </w:tcPr>
          <w:p w14:paraId="023E90A3" w14:textId="77777777" w:rsidR="006E539D" w:rsidRDefault="006E539D"/>
        </w:tc>
        <w:tc>
          <w:tcPr>
            <w:tcW w:w="2194" w:type="dxa"/>
            <w:vMerge/>
            <w:tcBorders>
              <w:left w:val="single" w:sz="5" w:space="0" w:color="000000"/>
              <w:bottom w:val="single" w:sz="5" w:space="0" w:color="000000"/>
              <w:right w:val="single" w:sz="5" w:space="0" w:color="000000"/>
            </w:tcBorders>
          </w:tcPr>
          <w:p w14:paraId="353F6574" w14:textId="77777777" w:rsidR="006E539D" w:rsidRDefault="006E539D"/>
        </w:tc>
        <w:tc>
          <w:tcPr>
            <w:tcW w:w="3634" w:type="dxa"/>
            <w:vMerge/>
            <w:tcBorders>
              <w:left w:val="single" w:sz="5" w:space="0" w:color="000000"/>
              <w:bottom w:val="single" w:sz="5" w:space="0" w:color="000000"/>
              <w:right w:val="single" w:sz="5" w:space="0" w:color="000000"/>
            </w:tcBorders>
          </w:tcPr>
          <w:p w14:paraId="5C23DB5F" w14:textId="77777777" w:rsidR="006E539D" w:rsidRDefault="006E539D"/>
        </w:tc>
      </w:tr>
    </w:tbl>
    <w:p w14:paraId="331330F1" w14:textId="77777777" w:rsidR="006E539D" w:rsidRDefault="006E539D">
      <w:pPr>
        <w:sectPr w:rsidR="006E539D">
          <w:pgSz w:w="11900" w:h="16860"/>
          <w:pgMar w:top="1420" w:right="580" w:bottom="280" w:left="540" w:header="1020" w:footer="0" w:gutter="0"/>
          <w:cols w:space="720"/>
        </w:sectPr>
      </w:pPr>
    </w:p>
    <w:p w14:paraId="0249514A" w14:textId="77777777" w:rsidR="006E539D" w:rsidRDefault="000E4AAC">
      <w:pPr>
        <w:spacing w:line="120" w:lineRule="exact"/>
        <w:rPr>
          <w:sz w:val="12"/>
          <w:szCs w:val="12"/>
        </w:rPr>
      </w:pPr>
      <w:r>
        <w:lastRenderedPageBreak/>
        <w:pict w14:anchorId="057AE352">
          <v:group id="_x0000_s2329" style="position:absolute;margin-left:386.1pt;margin-top:160pt;width:124.35pt;height:0;z-index:-6380;mso-position-horizontal-relative:page;mso-position-vertical-relative:page" coordorigin="7722,3200" coordsize="2487,0">
            <v:shape id="_x0000_s2330" style="position:absolute;left:7722;top:3200;width:2487;height:0" coordorigin="7722,3200" coordsize="2487,0" path="m7722,3200r2487,e" filled="f" strokeweight=".22839mm">
              <v:path arrowok="t"/>
            </v:shape>
            <w10:wrap anchorx="page" anchory="page"/>
          </v:group>
        </w:pict>
      </w:r>
    </w:p>
    <w:p w14:paraId="51C03F26" w14:textId="77777777" w:rsidR="006E539D" w:rsidRDefault="006E539D">
      <w:pPr>
        <w:spacing w:line="200" w:lineRule="exact"/>
      </w:pPr>
    </w:p>
    <w:p w14:paraId="574388A5" w14:textId="77777777" w:rsidR="006E539D" w:rsidRDefault="006E539D">
      <w:pPr>
        <w:spacing w:line="200" w:lineRule="exact"/>
      </w:pPr>
    </w:p>
    <w:tbl>
      <w:tblPr>
        <w:tblW w:w="0" w:type="auto"/>
        <w:tblInd w:w="445" w:type="dxa"/>
        <w:tblLayout w:type="fixed"/>
        <w:tblCellMar>
          <w:left w:w="0" w:type="dxa"/>
          <w:right w:w="0" w:type="dxa"/>
        </w:tblCellMar>
        <w:tblLook w:val="01E0" w:firstRow="1" w:lastRow="1" w:firstColumn="1" w:lastColumn="1" w:noHBand="0" w:noVBand="0"/>
      </w:tblPr>
      <w:tblGrid>
        <w:gridCol w:w="3030"/>
        <w:gridCol w:w="1363"/>
        <w:gridCol w:w="1858"/>
        <w:gridCol w:w="336"/>
        <w:gridCol w:w="1651"/>
        <w:gridCol w:w="1983"/>
      </w:tblGrid>
      <w:tr w:rsidR="006E539D" w14:paraId="1ACA983C" w14:textId="77777777">
        <w:trPr>
          <w:trHeight w:hRule="exact" w:val="294"/>
        </w:trPr>
        <w:tc>
          <w:tcPr>
            <w:tcW w:w="3030" w:type="dxa"/>
            <w:tcBorders>
              <w:top w:val="single" w:sz="5" w:space="0" w:color="000000"/>
              <w:left w:val="single" w:sz="5" w:space="0" w:color="000000"/>
              <w:bottom w:val="nil"/>
              <w:right w:val="nil"/>
            </w:tcBorders>
          </w:tcPr>
          <w:p w14:paraId="54DE0BBD" w14:textId="77777777" w:rsidR="006E539D" w:rsidRDefault="006E539D"/>
        </w:tc>
        <w:tc>
          <w:tcPr>
            <w:tcW w:w="1363" w:type="dxa"/>
            <w:tcBorders>
              <w:top w:val="single" w:sz="5" w:space="0" w:color="000000"/>
              <w:left w:val="nil"/>
              <w:bottom w:val="nil"/>
              <w:right w:val="single" w:sz="5" w:space="0" w:color="000000"/>
            </w:tcBorders>
          </w:tcPr>
          <w:p w14:paraId="65753DC8" w14:textId="77777777" w:rsidR="006E539D" w:rsidRDefault="006E539D"/>
        </w:tc>
        <w:tc>
          <w:tcPr>
            <w:tcW w:w="1858" w:type="dxa"/>
            <w:tcBorders>
              <w:top w:val="single" w:sz="5" w:space="0" w:color="000000"/>
              <w:left w:val="single" w:sz="5" w:space="0" w:color="000000"/>
              <w:bottom w:val="nil"/>
              <w:right w:val="nil"/>
            </w:tcBorders>
          </w:tcPr>
          <w:p w14:paraId="5DCFFF9D" w14:textId="77777777" w:rsidR="006E539D" w:rsidRDefault="006E539D"/>
        </w:tc>
        <w:tc>
          <w:tcPr>
            <w:tcW w:w="336" w:type="dxa"/>
            <w:tcBorders>
              <w:top w:val="single" w:sz="5" w:space="0" w:color="000000"/>
              <w:left w:val="nil"/>
              <w:bottom w:val="nil"/>
              <w:right w:val="single" w:sz="5" w:space="0" w:color="000000"/>
            </w:tcBorders>
          </w:tcPr>
          <w:p w14:paraId="0F8E21B3" w14:textId="77777777" w:rsidR="006E539D" w:rsidRDefault="006E539D"/>
        </w:tc>
        <w:tc>
          <w:tcPr>
            <w:tcW w:w="3634" w:type="dxa"/>
            <w:gridSpan w:val="2"/>
            <w:tcBorders>
              <w:top w:val="single" w:sz="5" w:space="0" w:color="000000"/>
              <w:left w:val="single" w:sz="5" w:space="0" w:color="000000"/>
              <w:bottom w:val="nil"/>
              <w:right w:val="single" w:sz="5" w:space="0" w:color="000000"/>
            </w:tcBorders>
          </w:tcPr>
          <w:p w14:paraId="5AAF8693" w14:textId="77777777" w:rsidR="006E539D" w:rsidRDefault="000042C5">
            <w:pPr>
              <w:spacing w:line="260" w:lineRule="exact"/>
              <w:ind w:left="138"/>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3E52D99F" w14:textId="77777777">
        <w:trPr>
          <w:trHeight w:hRule="exact" w:val="2248"/>
        </w:trPr>
        <w:tc>
          <w:tcPr>
            <w:tcW w:w="3030" w:type="dxa"/>
            <w:tcBorders>
              <w:top w:val="nil"/>
              <w:left w:val="single" w:sz="5" w:space="0" w:color="000000"/>
              <w:bottom w:val="single" w:sz="5" w:space="0" w:color="000000"/>
              <w:right w:val="nil"/>
            </w:tcBorders>
          </w:tcPr>
          <w:p w14:paraId="693EFFAD" w14:textId="77777777" w:rsidR="006E539D" w:rsidRDefault="006E539D">
            <w:pPr>
              <w:spacing w:before="3" w:line="240" w:lineRule="exact"/>
              <w:rPr>
                <w:sz w:val="24"/>
                <w:szCs w:val="24"/>
              </w:rPr>
            </w:pPr>
          </w:p>
          <w:p w14:paraId="30E36D6F" w14:textId="77777777" w:rsidR="006E539D" w:rsidRDefault="000042C5">
            <w:pPr>
              <w:ind w:left="145" w:right="1048"/>
              <w:rPr>
                <w:rFonts w:ascii="Calibri" w:eastAsia="Calibri" w:hAnsi="Calibri" w:cs="Calibri"/>
              </w:rPr>
            </w:pPr>
            <w:r>
              <w:rPr>
                <w:rFonts w:ascii="Calibri" w:eastAsia="Calibri" w:hAnsi="Calibri" w:cs="Calibri"/>
                <w:b/>
                <w:spacing w:val="-1"/>
              </w:rPr>
              <w:t>H</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3"/>
              </w:rPr>
              <w:t xml:space="preserve"> </w:t>
            </w:r>
            <w:r>
              <w:rPr>
                <w:rFonts w:ascii="Calibri" w:eastAsia="Calibri" w:hAnsi="Calibri" w:cs="Calibri"/>
                <w:b/>
                <w:spacing w:val="1"/>
              </w:rPr>
              <w:t>m</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y</w:t>
            </w:r>
            <w:r>
              <w:rPr>
                <w:rFonts w:ascii="Calibri" w:eastAsia="Calibri" w:hAnsi="Calibri" w:cs="Calibri"/>
                <w:b/>
                <w:spacing w:val="-6"/>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t</w:t>
            </w:r>
            <w:r>
              <w:rPr>
                <w:rFonts w:ascii="Calibri" w:eastAsia="Calibri" w:hAnsi="Calibri" w:cs="Calibri"/>
                <w:b/>
                <w:spacing w:val="2"/>
              </w:rPr>
              <w:t>h</w:t>
            </w:r>
            <w:r>
              <w:rPr>
                <w:rFonts w:ascii="Calibri" w:eastAsia="Calibri" w:hAnsi="Calibri" w:cs="Calibri"/>
                <w:b/>
              </w:rPr>
              <w:t xml:space="preserve">e </w:t>
            </w:r>
            <w:r>
              <w:rPr>
                <w:rFonts w:ascii="Calibri" w:eastAsia="Calibri" w:hAnsi="Calibri" w:cs="Calibri"/>
                <w:b/>
                <w:spacing w:val="1"/>
              </w:rPr>
              <w:t>r</w:t>
            </w:r>
            <w:r>
              <w:rPr>
                <w:rFonts w:ascii="Calibri" w:eastAsia="Calibri" w:hAnsi="Calibri" w:cs="Calibri"/>
                <w:b/>
              </w:rPr>
              <w:t>e</w:t>
            </w:r>
            <w:r>
              <w:rPr>
                <w:rFonts w:ascii="Calibri" w:eastAsia="Calibri" w:hAnsi="Calibri" w:cs="Calibri"/>
                <w:b/>
                <w:spacing w:val="1"/>
              </w:rPr>
              <w:t>por</w:t>
            </w:r>
            <w:r>
              <w:rPr>
                <w:rFonts w:ascii="Calibri" w:eastAsia="Calibri" w:hAnsi="Calibri" w:cs="Calibri"/>
                <w:b/>
              </w:rPr>
              <w:t>t</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6"/>
              </w:rPr>
              <w:t xml:space="preserve"> </w:t>
            </w:r>
            <w:r>
              <w:rPr>
                <w:rFonts w:ascii="Calibri" w:eastAsia="Calibri" w:hAnsi="Calibri" w:cs="Calibri"/>
                <w:b/>
                <w:spacing w:val="1"/>
              </w:rPr>
              <w:t>co</w:t>
            </w:r>
            <w:r>
              <w:rPr>
                <w:rFonts w:ascii="Calibri" w:eastAsia="Calibri" w:hAnsi="Calibri" w:cs="Calibri"/>
                <w:b/>
                <w:spacing w:val="-1"/>
              </w:rPr>
              <w:t>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ts</w:t>
            </w:r>
            <w:r>
              <w:rPr>
                <w:rFonts w:ascii="Calibri" w:eastAsia="Calibri" w:hAnsi="Calibri" w:cs="Calibri"/>
                <w:b/>
                <w:spacing w:val="-7"/>
              </w:rPr>
              <w:t xml:space="preserve"> </w:t>
            </w:r>
            <w:r>
              <w:rPr>
                <w:rFonts w:ascii="Calibri" w:eastAsia="Calibri" w:hAnsi="Calibri" w:cs="Calibri"/>
                <w:b/>
              </w:rPr>
              <w:t>a</w:t>
            </w:r>
            <w:r>
              <w:rPr>
                <w:rFonts w:ascii="Calibri" w:eastAsia="Calibri" w:hAnsi="Calibri" w:cs="Calibri"/>
                <w:b/>
                <w:spacing w:val="1"/>
              </w:rPr>
              <w:t>r</w:t>
            </w:r>
            <w:r>
              <w:rPr>
                <w:rFonts w:ascii="Calibri" w:eastAsia="Calibri" w:hAnsi="Calibri" w:cs="Calibri"/>
                <w:b/>
              </w:rPr>
              <w:t xml:space="preserve">e </w:t>
            </w:r>
            <w:r>
              <w:rPr>
                <w:rFonts w:ascii="Calibri" w:eastAsia="Calibri" w:hAnsi="Calibri" w:cs="Calibri"/>
                <w:b/>
                <w:spacing w:val="1"/>
              </w:rPr>
              <w:t>un</w:t>
            </w:r>
            <w:r>
              <w:rPr>
                <w:rFonts w:ascii="Calibri" w:eastAsia="Calibri" w:hAnsi="Calibri" w:cs="Calibri"/>
                <w:b/>
                <w:spacing w:val="-1"/>
              </w:rPr>
              <w:t>i</w:t>
            </w:r>
            <w:r>
              <w:rPr>
                <w:rFonts w:ascii="Calibri" w:eastAsia="Calibri" w:hAnsi="Calibri" w:cs="Calibri"/>
                <w:b/>
                <w:spacing w:val="1"/>
              </w:rPr>
              <w:t>d</w:t>
            </w:r>
            <w:r>
              <w:rPr>
                <w:rFonts w:ascii="Calibri" w:eastAsia="Calibri" w:hAnsi="Calibri" w:cs="Calibri"/>
                <w:b/>
              </w:rPr>
              <w:t>e</w:t>
            </w:r>
            <w:r>
              <w:rPr>
                <w:rFonts w:ascii="Calibri" w:eastAsia="Calibri" w:hAnsi="Calibri" w:cs="Calibri"/>
                <w:b/>
                <w:spacing w:val="1"/>
              </w:rPr>
              <w:t>n</w:t>
            </w:r>
            <w:r>
              <w:rPr>
                <w:rFonts w:ascii="Calibri" w:eastAsia="Calibri" w:hAnsi="Calibri" w:cs="Calibri"/>
                <w:b/>
              </w:rPr>
              <w:t>ti</w:t>
            </w:r>
            <w:r>
              <w:rPr>
                <w:rFonts w:ascii="Calibri" w:eastAsia="Calibri" w:hAnsi="Calibri" w:cs="Calibri"/>
                <w:b/>
                <w:spacing w:val="-1"/>
              </w:rPr>
              <w:t>fi</w:t>
            </w:r>
            <w:r>
              <w:rPr>
                <w:rFonts w:ascii="Calibri" w:eastAsia="Calibri" w:hAnsi="Calibri" w:cs="Calibri"/>
                <w:b/>
              </w:rPr>
              <w:t>e</w:t>
            </w:r>
            <w:r>
              <w:rPr>
                <w:rFonts w:ascii="Calibri" w:eastAsia="Calibri" w:hAnsi="Calibri" w:cs="Calibri"/>
                <w:b/>
                <w:spacing w:val="1"/>
              </w:rPr>
              <w:t>d</w:t>
            </w:r>
            <w:r>
              <w:rPr>
                <w:rFonts w:ascii="Calibri" w:eastAsia="Calibri" w:hAnsi="Calibri" w:cs="Calibri"/>
                <w:b/>
              </w:rPr>
              <w:t>?</w:t>
            </w:r>
          </w:p>
          <w:p w14:paraId="1FEA1025" w14:textId="77777777" w:rsidR="006E539D" w:rsidRDefault="000042C5">
            <w:pPr>
              <w:tabs>
                <w:tab w:val="left" w:pos="4000"/>
              </w:tabs>
              <w:spacing w:before="17"/>
              <w:ind w:left="145" w:right="-1034"/>
              <w:rPr>
                <w:rFonts w:ascii="Calibri" w:eastAsia="Calibri" w:hAnsi="Calibri" w:cs="Calibri"/>
              </w:rPr>
            </w:pPr>
            <w:r>
              <w:rPr>
                <w:rFonts w:ascii="Calibri" w:eastAsia="Calibri" w:hAnsi="Calibri" w:cs="Calibri"/>
                <w:i/>
                <w:w w:val="99"/>
              </w:rPr>
              <w:t>(</w:t>
            </w:r>
            <w:proofErr w:type="gramStart"/>
            <w:r>
              <w:rPr>
                <w:rFonts w:ascii="Calibri" w:eastAsia="Calibri" w:hAnsi="Calibri" w:cs="Calibri"/>
                <w:i/>
                <w:w w:val="99"/>
              </w:rPr>
              <w:t>t</w:t>
            </w:r>
            <w:r>
              <w:rPr>
                <w:rFonts w:ascii="Calibri" w:eastAsia="Calibri" w:hAnsi="Calibri" w:cs="Calibri"/>
                <w:i/>
                <w:spacing w:val="1"/>
                <w:w w:val="99"/>
              </w:rPr>
              <w:t>h</w:t>
            </w:r>
            <w:r>
              <w:rPr>
                <w:rFonts w:ascii="Calibri" w:eastAsia="Calibri" w:hAnsi="Calibri" w:cs="Calibri"/>
                <w:i/>
                <w:w w:val="99"/>
              </w:rPr>
              <w:t>e</w:t>
            </w:r>
            <w:proofErr w:type="gramEnd"/>
            <w:r>
              <w:rPr>
                <w:rFonts w:ascii="Calibri" w:eastAsia="Calibri" w:hAnsi="Calibri" w:cs="Calibri"/>
                <w:i/>
                <w:spacing w:val="2"/>
              </w:rPr>
              <w:t xml:space="preserve"> </w:t>
            </w:r>
            <w:r>
              <w:rPr>
                <w:rFonts w:ascii="Calibri" w:eastAsia="Calibri" w:hAnsi="Calibri" w:cs="Calibri"/>
                <w:i/>
                <w:spacing w:val="1"/>
                <w:w w:val="99"/>
              </w:rPr>
              <w:t>ca</w:t>
            </w:r>
            <w:r>
              <w:rPr>
                <w:rFonts w:ascii="Calibri" w:eastAsia="Calibri" w:hAnsi="Calibri" w:cs="Calibri"/>
                <w:i/>
                <w:spacing w:val="-1"/>
                <w:w w:val="99"/>
              </w:rPr>
              <w:t>s</w:t>
            </w:r>
            <w:r>
              <w:rPr>
                <w:rFonts w:ascii="Calibri" w:eastAsia="Calibri" w:hAnsi="Calibri" w:cs="Calibri"/>
                <w:i/>
                <w:w w:val="99"/>
              </w:rPr>
              <w:t>e</w:t>
            </w:r>
            <w:r>
              <w:rPr>
                <w:rFonts w:ascii="Calibri" w:eastAsia="Calibri" w:hAnsi="Calibri" w:cs="Calibri"/>
                <w:i/>
                <w:spacing w:val="1"/>
              </w:rPr>
              <w:t xml:space="preserve"> </w:t>
            </w:r>
            <w:r>
              <w:rPr>
                <w:rFonts w:ascii="Calibri" w:eastAsia="Calibri" w:hAnsi="Calibri" w:cs="Calibri"/>
                <w:i/>
                <w:spacing w:val="1"/>
                <w:w w:val="99"/>
              </w:rPr>
              <w:t>doe</w:t>
            </w:r>
            <w:r>
              <w:rPr>
                <w:rFonts w:ascii="Calibri" w:eastAsia="Calibri" w:hAnsi="Calibri" w:cs="Calibri"/>
                <w:i/>
                <w:w w:val="99"/>
              </w:rPr>
              <w:t>s</w:t>
            </w:r>
            <w:r>
              <w:rPr>
                <w:rFonts w:ascii="Calibri" w:eastAsia="Calibri" w:hAnsi="Calibri" w:cs="Calibri"/>
                <w:i/>
                <w:spacing w:val="-1"/>
              </w:rPr>
              <w:t xml:space="preserve"> </w:t>
            </w:r>
            <w:r>
              <w:rPr>
                <w:rFonts w:ascii="Calibri" w:eastAsia="Calibri" w:hAnsi="Calibri" w:cs="Calibri"/>
                <w:i/>
                <w:spacing w:val="1"/>
                <w:w w:val="99"/>
              </w:rPr>
              <w:t>n</w:t>
            </w:r>
            <w:r>
              <w:rPr>
                <w:rFonts w:ascii="Calibri" w:eastAsia="Calibri" w:hAnsi="Calibri" w:cs="Calibri"/>
                <w:i/>
                <w:spacing w:val="-1"/>
                <w:w w:val="99"/>
              </w:rPr>
              <w:t>o</w:t>
            </w:r>
            <w:r>
              <w:rPr>
                <w:rFonts w:ascii="Calibri" w:eastAsia="Calibri" w:hAnsi="Calibri" w:cs="Calibri"/>
                <w:i/>
                <w:w w:val="99"/>
              </w:rPr>
              <w:t>t</w:t>
            </w:r>
            <w:r>
              <w:rPr>
                <w:rFonts w:ascii="Calibri" w:eastAsia="Calibri" w:hAnsi="Calibri" w:cs="Calibri"/>
                <w:i/>
                <w:spacing w:val="1"/>
              </w:rPr>
              <w:t xml:space="preserve"> </w:t>
            </w:r>
            <w:r>
              <w:rPr>
                <w:rFonts w:ascii="Calibri" w:eastAsia="Calibri" w:hAnsi="Calibri" w:cs="Calibri"/>
                <w:i/>
                <w:spacing w:val="1"/>
                <w:w w:val="99"/>
              </w:rPr>
              <w:t>ha</w:t>
            </w:r>
            <w:r>
              <w:rPr>
                <w:rFonts w:ascii="Calibri" w:eastAsia="Calibri" w:hAnsi="Calibri" w:cs="Calibri"/>
                <w:i/>
                <w:w w:val="99"/>
              </w:rPr>
              <w:t>ve</w:t>
            </w:r>
            <w:r>
              <w:rPr>
                <w:rFonts w:ascii="Calibri" w:eastAsia="Calibri" w:hAnsi="Calibri" w:cs="Calibri"/>
                <w:i/>
              </w:rPr>
              <w:t xml:space="preserve">     </w:t>
            </w:r>
            <w:r>
              <w:rPr>
                <w:rFonts w:ascii="Calibri" w:eastAsia="Calibri" w:hAnsi="Calibri" w:cs="Calibri"/>
                <w:i/>
                <w:spacing w:val="-14"/>
              </w:rPr>
              <w:t xml:space="preserve"> </w:t>
            </w:r>
            <w:r>
              <w:rPr>
                <w:rFonts w:ascii="Calibri" w:eastAsia="Calibri" w:hAnsi="Calibri" w:cs="Calibri"/>
                <w:i/>
                <w:w w:val="99"/>
                <w:u w:val="single" w:color="000000"/>
              </w:rPr>
              <w:t xml:space="preserve"> </w:t>
            </w:r>
            <w:r>
              <w:rPr>
                <w:rFonts w:ascii="Calibri" w:eastAsia="Calibri" w:hAnsi="Calibri" w:cs="Calibri"/>
                <w:i/>
                <w:u w:val="single" w:color="000000"/>
              </w:rPr>
              <w:tab/>
            </w:r>
          </w:p>
          <w:p w14:paraId="717A2697" w14:textId="77777777" w:rsidR="006E539D" w:rsidRDefault="000042C5">
            <w:pPr>
              <w:spacing w:before="1"/>
              <w:ind w:left="145" w:right="1010"/>
              <w:rPr>
                <w:rFonts w:ascii="Calibri" w:eastAsia="Calibri" w:hAnsi="Calibri" w:cs="Calibri"/>
              </w:rPr>
            </w:pPr>
            <w:r>
              <w:rPr>
                <w:rFonts w:ascii="Calibri" w:eastAsia="Calibri" w:hAnsi="Calibri" w:cs="Calibri"/>
                <w:i/>
              </w:rPr>
              <w:t>t</w:t>
            </w:r>
            <w:r>
              <w:rPr>
                <w:rFonts w:ascii="Calibri" w:eastAsia="Calibri" w:hAnsi="Calibri" w:cs="Calibri"/>
                <w:i/>
                <w:spacing w:val="1"/>
              </w:rPr>
              <w:t>he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2"/>
              </w:rPr>
              <w:t>c</w:t>
            </w:r>
            <w:r>
              <w:rPr>
                <w:rFonts w:ascii="Calibri" w:eastAsia="Calibri" w:hAnsi="Calibri" w:cs="Calibri"/>
                <w:i/>
                <w:spacing w:val="1"/>
              </w:rPr>
              <w:t>on</w:t>
            </w:r>
            <w:r>
              <w:rPr>
                <w:rFonts w:ascii="Calibri" w:eastAsia="Calibri" w:hAnsi="Calibri" w:cs="Calibri"/>
                <w:i/>
              </w:rPr>
              <w:t>t</w:t>
            </w:r>
            <w:r>
              <w:rPr>
                <w:rFonts w:ascii="Calibri" w:eastAsia="Calibri" w:hAnsi="Calibri" w:cs="Calibri"/>
                <w:i/>
                <w:spacing w:val="1"/>
              </w:rPr>
              <w:t>ac</w:t>
            </w:r>
            <w:r>
              <w:rPr>
                <w:rFonts w:ascii="Calibri" w:eastAsia="Calibri" w:hAnsi="Calibri" w:cs="Calibri"/>
                <w:i/>
              </w:rPr>
              <w:t>t</w:t>
            </w:r>
            <w:r>
              <w:rPr>
                <w:rFonts w:ascii="Calibri" w:eastAsia="Calibri" w:hAnsi="Calibri" w:cs="Calibri"/>
                <w:i/>
                <w:spacing w:val="-8"/>
              </w:rPr>
              <w:t xml:space="preserve"> </w:t>
            </w:r>
            <w:r>
              <w:rPr>
                <w:rFonts w:ascii="Calibri" w:eastAsia="Calibri" w:hAnsi="Calibri" w:cs="Calibri"/>
                <w:i/>
                <w:spacing w:val="1"/>
              </w:rPr>
              <w:t>de</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ils</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r k</w:t>
            </w:r>
            <w:r>
              <w:rPr>
                <w:rFonts w:ascii="Calibri" w:eastAsia="Calibri" w:hAnsi="Calibri" w:cs="Calibri"/>
                <w:i/>
                <w:spacing w:val="1"/>
              </w:rPr>
              <w:t>no</w:t>
            </w:r>
            <w:r>
              <w:rPr>
                <w:rFonts w:ascii="Calibri" w:eastAsia="Calibri" w:hAnsi="Calibri" w:cs="Calibri"/>
                <w:i/>
                <w:spacing w:val="-1"/>
              </w:rPr>
              <w:t>w</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ho</w:t>
            </w:r>
            <w:r>
              <w:rPr>
                <w:rFonts w:ascii="Calibri" w:eastAsia="Calibri" w:hAnsi="Calibri" w:cs="Calibri"/>
                <w:i/>
              </w:rPr>
              <w:t>w</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 xml:space="preserve"> </w:t>
            </w:r>
            <w:r>
              <w:rPr>
                <w:rFonts w:ascii="Calibri" w:eastAsia="Calibri" w:hAnsi="Calibri" w:cs="Calibri"/>
                <w:i/>
              </w:rPr>
              <w:t>re</w:t>
            </w:r>
            <w:r>
              <w:rPr>
                <w:rFonts w:ascii="Calibri" w:eastAsia="Calibri" w:hAnsi="Calibri" w:cs="Calibri"/>
                <w:i/>
                <w:spacing w:val="1"/>
              </w:rPr>
              <w:t>ac</w:t>
            </w:r>
            <w:r>
              <w:rPr>
                <w:rFonts w:ascii="Calibri" w:eastAsia="Calibri" w:hAnsi="Calibri" w:cs="Calibri"/>
                <w:i/>
              </w:rPr>
              <w:t>h t</w:t>
            </w:r>
            <w:r>
              <w:rPr>
                <w:rFonts w:ascii="Calibri" w:eastAsia="Calibri" w:hAnsi="Calibri" w:cs="Calibri"/>
                <w:i/>
                <w:spacing w:val="1"/>
              </w:rPr>
              <w:t>hem</w:t>
            </w:r>
            <w:r>
              <w:rPr>
                <w:rFonts w:ascii="Calibri" w:eastAsia="Calibri" w:hAnsi="Calibri" w:cs="Calibri"/>
                <w:i/>
              </w:rPr>
              <w:t>.)</w:t>
            </w:r>
          </w:p>
        </w:tc>
        <w:tc>
          <w:tcPr>
            <w:tcW w:w="1363" w:type="dxa"/>
            <w:tcBorders>
              <w:top w:val="nil"/>
              <w:left w:val="nil"/>
              <w:bottom w:val="single" w:sz="5" w:space="0" w:color="000000"/>
              <w:right w:val="single" w:sz="5" w:space="0" w:color="000000"/>
            </w:tcBorders>
          </w:tcPr>
          <w:p w14:paraId="7627762C" w14:textId="77777777" w:rsidR="006E539D" w:rsidRDefault="006E539D"/>
        </w:tc>
        <w:tc>
          <w:tcPr>
            <w:tcW w:w="1858" w:type="dxa"/>
            <w:tcBorders>
              <w:top w:val="nil"/>
              <w:left w:val="single" w:sz="5" w:space="0" w:color="000000"/>
              <w:bottom w:val="single" w:sz="5" w:space="0" w:color="000000"/>
              <w:right w:val="nil"/>
            </w:tcBorders>
          </w:tcPr>
          <w:p w14:paraId="62ED77FC" w14:textId="77777777" w:rsidR="006E539D" w:rsidRDefault="006E539D"/>
        </w:tc>
        <w:tc>
          <w:tcPr>
            <w:tcW w:w="336" w:type="dxa"/>
            <w:tcBorders>
              <w:top w:val="nil"/>
              <w:left w:val="nil"/>
              <w:bottom w:val="single" w:sz="5" w:space="0" w:color="000000"/>
              <w:right w:val="single" w:sz="5" w:space="0" w:color="000000"/>
            </w:tcBorders>
          </w:tcPr>
          <w:p w14:paraId="4B20DE15" w14:textId="77777777" w:rsidR="006E539D" w:rsidRDefault="006E539D"/>
        </w:tc>
        <w:tc>
          <w:tcPr>
            <w:tcW w:w="3634" w:type="dxa"/>
            <w:gridSpan w:val="2"/>
            <w:tcBorders>
              <w:top w:val="nil"/>
              <w:left w:val="single" w:sz="5" w:space="0" w:color="000000"/>
              <w:bottom w:val="single" w:sz="5" w:space="0" w:color="000000"/>
              <w:right w:val="single" w:sz="5" w:space="0" w:color="000000"/>
            </w:tcBorders>
          </w:tcPr>
          <w:p w14:paraId="46F495CF" w14:textId="77777777" w:rsidR="006E539D" w:rsidRDefault="000042C5">
            <w:pPr>
              <w:spacing w:line="240" w:lineRule="exact"/>
              <w:ind w:left="138"/>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rcial</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nu</w:t>
            </w:r>
            <w:r>
              <w:rPr>
                <w:rFonts w:ascii="Calibri" w:eastAsia="Calibri" w:hAnsi="Calibri" w:cs="Calibri"/>
              </w:rPr>
              <w:t>e</w:t>
            </w:r>
          </w:p>
          <w:p w14:paraId="3023F94C" w14:textId="77777777" w:rsidR="006E539D" w:rsidRDefault="000042C5">
            <w:pPr>
              <w:spacing w:before="2"/>
              <w:ind w:left="138"/>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Social</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p>
          <w:p w14:paraId="6F1F9CF1" w14:textId="77777777" w:rsidR="006E539D" w:rsidRDefault="000042C5">
            <w:pPr>
              <w:spacing w:before="5"/>
              <w:ind w:left="138"/>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k</w:t>
            </w:r>
          </w:p>
          <w:p w14:paraId="2AD4BC91" w14:textId="77777777" w:rsidR="006E539D" w:rsidRDefault="000042C5">
            <w:pPr>
              <w:spacing w:before="2"/>
              <w:ind w:left="138"/>
              <w:rPr>
                <w:rFonts w:ascii="Calibri" w:eastAsia="Calibri" w:hAnsi="Calibri" w:cs="Calibri"/>
              </w:rPr>
            </w:pPr>
            <w:proofErr w:type="gramStart"/>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roofErr w:type="gramEnd"/>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69D63A92" w14:textId="77777777">
        <w:trPr>
          <w:trHeight w:hRule="exact" w:val="310"/>
        </w:trPr>
        <w:tc>
          <w:tcPr>
            <w:tcW w:w="10221" w:type="dxa"/>
            <w:gridSpan w:val="6"/>
            <w:tcBorders>
              <w:top w:val="single" w:sz="5" w:space="0" w:color="000000"/>
              <w:left w:val="single" w:sz="5" w:space="0" w:color="000000"/>
              <w:bottom w:val="single" w:sz="5" w:space="0" w:color="000000"/>
              <w:right w:val="single" w:sz="5" w:space="0" w:color="000000"/>
            </w:tcBorders>
          </w:tcPr>
          <w:p w14:paraId="0B738587" w14:textId="77777777" w:rsidR="006E539D" w:rsidRDefault="000042C5">
            <w:pPr>
              <w:spacing w:before="23"/>
              <w:ind w:left="-1"/>
              <w:rPr>
                <w:rFonts w:ascii="Calibri" w:eastAsia="Calibri" w:hAnsi="Calibri" w:cs="Calibri"/>
              </w:rPr>
            </w:pPr>
            <w:r>
              <w:rPr>
                <w:rFonts w:ascii="Calibri" w:eastAsia="Calibri" w:hAnsi="Calibri" w:cs="Calibri"/>
                <w:b/>
              </w:rPr>
              <w:t>P</w:t>
            </w:r>
            <w:r>
              <w:rPr>
                <w:rFonts w:ascii="Calibri" w:eastAsia="Calibri" w:hAnsi="Calibri" w:cs="Calibri"/>
                <w:b/>
                <w:spacing w:val="-1"/>
              </w:rPr>
              <w:t>l</w:t>
            </w:r>
            <w:r>
              <w:rPr>
                <w:rFonts w:ascii="Calibri" w:eastAsia="Calibri" w:hAnsi="Calibri" w:cs="Calibri"/>
                <w:b/>
              </w:rPr>
              <w:t>ease</w:t>
            </w:r>
            <w:r>
              <w:rPr>
                <w:rFonts w:ascii="Calibri" w:eastAsia="Calibri" w:hAnsi="Calibri" w:cs="Calibri"/>
                <w:b/>
                <w:spacing w:val="-4"/>
              </w:rPr>
              <w:t xml:space="preserve"> </w:t>
            </w:r>
            <w:r>
              <w:rPr>
                <w:rFonts w:ascii="Calibri" w:eastAsia="Calibri" w:hAnsi="Calibri" w:cs="Calibri"/>
                <w:b/>
                <w:spacing w:val="1"/>
              </w:rPr>
              <w:t>l</w:t>
            </w:r>
            <w:r>
              <w:rPr>
                <w:rFonts w:ascii="Calibri" w:eastAsia="Calibri" w:hAnsi="Calibri" w:cs="Calibri"/>
                <w:b/>
                <w:spacing w:val="-1"/>
              </w:rPr>
              <w:t>i</w:t>
            </w:r>
            <w:r>
              <w:rPr>
                <w:rFonts w:ascii="Calibri" w:eastAsia="Calibri" w:hAnsi="Calibri" w:cs="Calibri"/>
                <w:b/>
              </w:rPr>
              <w:t>st</w:t>
            </w:r>
            <w:r>
              <w:rPr>
                <w:rFonts w:ascii="Calibri" w:eastAsia="Calibri" w:hAnsi="Calibri" w:cs="Calibri"/>
                <w:b/>
                <w:spacing w:val="-2"/>
              </w:rPr>
              <w:t xml:space="preserve"> </w:t>
            </w:r>
            <w:r>
              <w:rPr>
                <w:rFonts w:ascii="Calibri" w:eastAsia="Calibri" w:hAnsi="Calibri" w:cs="Calibri"/>
                <w:b/>
              </w:rPr>
              <w:t>a</w:t>
            </w:r>
            <w:r>
              <w:rPr>
                <w:rFonts w:ascii="Calibri" w:eastAsia="Calibri" w:hAnsi="Calibri" w:cs="Calibri"/>
                <w:b/>
                <w:spacing w:val="1"/>
              </w:rPr>
              <w:t>l</w:t>
            </w:r>
            <w:r>
              <w:rPr>
                <w:rFonts w:ascii="Calibri" w:eastAsia="Calibri" w:hAnsi="Calibri" w:cs="Calibri"/>
                <w:b/>
              </w:rPr>
              <w:t>l</w:t>
            </w:r>
            <w:r>
              <w:rPr>
                <w:rFonts w:ascii="Calibri" w:eastAsia="Calibri" w:hAnsi="Calibri" w:cs="Calibri"/>
                <w:b/>
                <w:spacing w:val="-3"/>
              </w:rPr>
              <w:t xml:space="preserve"> </w:t>
            </w:r>
            <w:r>
              <w:rPr>
                <w:rFonts w:ascii="Calibri" w:eastAsia="Calibri" w:hAnsi="Calibri" w:cs="Calibri"/>
                <w:b/>
                <w:spacing w:val="1"/>
              </w:rPr>
              <w:t>th</w:t>
            </w:r>
            <w:r>
              <w:rPr>
                <w:rFonts w:ascii="Calibri" w:eastAsia="Calibri" w:hAnsi="Calibri" w:cs="Calibri"/>
                <w:b/>
              </w:rPr>
              <w:t>e</w:t>
            </w:r>
            <w:r>
              <w:rPr>
                <w:rFonts w:ascii="Calibri" w:eastAsia="Calibri" w:hAnsi="Calibri" w:cs="Calibri"/>
                <w:b/>
                <w:spacing w:val="-3"/>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ts</w:t>
            </w:r>
            <w:r>
              <w:rPr>
                <w:rFonts w:ascii="Calibri" w:eastAsia="Calibri" w:hAnsi="Calibri" w:cs="Calibri"/>
                <w:b/>
                <w:spacing w:val="-7"/>
              </w:rPr>
              <w:t xml:space="preserve"> </w:t>
            </w:r>
            <w:r>
              <w:rPr>
                <w:rFonts w:ascii="Calibri" w:eastAsia="Calibri" w:hAnsi="Calibri" w:cs="Calibri"/>
                <w:b/>
                <w:spacing w:val="1"/>
              </w:rPr>
              <w:t>b</w:t>
            </w:r>
            <w:r>
              <w:rPr>
                <w:rFonts w:ascii="Calibri" w:eastAsia="Calibri" w:hAnsi="Calibri" w:cs="Calibri"/>
                <w:b/>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w</w:t>
            </w:r>
            <w:r>
              <w:rPr>
                <w:rFonts w:ascii="Calibri" w:eastAsia="Calibri" w:hAnsi="Calibri" w:cs="Calibri"/>
                <w:b/>
                <w:spacing w:val="-1"/>
              </w:rPr>
              <w:t xml:space="preserve"> </w:t>
            </w:r>
            <w:r>
              <w:rPr>
                <w:rFonts w:ascii="Calibri" w:eastAsia="Calibri" w:hAnsi="Calibri" w:cs="Calibri"/>
                <w:b/>
              </w:rPr>
              <w:t>(</w:t>
            </w:r>
            <w:r>
              <w:rPr>
                <w:rFonts w:ascii="Calibri" w:eastAsia="Calibri" w:hAnsi="Calibri" w:cs="Calibri"/>
                <w:b/>
                <w:spacing w:val="1"/>
              </w:rPr>
              <w:t>b</w:t>
            </w:r>
            <w:r>
              <w:rPr>
                <w:rFonts w:ascii="Calibri" w:eastAsia="Calibri" w:hAnsi="Calibri" w:cs="Calibri"/>
                <w:b/>
              </w:rPr>
              <w:t>et</w:t>
            </w:r>
            <w:r>
              <w:rPr>
                <w:rFonts w:ascii="Calibri" w:eastAsia="Calibri" w:hAnsi="Calibri" w:cs="Calibri"/>
                <w:b/>
                <w:spacing w:val="1"/>
              </w:rPr>
              <w:t>w</w:t>
            </w:r>
            <w:r>
              <w:rPr>
                <w:rFonts w:ascii="Calibri" w:eastAsia="Calibri" w:hAnsi="Calibri" w:cs="Calibri"/>
                <w:b/>
              </w:rPr>
              <w:t>een</w:t>
            </w:r>
            <w:r>
              <w:rPr>
                <w:rFonts w:ascii="Calibri" w:eastAsia="Calibri" w:hAnsi="Calibri" w:cs="Calibri"/>
                <w:b/>
                <w:spacing w:val="-7"/>
              </w:rPr>
              <w:t xml:space="preserve"> </w:t>
            </w:r>
            <w:r>
              <w:rPr>
                <w:rFonts w:ascii="Calibri" w:eastAsia="Calibri" w:hAnsi="Calibri" w:cs="Calibri"/>
                <w:b/>
              </w:rPr>
              <w:t>f</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rPr>
              <w:t>st</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y</w:t>
            </w:r>
            <w:r>
              <w:rPr>
                <w:rFonts w:ascii="Calibri" w:eastAsia="Calibri" w:hAnsi="Calibri" w:cs="Calibri"/>
                <w:b/>
                <w:spacing w:val="1"/>
              </w:rPr>
              <w:t>mp</w:t>
            </w:r>
            <w:r>
              <w:rPr>
                <w:rFonts w:ascii="Calibri" w:eastAsia="Calibri" w:hAnsi="Calibri" w:cs="Calibri"/>
                <w:b/>
              </w:rPr>
              <w:t>t</w:t>
            </w:r>
            <w:r>
              <w:rPr>
                <w:rFonts w:ascii="Calibri" w:eastAsia="Calibri" w:hAnsi="Calibri" w:cs="Calibri"/>
                <w:b/>
                <w:spacing w:val="1"/>
              </w:rPr>
              <w:t>o</w:t>
            </w:r>
            <w:r>
              <w:rPr>
                <w:rFonts w:ascii="Calibri" w:eastAsia="Calibri" w:hAnsi="Calibri" w:cs="Calibri"/>
                <w:b/>
              </w:rPr>
              <w:t>m</w:t>
            </w:r>
            <w:r>
              <w:rPr>
                <w:rFonts w:ascii="Calibri" w:eastAsia="Calibri" w:hAnsi="Calibri" w:cs="Calibri"/>
                <w:b/>
                <w:spacing w:val="-9"/>
              </w:rPr>
              <w:t xml:space="preserve"> </w:t>
            </w:r>
            <w:r>
              <w:rPr>
                <w:rFonts w:ascii="Calibri" w:eastAsia="Calibri" w:hAnsi="Calibri" w:cs="Calibri"/>
                <w:b/>
                <w:spacing w:val="1"/>
              </w:rPr>
              <w:t>on</w:t>
            </w:r>
            <w:r>
              <w:rPr>
                <w:rFonts w:ascii="Calibri" w:eastAsia="Calibri" w:hAnsi="Calibri" w:cs="Calibri"/>
                <w:b/>
              </w:rPr>
              <w:t>set</w:t>
            </w:r>
            <w:r>
              <w:rPr>
                <w:rFonts w:ascii="Calibri" w:eastAsia="Calibri" w:hAnsi="Calibri" w:cs="Calibri"/>
                <w:b/>
                <w:spacing w:val="-5"/>
              </w:rPr>
              <w:t xml:space="preserve"> </w:t>
            </w:r>
            <w:r>
              <w:rPr>
                <w:rFonts w:ascii="Calibri" w:eastAsia="Calibri" w:hAnsi="Calibri" w:cs="Calibri"/>
                <w:b/>
                <w:spacing w:val="1"/>
              </w:rPr>
              <w:t>t</w:t>
            </w:r>
            <w:r>
              <w:rPr>
                <w:rFonts w:ascii="Calibri" w:eastAsia="Calibri" w:hAnsi="Calibri" w:cs="Calibri"/>
                <w:b/>
              </w:rPr>
              <w:t>o</w:t>
            </w:r>
            <w:r>
              <w:rPr>
                <w:rFonts w:ascii="Calibri" w:eastAsia="Calibri" w:hAnsi="Calibri" w:cs="Calibri"/>
                <w:b/>
                <w:spacing w:val="-2"/>
              </w:rPr>
              <w:t xml:space="preserve"> </w:t>
            </w:r>
            <w:r>
              <w:rPr>
                <w:rFonts w:ascii="Calibri" w:eastAsia="Calibri" w:hAnsi="Calibri" w:cs="Calibri"/>
                <w:b/>
                <w:spacing w:val="5"/>
              </w:rPr>
              <w:t>v</w:t>
            </w:r>
            <w:r>
              <w:rPr>
                <w:rFonts w:ascii="Calibri" w:eastAsia="Calibri" w:hAnsi="Calibri" w:cs="Calibri"/>
                <w:b/>
                <w:spacing w:val="1"/>
              </w:rPr>
              <w:t>e</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6"/>
              </w:rPr>
              <w:t xml:space="preserve"> </w:t>
            </w:r>
            <w:r>
              <w:rPr>
                <w:rFonts w:ascii="Calibri" w:eastAsia="Calibri" w:hAnsi="Calibri" w:cs="Calibri"/>
                <w:b/>
              </w:rPr>
              <w:t>s</w:t>
            </w:r>
            <w:r>
              <w:rPr>
                <w:rFonts w:ascii="Calibri" w:eastAsia="Calibri" w:hAnsi="Calibri" w:cs="Calibri"/>
                <w:b/>
                <w:spacing w:val="1"/>
              </w:rPr>
              <w:t>c</w:t>
            </w:r>
            <w:r>
              <w:rPr>
                <w:rFonts w:ascii="Calibri" w:eastAsia="Calibri" w:hAnsi="Calibri" w:cs="Calibri"/>
                <w:b/>
              </w:rPr>
              <w:t>ab</w:t>
            </w:r>
            <w:r>
              <w:rPr>
                <w:rFonts w:ascii="Calibri" w:eastAsia="Calibri" w:hAnsi="Calibri" w:cs="Calibri"/>
                <w:b/>
                <w:spacing w:val="-3"/>
              </w:rPr>
              <w:t xml:space="preserve"> </w:t>
            </w:r>
            <w:r>
              <w:rPr>
                <w:rFonts w:ascii="Calibri" w:eastAsia="Calibri" w:hAnsi="Calibri" w:cs="Calibri"/>
                <w:b/>
              </w:rPr>
              <w:t>fa</w:t>
            </w:r>
            <w:r>
              <w:rPr>
                <w:rFonts w:ascii="Calibri" w:eastAsia="Calibri" w:hAnsi="Calibri" w:cs="Calibri"/>
                <w:b/>
                <w:spacing w:val="1"/>
              </w:rPr>
              <w:t>l</w:t>
            </w:r>
            <w:r>
              <w:rPr>
                <w:rFonts w:ascii="Calibri" w:eastAsia="Calibri" w:hAnsi="Calibri" w:cs="Calibri"/>
                <w:b/>
                <w:spacing w:val="-1"/>
              </w:rPr>
              <w:t>li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6"/>
              </w:rPr>
              <w:t xml:space="preserve"> </w:t>
            </w:r>
            <w:r>
              <w:rPr>
                <w:rFonts w:ascii="Calibri" w:eastAsia="Calibri" w:hAnsi="Calibri" w:cs="Calibri"/>
                <w:b/>
                <w:spacing w:val="4"/>
              </w:rPr>
              <w:t>o</w:t>
            </w:r>
            <w:r>
              <w:rPr>
                <w:rFonts w:ascii="Calibri" w:eastAsia="Calibri" w:hAnsi="Calibri" w:cs="Calibri"/>
                <w:b/>
              </w:rPr>
              <w:t>f</w:t>
            </w:r>
            <w:r>
              <w:rPr>
                <w:rFonts w:ascii="Calibri" w:eastAsia="Calibri" w:hAnsi="Calibri" w:cs="Calibri"/>
                <w:b/>
                <w:spacing w:val="-1"/>
              </w:rPr>
              <w:t>f</w:t>
            </w:r>
            <w:r>
              <w:rPr>
                <w:rFonts w:ascii="Calibri" w:eastAsia="Calibri" w:hAnsi="Calibri" w:cs="Calibri"/>
                <w:b/>
              </w:rPr>
              <w:t>):</w:t>
            </w:r>
          </w:p>
        </w:tc>
      </w:tr>
      <w:tr w:rsidR="006E539D" w14:paraId="29550B6C" w14:textId="77777777">
        <w:trPr>
          <w:trHeight w:hRule="exact" w:val="1237"/>
        </w:trPr>
        <w:tc>
          <w:tcPr>
            <w:tcW w:w="3030" w:type="dxa"/>
            <w:tcBorders>
              <w:top w:val="single" w:sz="5" w:space="0" w:color="000000"/>
              <w:left w:val="single" w:sz="5" w:space="0" w:color="000000"/>
              <w:bottom w:val="single" w:sz="5" w:space="0" w:color="000000"/>
              <w:right w:val="single" w:sz="5" w:space="0" w:color="000000"/>
            </w:tcBorders>
          </w:tcPr>
          <w:p w14:paraId="5A91EB86" w14:textId="77777777" w:rsidR="006E539D" w:rsidRDefault="006E539D">
            <w:pPr>
              <w:spacing w:line="200" w:lineRule="exact"/>
            </w:pPr>
          </w:p>
          <w:p w14:paraId="2B055084" w14:textId="77777777" w:rsidR="006E539D" w:rsidRDefault="006E539D">
            <w:pPr>
              <w:spacing w:before="6" w:line="280" w:lineRule="exact"/>
              <w:rPr>
                <w:sz w:val="28"/>
                <w:szCs w:val="28"/>
              </w:rPr>
            </w:pPr>
          </w:p>
          <w:p w14:paraId="05EEB3D2" w14:textId="77777777" w:rsidR="006E539D" w:rsidRDefault="000042C5">
            <w:pPr>
              <w:ind w:left="842"/>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urn</w:t>
            </w:r>
            <w:r>
              <w:rPr>
                <w:rFonts w:ascii="Calibri" w:eastAsia="Calibri" w:hAnsi="Calibri" w:cs="Calibri"/>
                <w:b/>
              </w:rPr>
              <w:t>a</w:t>
            </w:r>
            <w:r>
              <w:rPr>
                <w:rFonts w:ascii="Calibri" w:eastAsia="Calibri" w:hAnsi="Calibri" w:cs="Calibri"/>
                <w:b/>
                <w:spacing w:val="1"/>
              </w:rPr>
              <w:t>me</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spacing w:val="1"/>
              </w:rPr>
              <w:t>N</w:t>
            </w:r>
            <w:r>
              <w:rPr>
                <w:rFonts w:ascii="Calibri" w:eastAsia="Calibri" w:hAnsi="Calibri" w:cs="Calibri"/>
                <w:b/>
              </w:rPr>
              <w:t>a</w:t>
            </w:r>
            <w:r>
              <w:rPr>
                <w:rFonts w:ascii="Calibri" w:eastAsia="Calibri" w:hAnsi="Calibri" w:cs="Calibri"/>
                <w:b/>
                <w:spacing w:val="1"/>
              </w:rPr>
              <w:t>m</w:t>
            </w:r>
            <w:r>
              <w:rPr>
                <w:rFonts w:ascii="Calibri" w:eastAsia="Calibri" w:hAnsi="Calibri" w:cs="Calibri"/>
                <w:b/>
              </w:rPr>
              <w:t>e</w:t>
            </w:r>
          </w:p>
        </w:tc>
        <w:tc>
          <w:tcPr>
            <w:tcW w:w="3221" w:type="dxa"/>
            <w:gridSpan w:val="2"/>
            <w:tcBorders>
              <w:top w:val="single" w:sz="5" w:space="0" w:color="000000"/>
              <w:left w:val="single" w:sz="5" w:space="0" w:color="000000"/>
              <w:bottom w:val="single" w:sz="5" w:space="0" w:color="000000"/>
              <w:right w:val="single" w:sz="5" w:space="0" w:color="000000"/>
            </w:tcBorders>
          </w:tcPr>
          <w:p w14:paraId="317526ED" w14:textId="77777777" w:rsidR="006E539D" w:rsidRDefault="006E539D">
            <w:pPr>
              <w:spacing w:before="4" w:line="160" w:lineRule="exact"/>
              <w:rPr>
                <w:sz w:val="16"/>
                <w:szCs w:val="16"/>
              </w:rPr>
            </w:pPr>
          </w:p>
          <w:p w14:paraId="76632F4E" w14:textId="77777777" w:rsidR="006E539D" w:rsidRDefault="006E539D">
            <w:pPr>
              <w:spacing w:line="200" w:lineRule="exact"/>
            </w:pPr>
          </w:p>
          <w:p w14:paraId="561AC20A" w14:textId="77777777" w:rsidR="006E539D" w:rsidRDefault="000042C5">
            <w:pPr>
              <w:ind w:left="623" w:right="11" w:hanging="578"/>
              <w:rPr>
                <w:rFonts w:ascii="Calibri" w:eastAsia="Calibri" w:hAnsi="Calibri" w:cs="Calibri"/>
              </w:rPr>
            </w:pPr>
            <w:r>
              <w:rPr>
                <w:rFonts w:ascii="Calibri" w:eastAsia="Calibri" w:hAnsi="Calibri" w:cs="Calibri"/>
                <w:b/>
              </w:rPr>
              <w:t>C</w:t>
            </w:r>
            <w:r>
              <w:rPr>
                <w:rFonts w:ascii="Calibri" w:eastAsia="Calibri" w:hAnsi="Calibri" w:cs="Calibri"/>
                <w:b/>
                <w:spacing w:val="1"/>
              </w:rPr>
              <w:t>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5"/>
              </w:rPr>
              <w:t xml:space="preserve"> </w:t>
            </w:r>
            <w:r>
              <w:rPr>
                <w:rFonts w:ascii="Calibri" w:eastAsia="Calibri" w:hAnsi="Calibri" w:cs="Calibri"/>
                <w:b/>
                <w:spacing w:val="1"/>
              </w:rPr>
              <w:t>d</w:t>
            </w:r>
            <w:r>
              <w:rPr>
                <w:rFonts w:ascii="Calibri" w:eastAsia="Calibri" w:hAnsi="Calibri" w:cs="Calibri"/>
                <w:b/>
              </w:rPr>
              <w:t>etai</w:t>
            </w:r>
            <w:r>
              <w:rPr>
                <w:rFonts w:ascii="Calibri" w:eastAsia="Calibri" w:hAnsi="Calibri" w:cs="Calibri"/>
                <w:b/>
                <w:spacing w:val="-1"/>
              </w:rPr>
              <w:t>l</w:t>
            </w:r>
            <w:r>
              <w:rPr>
                <w:rFonts w:ascii="Calibri" w:eastAsia="Calibri" w:hAnsi="Calibri" w:cs="Calibri"/>
                <w:b/>
              </w:rPr>
              <w:t>s</w:t>
            </w:r>
            <w:r>
              <w:rPr>
                <w:rFonts w:ascii="Calibri" w:eastAsia="Calibri" w:hAnsi="Calibri" w:cs="Calibri"/>
                <w:b/>
                <w:spacing w:val="-4"/>
              </w:rPr>
              <w:t xml:space="preserve"> </w:t>
            </w:r>
            <w:r>
              <w:rPr>
                <w:rFonts w:ascii="Calibri" w:eastAsia="Calibri" w:hAnsi="Calibri" w:cs="Calibri"/>
                <w:b/>
                <w:i/>
              </w:rPr>
              <w:t>(Ph</w:t>
            </w:r>
            <w:r>
              <w:rPr>
                <w:rFonts w:ascii="Calibri" w:eastAsia="Calibri" w:hAnsi="Calibri" w:cs="Calibri"/>
                <w:b/>
                <w:i/>
                <w:spacing w:val="1"/>
              </w:rPr>
              <w:t>o</w:t>
            </w:r>
            <w:r>
              <w:rPr>
                <w:rFonts w:ascii="Calibri" w:eastAsia="Calibri" w:hAnsi="Calibri" w:cs="Calibri"/>
                <w:b/>
                <w:i/>
              </w:rPr>
              <w:t>ne</w:t>
            </w:r>
            <w:r>
              <w:rPr>
                <w:rFonts w:ascii="Calibri" w:eastAsia="Calibri" w:hAnsi="Calibri" w:cs="Calibri"/>
                <w:b/>
                <w:i/>
                <w:spacing w:val="-5"/>
              </w:rPr>
              <w:t xml:space="preserve"> </w:t>
            </w:r>
            <w:r>
              <w:rPr>
                <w:rFonts w:ascii="Calibri" w:eastAsia="Calibri" w:hAnsi="Calibri" w:cs="Calibri"/>
                <w:b/>
                <w:i/>
              </w:rPr>
              <w:t>numb</w:t>
            </w:r>
            <w:r>
              <w:rPr>
                <w:rFonts w:ascii="Calibri" w:eastAsia="Calibri" w:hAnsi="Calibri" w:cs="Calibri"/>
                <w:b/>
                <w:i/>
                <w:spacing w:val="1"/>
              </w:rPr>
              <w:t>e</w:t>
            </w:r>
            <w:r>
              <w:rPr>
                <w:rFonts w:ascii="Calibri" w:eastAsia="Calibri" w:hAnsi="Calibri" w:cs="Calibri"/>
                <w:b/>
                <w:i/>
              </w:rPr>
              <w:t>r,</w:t>
            </w:r>
            <w:r>
              <w:rPr>
                <w:rFonts w:ascii="Calibri" w:eastAsia="Calibri" w:hAnsi="Calibri" w:cs="Calibri"/>
                <w:b/>
                <w:i/>
                <w:spacing w:val="-9"/>
              </w:rPr>
              <w:t xml:space="preserve"> </w:t>
            </w:r>
            <w:r>
              <w:rPr>
                <w:rFonts w:ascii="Calibri" w:eastAsia="Calibri" w:hAnsi="Calibri" w:cs="Calibri"/>
                <w:b/>
                <w:i/>
                <w:spacing w:val="1"/>
              </w:rPr>
              <w:t>e</w:t>
            </w:r>
            <w:r>
              <w:rPr>
                <w:rFonts w:ascii="Calibri" w:eastAsia="Calibri" w:hAnsi="Calibri" w:cs="Calibri"/>
                <w:b/>
                <w:i/>
              </w:rPr>
              <w:t>mail a</w:t>
            </w:r>
            <w:r>
              <w:rPr>
                <w:rFonts w:ascii="Calibri" w:eastAsia="Calibri" w:hAnsi="Calibri" w:cs="Calibri"/>
                <w:b/>
                <w:i/>
                <w:spacing w:val="1"/>
              </w:rPr>
              <w:t>d</w:t>
            </w:r>
            <w:r>
              <w:rPr>
                <w:rFonts w:ascii="Calibri" w:eastAsia="Calibri" w:hAnsi="Calibri" w:cs="Calibri"/>
                <w:b/>
                <w:i/>
              </w:rPr>
              <w:t>dre</w:t>
            </w:r>
            <w:r>
              <w:rPr>
                <w:rFonts w:ascii="Calibri" w:eastAsia="Calibri" w:hAnsi="Calibri" w:cs="Calibri"/>
                <w:b/>
                <w:i/>
                <w:spacing w:val="1"/>
              </w:rPr>
              <w:t>ss</w:t>
            </w:r>
            <w:r>
              <w:rPr>
                <w:rFonts w:ascii="Calibri" w:eastAsia="Calibri" w:hAnsi="Calibri" w:cs="Calibri"/>
                <w:b/>
                <w:i/>
              </w:rPr>
              <w:t>,</w:t>
            </w:r>
            <w:r>
              <w:rPr>
                <w:rFonts w:ascii="Calibri" w:eastAsia="Calibri" w:hAnsi="Calibri" w:cs="Calibri"/>
                <w:b/>
                <w:i/>
                <w:spacing w:val="-8"/>
              </w:rPr>
              <w:t xml:space="preserve"> </w:t>
            </w:r>
            <w:r>
              <w:rPr>
                <w:rFonts w:ascii="Calibri" w:eastAsia="Calibri" w:hAnsi="Calibri" w:cs="Calibri"/>
                <w:b/>
                <w:i/>
                <w:spacing w:val="1"/>
              </w:rPr>
              <w:t>h</w:t>
            </w:r>
            <w:r>
              <w:rPr>
                <w:rFonts w:ascii="Calibri" w:eastAsia="Calibri" w:hAnsi="Calibri" w:cs="Calibri"/>
                <w:b/>
                <w:i/>
              </w:rPr>
              <w:t>ome</w:t>
            </w:r>
            <w:r>
              <w:rPr>
                <w:rFonts w:ascii="Calibri" w:eastAsia="Calibri" w:hAnsi="Calibri" w:cs="Calibri"/>
                <w:b/>
                <w:i/>
                <w:spacing w:val="-4"/>
              </w:rPr>
              <w:t xml:space="preserve"> </w:t>
            </w:r>
            <w:r>
              <w:rPr>
                <w:rFonts w:ascii="Calibri" w:eastAsia="Calibri" w:hAnsi="Calibri" w:cs="Calibri"/>
                <w:b/>
                <w:i/>
              </w:rPr>
              <w:t>a</w:t>
            </w:r>
            <w:r>
              <w:rPr>
                <w:rFonts w:ascii="Calibri" w:eastAsia="Calibri" w:hAnsi="Calibri" w:cs="Calibri"/>
                <w:b/>
                <w:i/>
                <w:spacing w:val="1"/>
              </w:rPr>
              <w:t>d</w:t>
            </w:r>
            <w:r>
              <w:rPr>
                <w:rFonts w:ascii="Calibri" w:eastAsia="Calibri" w:hAnsi="Calibri" w:cs="Calibri"/>
                <w:b/>
                <w:i/>
              </w:rPr>
              <w:t>dre</w:t>
            </w:r>
            <w:r>
              <w:rPr>
                <w:rFonts w:ascii="Calibri" w:eastAsia="Calibri" w:hAnsi="Calibri" w:cs="Calibri"/>
                <w:b/>
                <w:i/>
                <w:spacing w:val="1"/>
              </w:rPr>
              <w:t>ss</w:t>
            </w:r>
            <w:r>
              <w:rPr>
                <w:rFonts w:ascii="Calibri" w:eastAsia="Calibri" w:hAnsi="Calibri" w:cs="Calibri"/>
                <w:b/>
                <w:i/>
              </w:rPr>
              <w:t>)</w:t>
            </w:r>
          </w:p>
        </w:tc>
        <w:tc>
          <w:tcPr>
            <w:tcW w:w="1987" w:type="dxa"/>
            <w:gridSpan w:val="2"/>
            <w:tcBorders>
              <w:top w:val="single" w:sz="5" w:space="0" w:color="000000"/>
              <w:left w:val="single" w:sz="5" w:space="0" w:color="000000"/>
              <w:bottom w:val="single" w:sz="5" w:space="0" w:color="000000"/>
              <w:right w:val="single" w:sz="5" w:space="0" w:color="000000"/>
            </w:tcBorders>
          </w:tcPr>
          <w:p w14:paraId="5B92D977" w14:textId="77777777" w:rsidR="006E539D" w:rsidRDefault="006E539D">
            <w:pPr>
              <w:spacing w:before="4" w:line="160" w:lineRule="exact"/>
              <w:rPr>
                <w:sz w:val="16"/>
                <w:szCs w:val="16"/>
              </w:rPr>
            </w:pPr>
          </w:p>
          <w:p w14:paraId="2BAD9049" w14:textId="77777777" w:rsidR="006E539D" w:rsidRDefault="006E539D">
            <w:pPr>
              <w:spacing w:line="200" w:lineRule="exact"/>
            </w:pPr>
          </w:p>
          <w:p w14:paraId="3C850322" w14:textId="77777777" w:rsidR="006E539D" w:rsidRDefault="000042C5">
            <w:pPr>
              <w:ind w:left="676" w:right="216" w:hanging="418"/>
              <w:rPr>
                <w:rFonts w:ascii="Calibri" w:eastAsia="Calibri" w:hAnsi="Calibri" w:cs="Calibri"/>
              </w:rPr>
            </w:pPr>
            <w:r>
              <w:rPr>
                <w:rFonts w:ascii="Calibri" w:eastAsia="Calibri" w:hAnsi="Calibri" w:cs="Calibri"/>
                <w:b/>
                <w:spacing w:val="-1"/>
              </w:rPr>
              <w:t>D</w:t>
            </w:r>
            <w:r>
              <w:rPr>
                <w:rFonts w:ascii="Calibri" w:eastAsia="Calibri" w:hAnsi="Calibri" w:cs="Calibri"/>
                <w:b/>
              </w:rPr>
              <w:t>ate</w:t>
            </w:r>
            <w:r>
              <w:rPr>
                <w:rFonts w:ascii="Calibri" w:eastAsia="Calibri" w:hAnsi="Calibri" w:cs="Calibri"/>
                <w:b/>
                <w:spacing w:val="-3"/>
              </w:rPr>
              <w:t xml:space="preserve"> </w:t>
            </w:r>
            <w:r>
              <w:rPr>
                <w:rFonts w:ascii="Calibri" w:eastAsia="Calibri" w:hAnsi="Calibri" w:cs="Calibri"/>
                <w:b/>
              </w:rPr>
              <w:t>a</w:t>
            </w:r>
            <w:r>
              <w:rPr>
                <w:rFonts w:ascii="Calibri" w:eastAsia="Calibri" w:hAnsi="Calibri" w:cs="Calibri"/>
                <w:b/>
                <w:spacing w:val="2"/>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1"/>
              </w:rPr>
              <w:t>p</w:t>
            </w:r>
            <w:r>
              <w:rPr>
                <w:rFonts w:ascii="Calibri" w:eastAsia="Calibri" w:hAnsi="Calibri" w:cs="Calibri"/>
                <w:b/>
                <w:spacing w:val="-1"/>
              </w:rPr>
              <w:t>l</w:t>
            </w:r>
            <w:r>
              <w:rPr>
                <w:rFonts w:ascii="Calibri" w:eastAsia="Calibri" w:hAnsi="Calibri" w:cs="Calibri"/>
                <w:b/>
              </w:rPr>
              <w:t>a</w:t>
            </w:r>
            <w:r>
              <w:rPr>
                <w:rFonts w:ascii="Calibri" w:eastAsia="Calibri" w:hAnsi="Calibri" w:cs="Calibri"/>
                <w:b/>
                <w:spacing w:val="1"/>
              </w:rPr>
              <w:t>c</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 xml:space="preserve">f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2"/>
              </w:rPr>
              <w:t>c</w:t>
            </w:r>
            <w:r>
              <w:rPr>
                <w:rFonts w:ascii="Calibri" w:eastAsia="Calibri" w:hAnsi="Calibri" w:cs="Calibri"/>
                <w:b/>
              </w:rPr>
              <w:t>t</w:t>
            </w:r>
          </w:p>
        </w:tc>
        <w:tc>
          <w:tcPr>
            <w:tcW w:w="1983" w:type="dxa"/>
            <w:tcBorders>
              <w:top w:val="single" w:sz="5" w:space="0" w:color="000000"/>
              <w:left w:val="single" w:sz="5" w:space="0" w:color="000000"/>
              <w:bottom w:val="single" w:sz="5" w:space="0" w:color="000000"/>
              <w:right w:val="single" w:sz="5" w:space="0" w:color="000000"/>
            </w:tcBorders>
          </w:tcPr>
          <w:p w14:paraId="55D5F52F" w14:textId="77777777" w:rsidR="006E539D" w:rsidRDefault="006E539D">
            <w:pPr>
              <w:spacing w:line="200" w:lineRule="exact"/>
            </w:pPr>
          </w:p>
          <w:p w14:paraId="0C2BF102" w14:textId="77777777" w:rsidR="006E539D" w:rsidRDefault="006E539D">
            <w:pPr>
              <w:spacing w:before="6" w:line="280" w:lineRule="exact"/>
              <w:rPr>
                <w:sz w:val="28"/>
                <w:szCs w:val="28"/>
              </w:rPr>
            </w:pPr>
          </w:p>
          <w:p w14:paraId="0CC9808B" w14:textId="77777777" w:rsidR="006E539D" w:rsidRDefault="000042C5">
            <w:pPr>
              <w:ind w:left="345"/>
              <w:rPr>
                <w:rFonts w:ascii="Calibri" w:eastAsia="Calibri" w:hAnsi="Calibri" w:cs="Calibri"/>
              </w:rPr>
            </w:pPr>
            <w:r>
              <w:rPr>
                <w:rFonts w:ascii="Calibri" w:eastAsia="Calibri" w:hAnsi="Calibri" w:cs="Calibri"/>
                <w:b/>
              </w:rPr>
              <w:t>T</w:t>
            </w:r>
            <w:r>
              <w:rPr>
                <w:rFonts w:ascii="Calibri" w:eastAsia="Calibri" w:hAnsi="Calibri" w:cs="Calibri"/>
                <w:b/>
                <w:spacing w:val="-1"/>
              </w:rPr>
              <w:t>y</w:t>
            </w:r>
            <w:r>
              <w:rPr>
                <w:rFonts w:ascii="Calibri" w:eastAsia="Calibri" w:hAnsi="Calibri" w:cs="Calibri"/>
                <w:b/>
                <w:spacing w:val="1"/>
              </w:rPr>
              <w:t>p</w:t>
            </w:r>
            <w:r>
              <w:rPr>
                <w:rFonts w:ascii="Calibri" w:eastAsia="Calibri" w:hAnsi="Calibri" w:cs="Calibri"/>
                <w:b/>
              </w:rPr>
              <w:t>e</w:t>
            </w:r>
            <w:r>
              <w:rPr>
                <w:rFonts w:ascii="Calibri" w:eastAsia="Calibri" w:hAnsi="Calibri" w:cs="Calibri"/>
                <w:b/>
                <w:spacing w:val="-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con</w:t>
            </w:r>
            <w:r>
              <w:rPr>
                <w:rFonts w:ascii="Calibri" w:eastAsia="Calibri" w:hAnsi="Calibri" w:cs="Calibri"/>
                <w:b/>
              </w:rPr>
              <w:t>ta</w:t>
            </w:r>
            <w:r>
              <w:rPr>
                <w:rFonts w:ascii="Calibri" w:eastAsia="Calibri" w:hAnsi="Calibri" w:cs="Calibri"/>
                <w:b/>
                <w:spacing w:val="1"/>
              </w:rPr>
              <w:t>c</w:t>
            </w:r>
            <w:r>
              <w:rPr>
                <w:rFonts w:ascii="Calibri" w:eastAsia="Calibri" w:hAnsi="Calibri" w:cs="Calibri"/>
                <w:b/>
              </w:rPr>
              <w:t>t</w:t>
            </w:r>
          </w:p>
        </w:tc>
      </w:tr>
      <w:tr w:rsidR="006E539D" w14:paraId="29B3BD2E" w14:textId="77777777">
        <w:trPr>
          <w:trHeight w:hRule="exact" w:val="293"/>
        </w:trPr>
        <w:tc>
          <w:tcPr>
            <w:tcW w:w="3030" w:type="dxa"/>
            <w:vMerge w:val="restart"/>
            <w:tcBorders>
              <w:top w:val="single" w:sz="5" w:space="0" w:color="000000"/>
              <w:left w:val="single" w:sz="5" w:space="0" w:color="000000"/>
              <w:right w:val="single" w:sz="5" w:space="0" w:color="000000"/>
            </w:tcBorders>
          </w:tcPr>
          <w:p w14:paraId="3EA3E72E" w14:textId="77777777" w:rsidR="006E539D" w:rsidRDefault="006E539D">
            <w:pPr>
              <w:spacing w:line="200" w:lineRule="exact"/>
            </w:pPr>
          </w:p>
          <w:p w14:paraId="30E8AB59" w14:textId="77777777" w:rsidR="006E539D" w:rsidRDefault="006E539D">
            <w:pPr>
              <w:spacing w:line="200" w:lineRule="exact"/>
            </w:pPr>
          </w:p>
          <w:p w14:paraId="690254CA" w14:textId="77777777" w:rsidR="006E539D" w:rsidRDefault="006E539D">
            <w:pPr>
              <w:spacing w:before="9" w:line="260" w:lineRule="exact"/>
              <w:rPr>
                <w:sz w:val="26"/>
                <w:szCs w:val="26"/>
              </w:rPr>
            </w:pPr>
          </w:p>
          <w:p w14:paraId="197BB2F6" w14:textId="77777777" w:rsidR="006E539D" w:rsidRDefault="000042C5">
            <w:pPr>
              <w:ind w:left="45"/>
              <w:rPr>
                <w:rFonts w:ascii="Calibri" w:eastAsia="Calibri" w:hAnsi="Calibri" w:cs="Calibri"/>
              </w:rPr>
            </w:pPr>
            <w:r>
              <w:rPr>
                <w:rFonts w:ascii="Calibri" w:eastAsia="Calibri" w:hAnsi="Calibri" w:cs="Calibri"/>
                <w:b/>
              </w:rPr>
              <w:t>1.</w:t>
            </w:r>
          </w:p>
        </w:tc>
        <w:tc>
          <w:tcPr>
            <w:tcW w:w="1363" w:type="dxa"/>
            <w:tcBorders>
              <w:top w:val="single" w:sz="5" w:space="0" w:color="000000"/>
              <w:left w:val="single" w:sz="5" w:space="0" w:color="000000"/>
              <w:bottom w:val="nil"/>
              <w:right w:val="nil"/>
            </w:tcBorders>
          </w:tcPr>
          <w:p w14:paraId="398D3839" w14:textId="77777777" w:rsidR="006E539D" w:rsidRDefault="006E539D"/>
        </w:tc>
        <w:tc>
          <w:tcPr>
            <w:tcW w:w="1858" w:type="dxa"/>
            <w:tcBorders>
              <w:top w:val="single" w:sz="5" w:space="0" w:color="000000"/>
              <w:left w:val="nil"/>
              <w:bottom w:val="nil"/>
              <w:right w:val="single" w:sz="5" w:space="0" w:color="000000"/>
            </w:tcBorders>
          </w:tcPr>
          <w:p w14:paraId="79B2A6AA" w14:textId="77777777" w:rsidR="006E539D" w:rsidRDefault="006E539D"/>
        </w:tc>
        <w:tc>
          <w:tcPr>
            <w:tcW w:w="336" w:type="dxa"/>
            <w:tcBorders>
              <w:top w:val="single" w:sz="5" w:space="0" w:color="000000"/>
              <w:left w:val="single" w:sz="5" w:space="0" w:color="000000"/>
              <w:bottom w:val="nil"/>
              <w:right w:val="nil"/>
            </w:tcBorders>
          </w:tcPr>
          <w:p w14:paraId="55B0BE4B" w14:textId="77777777" w:rsidR="006E539D" w:rsidRDefault="006E539D"/>
        </w:tc>
        <w:tc>
          <w:tcPr>
            <w:tcW w:w="1651" w:type="dxa"/>
            <w:tcBorders>
              <w:top w:val="single" w:sz="5" w:space="0" w:color="000000"/>
              <w:left w:val="nil"/>
              <w:bottom w:val="nil"/>
              <w:right w:val="single" w:sz="5" w:space="0" w:color="000000"/>
            </w:tcBorders>
          </w:tcPr>
          <w:p w14:paraId="78812ADE" w14:textId="77777777" w:rsidR="006E539D" w:rsidRDefault="006E539D"/>
        </w:tc>
        <w:tc>
          <w:tcPr>
            <w:tcW w:w="1983" w:type="dxa"/>
            <w:tcBorders>
              <w:top w:val="single" w:sz="5" w:space="0" w:color="000000"/>
              <w:left w:val="single" w:sz="5" w:space="0" w:color="000000"/>
              <w:bottom w:val="nil"/>
              <w:right w:val="single" w:sz="5" w:space="0" w:color="000000"/>
            </w:tcBorders>
          </w:tcPr>
          <w:p w14:paraId="0E568EDF"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079BCC9D" w14:textId="77777777">
        <w:trPr>
          <w:trHeight w:hRule="exact" w:val="270"/>
        </w:trPr>
        <w:tc>
          <w:tcPr>
            <w:tcW w:w="3030" w:type="dxa"/>
            <w:vMerge/>
            <w:tcBorders>
              <w:left w:val="single" w:sz="5" w:space="0" w:color="000000"/>
              <w:right w:val="single" w:sz="5" w:space="0" w:color="000000"/>
            </w:tcBorders>
          </w:tcPr>
          <w:p w14:paraId="6F6D6214" w14:textId="77777777" w:rsidR="006E539D" w:rsidRDefault="006E539D"/>
        </w:tc>
        <w:tc>
          <w:tcPr>
            <w:tcW w:w="1363" w:type="dxa"/>
            <w:tcBorders>
              <w:top w:val="nil"/>
              <w:left w:val="single" w:sz="5" w:space="0" w:color="000000"/>
              <w:bottom w:val="nil"/>
              <w:right w:val="nil"/>
            </w:tcBorders>
          </w:tcPr>
          <w:p w14:paraId="52588756" w14:textId="77777777" w:rsidR="006E539D" w:rsidRDefault="006E539D"/>
        </w:tc>
        <w:tc>
          <w:tcPr>
            <w:tcW w:w="1858" w:type="dxa"/>
            <w:tcBorders>
              <w:top w:val="nil"/>
              <w:left w:val="nil"/>
              <w:bottom w:val="nil"/>
              <w:right w:val="single" w:sz="5" w:space="0" w:color="000000"/>
            </w:tcBorders>
          </w:tcPr>
          <w:p w14:paraId="294CC1A4" w14:textId="77777777" w:rsidR="006E539D" w:rsidRDefault="006E539D"/>
        </w:tc>
        <w:tc>
          <w:tcPr>
            <w:tcW w:w="336" w:type="dxa"/>
            <w:tcBorders>
              <w:top w:val="nil"/>
              <w:left w:val="single" w:sz="5" w:space="0" w:color="000000"/>
              <w:bottom w:val="nil"/>
              <w:right w:val="nil"/>
            </w:tcBorders>
          </w:tcPr>
          <w:p w14:paraId="00AD6A6D" w14:textId="77777777" w:rsidR="006E539D" w:rsidRDefault="006E539D"/>
        </w:tc>
        <w:tc>
          <w:tcPr>
            <w:tcW w:w="1651" w:type="dxa"/>
            <w:tcBorders>
              <w:top w:val="nil"/>
              <w:left w:val="nil"/>
              <w:bottom w:val="nil"/>
              <w:right w:val="single" w:sz="5" w:space="0" w:color="000000"/>
            </w:tcBorders>
          </w:tcPr>
          <w:p w14:paraId="17D893C5" w14:textId="77777777" w:rsidR="006E539D" w:rsidRDefault="006E539D"/>
        </w:tc>
        <w:tc>
          <w:tcPr>
            <w:tcW w:w="1983" w:type="dxa"/>
            <w:tcBorders>
              <w:top w:val="nil"/>
              <w:left w:val="single" w:sz="5" w:space="0" w:color="000000"/>
              <w:bottom w:val="nil"/>
              <w:right w:val="single" w:sz="5" w:space="0" w:color="000000"/>
            </w:tcBorders>
          </w:tcPr>
          <w:p w14:paraId="6AA99A92"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2E28933F" w14:textId="77777777">
        <w:trPr>
          <w:trHeight w:hRule="exact" w:val="270"/>
        </w:trPr>
        <w:tc>
          <w:tcPr>
            <w:tcW w:w="3030" w:type="dxa"/>
            <w:vMerge/>
            <w:tcBorders>
              <w:left w:val="single" w:sz="5" w:space="0" w:color="000000"/>
              <w:right w:val="single" w:sz="5" w:space="0" w:color="000000"/>
            </w:tcBorders>
          </w:tcPr>
          <w:p w14:paraId="7F055EAD" w14:textId="77777777" w:rsidR="006E539D" w:rsidRDefault="006E539D"/>
        </w:tc>
        <w:tc>
          <w:tcPr>
            <w:tcW w:w="1363" w:type="dxa"/>
            <w:tcBorders>
              <w:top w:val="nil"/>
              <w:left w:val="single" w:sz="5" w:space="0" w:color="000000"/>
              <w:bottom w:val="nil"/>
              <w:right w:val="nil"/>
            </w:tcBorders>
          </w:tcPr>
          <w:p w14:paraId="0C0E032B" w14:textId="77777777" w:rsidR="006E539D" w:rsidRDefault="006E539D"/>
        </w:tc>
        <w:tc>
          <w:tcPr>
            <w:tcW w:w="1858" w:type="dxa"/>
            <w:tcBorders>
              <w:top w:val="nil"/>
              <w:left w:val="nil"/>
              <w:bottom w:val="nil"/>
              <w:right w:val="single" w:sz="5" w:space="0" w:color="000000"/>
            </w:tcBorders>
          </w:tcPr>
          <w:p w14:paraId="109C46E4" w14:textId="77777777" w:rsidR="006E539D" w:rsidRDefault="006E539D"/>
        </w:tc>
        <w:tc>
          <w:tcPr>
            <w:tcW w:w="336" w:type="dxa"/>
            <w:tcBorders>
              <w:top w:val="nil"/>
              <w:left w:val="single" w:sz="5" w:space="0" w:color="000000"/>
              <w:bottom w:val="nil"/>
              <w:right w:val="nil"/>
            </w:tcBorders>
          </w:tcPr>
          <w:p w14:paraId="56584A21" w14:textId="77777777" w:rsidR="006E539D" w:rsidRDefault="006E539D"/>
        </w:tc>
        <w:tc>
          <w:tcPr>
            <w:tcW w:w="1651" w:type="dxa"/>
            <w:tcBorders>
              <w:top w:val="nil"/>
              <w:left w:val="nil"/>
              <w:bottom w:val="nil"/>
              <w:right w:val="single" w:sz="5" w:space="0" w:color="000000"/>
            </w:tcBorders>
          </w:tcPr>
          <w:p w14:paraId="1420C1C3" w14:textId="77777777" w:rsidR="006E539D" w:rsidRDefault="006E539D"/>
        </w:tc>
        <w:tc>
          <w:tcPr>
            <w:tcW w:w="1983" w:type="dxa"/>
            <w:tcBorders>
              <w:top w:val="nil"/>
              <w:left w:val="single" w:sz="5" w:space="0" w:color="000000"/>
              <w:bottom w:val="nil"/>
              <w:right w:val="single" w:sz="5" w:space="0" w:color="000000"/>
            </w:tcBorders>
          </w:tcPr>
          <w:p w14:paraId="47B60D49"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36C78BBA" w14:textId="77777777">
        <w:trPr>
          <w:trHeight w:hRule="exact" w:val="269"/>
        </w:trPr>
        <w:tc>
          <w:tcPr>
            <w:tcW w:w="3030" w:type="dxa"/>
            <w:vMerge/>
            <w:tcBorders>
              <w:left w:val="single" w:sz="5" w:space="0" w:color="000000"/>
              <w:right w:val="single" w:sz="5" w:space="0" w:color="000000"/>
            </w:tcBorders>
          </w:tcPr>
          <w:p w14:paraId="65A596AD" w14:textId="77777777" w:rsidR="006E539D" w:rsidRDefault="006E539D"/>
        </w:tc>
        <w:tc>
          <w:tcPr>
            <w:tcW w:w="1363" w:type="dxa"/>
            <w:tcBorders>
              <w:top w:val="nil"/>
              <w:left w:val="single" w:sz="5" w:space="0" w:color="000000"/>
              <w:bottom w:val="nil"/>
              <w:right w:val="nil"/>
            </w:tcBorders>
          </w:tcPr>
          <w:p w14:paraId="1C924CEE" w14:textId="77777777" w:rsidR="006E539D" w:rsidRDefault="006E539D"/>
        </w:tc>
        <w:tc>
          <w:tcPr>
            <w:tcW w:w="1858" w:type="dxa"/>
            <w:tcBorders>
              <w:top w:val="nil"/>
              <w:left w:val="nil"/>
              <w:bottom w:val="nil"/>
              <w:right w:val="single" w:sz="5" w:space="0" w:color="000000"/>
            </w:tcBorders>
          </w:tcPr>
          <w:p w14:paraId="339E1762" w14:textId="77777777" w:rsidR="006E539D" w:rsidRDefault="006E539D"/>
        </w:tc>
        <w:tc>
          <w:tcPr>
            <w:tcW w:w="336" w:type="dxa"/>
            <w:tcBorders>
              <w:top w:val="nil"/>
              <w:left w:val="single" w:sz="5" w:space="0" w:color="000000"/>
              <w:bottom w:val="nil"/>
              <w:right w:val="nil"/>
            </w:tcBorders>
          </w:tcPr>
          <w:p w14:paraId="52F3EB09" w14:textId="77777777" w:rsidR="006E539D" w:rsidRDefault="006E539D"/>
        </w:tc>
        <w:tc>
          <w:tcPr>
            <w:tcW w:w="1651" w:type="dxa"/>
            <w:tcBorders>
              <w:top w:val="nil"/>
              <w:left w:val="nil"/>
              <w:bottom w:val="nil"/>
              <w:right w:val="single" w:sz="5" w:space="0" w:color="000000"/>
            </w:tcBorders>
          </w:tcPr>
          <w:p w14:paraId="728C8957" w14:textId="77777777" w:rsidR="006E539D" w:rsidRDefault="006E539D"/>
        </w:tc>
        <w:tc>
          <w:tcPr>
            <w:tcW w:w="1983" w:type="dxa"/>
            <w:tcBorders>
              <w:top w:val="nil"/>
              <w:left w:val="single" w:sz="5" w:space="0" w:color="000000"/>
              <w:bottom w:val="nil"/>
              <w:right w:val="single" w:sz="5" w:space="0" w:color="000000"/>
            </w:tcBorders>
          </w:tcPr>
          <w:p w14:paraId="147DBCFA"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0197EF8B" w14:textId="77777777">
        <w:trPr>
          <w:trHeight w:hRule="exact" w:val="499"/>
        </w:trPr>
        <w:tc>
          <w:tcPr>
            <w:tcW w:w="3030" w:type="dxa"/>
            <w:vMerge/>
            <w:tcBorders>
              <w:left w:val="single" w:sz="5" w:space="0" w:color="000000"/>
              <w:bottom w:val="single" w:sz="5" w:space="0" w:color="000000"/>
              <w:right w:val="single" w:sz="5" w:space="0" w:color="000000"/>
            </w:tcBorders>
          </w:tcPr>
          <w:p w14:paraId="20482E4C" w14:textId="77777777" w:rsidR="006E539D" w:rsidRDefault="006E539D"/>
        </w:tc>
        <w:tc>
          <w:tcPr>
            <w:tcW w:w="1363" w:type="dxa"/>
            <w:tcBorders>
              <w:top w:val="nil"/>
              <w:left w:val="single" w:sz="5" w:space="0" w:color="000000"/>
              <w:bottom w:val="single" w:sz="5" w:space="0" w:color="000000"/>
              <w:right w:val="nil"/>
            </w:tcBorders>
          </w:tcPr>
          <w:p w14:paraId="0C24D747" w14:textId="77777777" w:rsidR="006E539D" w:rsidRDefault="006E539D"/>
        </w:tc>
        <w:tc>
          <w:tcPr>
            <w:tcW w:w="1858" w:type="dxa"/>
            <w:tcBorders>
              <w:top w:val="nil"/>
              <w:left w:val="nil"/>
              <w:bottom w:val="single" w:sz="5" w:space="0" w:color="000000"/>
              <w:right w:val="single" w:sz="5" w:space="0" w:color="000000"/>
            </w:tcBorders>
          </w:tcPr>
          <w:p w14:paraId="7C638513" w14:textId="77777777" w:rsidR="006E539D" w:rsidRDefault="006E539D"/>
        </w:tc>
        <w:tc>
          <w:tcPr>
            <w:tcW w:w="336" w:type="dxa"/>
            <w:tcBorders>
              <w:top w:val="nil"/>
              <w:left w:val="single" w:sz="5" w:space="0" w:color="000000"/>
              <w:bottom w:val="single" w:sz="5" w:space="0" w:color="000000"/>
              <w:right w:val="nil"/>
            </w:tcBorders>
          </w:tcPr>
          <w:p w14:paraId="10F51248" w14:textId="77777777" w:rsidR="006E539D" w:rsidRDefault="006E539D"/>
        </w:tc>
        <w:tc>
          <w:tcPr>
            <w:tcW w:w="1651" w:type="dxa"/>
            <w:tcBorders>
              <w:top w:val="nil"/>
              <w:left w:val="nil"/>
              <w:bottom w:val="single" w:sz="5" w:space="0" w:color="000000"/>
              <w:right w:val="single" w:sz="5" w:space="0" w:color="000000"/>
            </w:tcBorders>
          </w:tcPr>
          <w:p w14:paraId="24CB08AF" w14:textId="77777777" w:rsidR="006E539D" w:rsidRDefault="006E539D"/>
        </w:tc>
        <w:tc>
          <w:tcPr>
            <w:tcW w:w="1983" w:type="dxa"/>
            <w:tcBorders>
              <w:top w:val="nil"/>
              <w:left w:val="single" w:sz="5" w:space="0" w:color="000000"/>
              <w:bottom w:val="single" w:sz="5" w:space="0" w:color="000000"/>
              <w:right w:val="single" w:sz="5" w:space="0" w:color="000000"/>
            </w:tcBorders>
          </w:tcPr>
          <w:p w14:paraId="1C18E1B7"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438476F9" w14:textId="77777777">
        <w:trPr>
          <w:trHeight w:hRule="exact" w:val="295"/>
        </w:trPr>
        <w:tc>
          <w:tcPr>
            <w:tcW w:w="3030" w:type="dxa"/>
            <w:vMerge w:val="restart"/>
            <w:tcBorders>
              <w:top w:val="single" w:sz="5" w:space="0" w:color="000000"/>
              <w:left w:val="single" w:sz="5" w:space="0" w:color="000000"/>
              <w:right w:val="single" w:sz="5" w:space="0" w:color="000000"/>
            </w:tcBorders>
          </w:tcPr>
          <w:p w14:paraId="3CCD549A" w14:textId="77777777" w:rsidR="006E539D" w:rsidRDefault="006E539D">
            <w:pPr>
              <w:spacing w:line="200" w:lineRule="exact"/>
            </w:pPr>
          </w:p>
          <w:p w14:paraId="2C337F20" w14:textId="77777777" w:rsidR="006E539D" w:rsidRDefault="006E539D">
            <w:pPr>
              <w:spacing w:line="200" w:lineRule="exact"/>
            </w:pPr>
          </w:p>
          <w:p w14:paraId="4EA0B223" w14:textId="77777777" w:rsidR="006E539D" w:rsidRDefault="006E539D">
            <w:pPr>
              <w:spacing w:before="11" w:line="260" w:lineRule="exact"/>
              <w:rPr>
                <w:sz w:val="26"/>
                <w:szCs w:val="26"/>
              </w:rPr>
            </w:pPr>
          </w:p>
          <w:p w14:paraId="05DEB572" w14:textId="77777777" w:rsidR="006E539D" w:rsidRDefault="000042C5">
            <w:pPr>
              <w:ind w:left="45"/>
              <w:rPr>
                <w:rFonts w:ascii="Calibri" w:eastAsia="Calibri" w:hAnsi="Calibri" w:cs="Calibri"/>
              </w:rPr>
            </w:pPr>
            <w:r>
              <w:rPr>
                <w:rFonts w:ascii="Calibri" w:eastAsia="Calibri" w:hAnsi="Calibri" w:cs="Calibri"/>
                <w:b/>
              </w:rPr>
              <w:t>2.</w:t>
            </w:r>
          </w:p>
        </w:tc>
        <w:tc>
          <w:tcPr>
            <w:tcW w:w="1363" w:type="dxa"/>
            <w:tcBorders>
              <w:top w:val="single" w:sz="5" w:space="0" w:color="000000"/>
              <w:left w:val="single" w:sz="5" w:space="0" w:color="000000"/>
              <w:bottom w:val="nil"/>
              <w:right w:val="nil"/>
            </w:tcBorders>
          </w:tcPr>
          <w:p w14:paraId="4BE389E4" w14:textId="77777777" w:rsidR="006E539D" w:rsidRDefault="006E539D"/>
        </w:tc>
        <w:tc>
          <w:tcPr>
            <w:tcW w:w="1858" w:type="dxa"/>
            <w:tcBorders>
              <w:top w:val="single" w:sz="5" w:space="0" w:color="000000"/>
              <w:left w:val="nil"/>
              <w:bottom w:val="nil"/>
              <w:right w:val="single" w:sz="5" w:space="0" w:color="000000"/>
            </w:tcBorders>
          </w:tcPr>
          <w:p w14:paraId="732DC17F" w14:textId="77777777" w:rsidR="006E539D" w:rsidRDefault="006E539D"/>
        </w:tc>
        <w:tc>
          <w:tcPr>
            <w:tcW w:w="336" w:type="dxa"/>
            <w:tcBorders>
              <w:top w:val="single" w:sz="5" w:space="0" w:color="000000"/>
              <w:left w:val="single" w:sz="5" w:space="0" w:color="000000"/>
              <w:bottom w:val="nil"/>
              <w:right w:val="nil"/>
            </w:tcBorders>
          </w:tcPr>
          <w:p w14:paraId="3D6524E4" w14:textId="77777777" w:rsidR="006E539D" w:rsidRDefault="006E539D"/>
        </w:tc>
        <w:tc>
          <w:tcPr>
            <w:tcW w:w="1651" w:type="dxa"/>
            <w:tcBorders>
              <w:top w:val="single" w:sz="5" w:space="0" w:color="000000"/>
              <w:left w:val="nil"/>
              <w:bottom w:val="nil"/>
              <w:right w:val="single" w:sz="5" w:space="0" w:color="000000"/>
            </w:tcBorders>
          </w:tcPr>
          <w:p w14:paraId="6C450D20" w14:textId="77777777" w:rsidR="006E539D" w:rsidRDefault="006E539D"/>
        </w:tc>
        <w:tc>
          <w:tcPr>
            <w:tcW w:w="1983" w:type="dxa"/>
            <w:tcBorders>
              <w:top w:val="single" w:sz="5" w:space="0" w:color="000000"/>
              <w:left w:val="single" w:sz="5" w:space="0" w:color="000000"/>
              <w:bottom w:val="nil"/>
              <w:right w:val="single" w:sz="5" w:space="0" w:color="000000"/>
            </w:tcBorders>
          </w:tcPr>
          <w:p w14:paraId="30157DB6"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112A30B9" w14:textId="77777777">
        <w:trPr>
          <w:trHeight w:hRule="exact" w:val="270"/>
        </w:trPr>
        <w:tc>
          <w:tcPr>
            <w:tcW w:w="3030" w:type="dxa"/>
            <w:vMerge/>
            <w:tcBorders>
              <w:left w:val="single" w:sz="5" w:space="0" w:color="000000"/>
              <w:right w:val="single" w:sz="5" w:space="0" w:color="000000"/>
            </w:tcBorders>
          </w:tcPr>
          <w:p w14:paraId="4BD50FB7" w14:textId="77777777" w:rsidR="006E539D" w:rsidRDefault="006E539D"/>
        </w:tc>
        <w:tc>
          <w:tcPr>
            <w:tcW w:w="1363" w:type="dxa"/>
            <w:tcBorders>
              <w:top w:val="nil"/>
              <w:left w:val="single" w:sz="5" w:space="0" w:color="000000"/>
              <w:bottom w:val="nil"/>
              <w:right w:val="nil"/>
            </w:tcBorders>
          </w:tcPr>
          <w:p w14:paraId="47C8B07A" w14:textId="77777777" w:rsidR="006E539D" w:rsidRDefault="006E539D"/>
        </w:tc>
        <w:tc>
          <w:tcPr>
            <w:tcW w:w="1858" w:type="dxa"/>
            <w:tcBorders>
              <w:top w:val="nil"/>
              <w:left w:val="nil"/>
              <w:bottom w:val="nil"/>
              <w:right w:val="single" w:sz="5" w:space="0" w:color="000000"/>
            </w:tcBorders>
          </w:tcPr>
          <w:p w14:paraId="79271FB8" w14:textId="77777777" w:rsidR="006E539D" w:rsidRDefault="006E539D"/>
        </w:tc>
        <w:tc>
          <w:tcPr>
            <w:tcW w:w="336" w:type="dxa"/>
            <w:tcBorders>
              <w:top w:val="nil"/>
              <w:left w:val="single" w:sz="5" w:space="0" w:color="000000"/>
              <w:bottom w:val="nil"/>
              <w:right w:val="nil"/>
            </w:tcBorders>
          </w:tcPr>
          <w:p w14:paraId="6CF8C928" w14:textId="77777777" w:rsidR="006E539D" w:rsidRDefault="006E539D"/>
        </w:tc>
        <w:tc>
          <w:tcPr>
            <w:tcW w:w="1651" w:type="dxa"/>
            <w:tcBorders>
              <w:top w:val="nil"/>
              <w:left w:val="nil"/>
              <w:bottom w:val="nil"/>
              <w:right w:val="single" w:sz="5" w:space="0" w:color="000000"/>
            </w:tcBorders>
          </w:tcPr>
          <w:p w14:paraId="1F49F25A" w14:textId="77777777" w:rsidR="006E539D" w:rsidRDefault="006E539D"/>
        </w:tc>
        <w:tc>
          <w:tcPr>
            <w:tcW w:w="1983" w:type="dxa"/>
            <w:tcBorders>
              <w:top w:val="nil"/>
              <w:left w:val="single" w:sz="5" w:space="0" w:color="000000"/>
              <w:bottom w:val="nil"/>
              <w:right w:val="single" w:sz="5" w:space="0" w:color="000000"/>
            </w:tcBorders>
          </w:tcPr>
          <w:p w14:paraId="72E3330B"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48E2DF49" w14:textId="77777777">
        <w:trPr>
          <w:trHeight w:hRule="exact" w:val="269"/>
        </w:trPr>
        <w:tc>
          <w:tcPr>
            <w:tcW w:w="3030" w:type="dxa"/>
            <w:vMerge/>
            <w:tcBorders>
              <w:left w:val="single" w:sz="5" w:space="0" w:color="000000"/>
              <w:right w:val="single" w:sz="5" w:space="0" w:color="000000"/>
            </w:tcBorders>
          </w:tcPr>
          <w:p w14:paraId="1A9BE946" w14:textId="77777777" w:rsidR="006E539D" w:rsidRDefault="006E539D"/>
        </w:tc>
        <w:tc>
          <w:tcPr>
            <w:tcW w:w="1363" w:type="dxa"/>
            <w:tcBorders>
              <w:top w:val="nil"/>
              <w:left w:val="single" w:sz="5" w:space="0" w:color="000000"/>
              <w:bottom w:val="nil"/>
              <w:right w:val="nil"/>
            </w:tcBorders>
          </w:tcPr>
          <w:p w14:paraId="6A50E184" w14:textId="77777777" w:rsidR="006E539D" w:rsidRDefault="006E539D"/>
        </w:tc>
        <w:tc>
          <w:tcPr>
            <w:tcW w:w="1858" w:type="dxa"/>
            <w:tcBorders>
              <w:top w:val="nil"/>
              <w:left w:val="nil"/>
              <w:bottom w:val="nil"/>
              <w:right w:val="single" w:sz="5" w:space="0" w:color="000000"/>
            </w:tcBorders>
          </w:tcPr>
          <w:p w14:paraId="3BE882E8" w14:textId="77777777" w:rsidR="006E539D" w:rsidRDefault="006E539D"/>
        </w:tc>
        <w:tc>
          <w:tcPr>
            <w:tcW w:w="336" w:type="dxa"/>
            <w:tcBorders>
              <w:top w:val="nil"/>
              <w:left w:val="single" w:sz="5" w:space="0" w:color="000000"/>
              <w:bottom w:val="nil"/>
              <w:right w:val="nil"/>
            </w:tcBorders>
          </w:tcPr>
          <w:p w14:paraId="61F2E515" w14:textId="77777777" w:rsidR="006E539D" w:rsidRDefault="006E539D"/>
        </w:tc>
        <w:tc>
          <w:tcPr>
            <w:tcW w:w="1651" w:type="dxa"/>
            <w:tcBorders>
              <w:top w:val="nil"/>
              <w:left w:val="nil"/>
              <w:bottom w:val="nil"/>
              <w:right w:val="single" w:sz="5" w:space="0" w:color="000000"/>
            </w:tcBorders>
          </w:tcPr>
          <w:p w14:paraId="3E4B3890" w14:textId="77777777" w:rsidR="006E539D" w:rsidRDefault="006E539D"/>
        </w:tc>
        <w:tc>
          <w:tcPr>
            <w:tcW w:w="1983" w:type="dxa"/>
            <w:tcBorders>
              <w:top w:val="nil"/>
              <w:left w:val="single" w:sz="5" w:space="0" w:color="000000"/>
              <w:bottom w:val="nil"/>
              <w:right w:val="single" w:sz="5" w:space="0" w:color="000000"/>
            </w:tcBorders>
          </w:tcPr>
          <w:p w14:paraId="66C5AF4C"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057E829E" w14:textId="77777777">
        <w:trPr>
          <w:trHeight w:hRule="exact" w:val="270"/>
        </w:trPr>
        <w:tc>
          <w:tcPr>
            <w:tcW w:w="3030" w:type="dxa"/>
            <w:vMerge/>
            <w:tcBorders>
              <w:left w:val="single" w:sz="5" w:space="0" w:color="000000"/>
              <w:right w:val="single" w:sz="5" w:space="0" w:color="000000"/>
            </w:tcBorders>
          </w:tcPr>
          <w:p w14:paraId="429CC3D8" w14:textId="77777777" w:rsidR="006E539D" w:rsidRDefault="006E539D"/>
        </w:tc>
        <w:tc>
          <w:tcPr>
            <w:tcW w:w="1363" w:type="dxa"/>
            <w:tcBorders>
              <w:top w:val="nil"/>
              <w:left w:val="single" w:sz="5" w:space="0" w:color="000000"/>
              <w:bottom w:val="nil"/>
              <w:right w:val="nil"/>
            </w:tcBorders>
          </w:tcPr>
          <w:p w14:paraId="13120485" w14:textId="77777777" w:rsidR="006E539D" w:rsidRDefault="006E539D"/>
        </w:tc>
        <w:tc>
          <w:tcPr>
            <w:tcW w:w="1858" w:type="dxa"/>
            <w:tcBorders>
              <w:top w:val="nil"/>
              <w:left w:val="nil"/>
              <w:bottom w:val="nil"/>
              <w:right w:val="single" w:sz="5" w:space="0" w:color="000000"/>
            </w:tcBorders>
          </w:tcPr>
          <w:p w14:paraId="35442DFF" w14:textId="77777777" w:rsidR="006E539D" w:rsidRDefault="006E539D"/>
        </w:tc>
        <w:tc>
          <w:tcPr>
            <w:tcW w:w="336" w:type="dxa"/>
            <w:tcBorders>
              <w:top w:val="nil"/>
              <w:left w:val="single" w:sz="5" w:space="0" w:color="000000"/>
              <w:bottom w:val="nil"/>
              <w:right w:val="nil"/>
            </w:tcBorders>
          </w:tcPr>
          <w:p w14:paraId="13A554A6" w14:textId="77777777" w:rsidR="006E539D" w:rsidRDefault="006E539D"/>
        </w:tc>
        <w:tc>
          <w:tcPr>
            <w:tcW w:w="1651" w:type="dxa"/>
            <w:tcBorders>
              <w:top w:val="nil"/>
              <w:left w:val="nil"/>
              <w:bottom w:val="nil"/>
              <w:right w:val="single" w:sz="5" w:space="0" w:color="000000"/>
            </w:tcBorders>
          </w:tcPr>
          <w:p w14:paraId="48AD22F2" w14:textId="77777777" w:rsidR="006E539D" w:rsidRDefault="006E539D"/>
        </w:tc>
        <w:tc>
          <w:tcPr>
            <w:tcW w:w="1983" w:type="dxa"/>
            <w:tcBorders>
              <w:top w:val="nil"/>
              <w:left w:val="single" w:sz="5" w:space="0" w:color="000000"/>
              <w:bottom w:val="nil"/>
              <w:right w:val="single" w:sz="5" w:space="0" w:color="000000"/>
            </w:tcBorders>
          </w:tcPr>
          <w:p w14:paraId="3522720F"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3347B42B" w14:textId="77777777">
        <w:trPr>
          <w:trHeight w:hRule="exact" w:val="500"/>
        </w:trPr>
        <w:tc>
          <w:tcPr>
            <w:tcW w:w="3030" w:type="dxa"/>
            <w:vMerge/>
            <w:tcBorders>
              <w:left w:val="single" w:sz="5" w:space="0" w:color="000000"/>
              <w:bottom w:val="single" w:sz="5" w:space="0" w:color="000000"/>
              <w:right w:val="single" w:sz="5" w:space="0" w:color="000000"/>
            </w:tcBorders>
          </w:tcPr>
          <w:p w14:paraId="6165A0B8" w14:textId="77777777" w:rsidR="006E539D" w:rsidRDefault="006E539D"/>
        </w:tc>
        <w:tc>
          <w:tcPr>
            <w:tcW w:w="1363" w:type="dxa"/>
            <w:tcBorders>
              <w:top w:val="nil"/>
              <w:left w:val="single" w:sz="5" w:space="0" w:color="000000"/>
              <w:bottom w:val="single" w:sz="5" w:space="0" w:color="000000"/>
              <w:right w:val="nil"/>
            </w:tcBorders>
          </w:tcPr>
          <w:p w14:paraId="12D38AF6" w14:textId="77777777" w:rsidR="006E539D" w:rsidRDefault="006E539D"/>
        </w:tc>
        <w:tc>
          <w:tcPr>
            <w:tcW w:w="1858" w:type="dxa"/>
            <w:tcBorders>
              <w:top w:val="nil"/>
              <w:left w:val="nil"/>
              <w:bottom w:val="single" w:sz="5" w:space="0" w:color="000000"/>
              <w:right w:val="single" w:sz="5" w:space="0" w:color="000000"/>
            </w:tcBorders>
          </w:tcPr>
          <w:p w14:paraId="5886CA38" w14:textId="77777777" w:rsidR="006E539D" w:rsidRDefault="006E539D"/>
        </w:tc>
        <w:tc>
          <w:tcPr>
            <w:tcW w:w="336" w:type="dxa"/>
            <w:tcBorders>
              <w:top w:val="nil"/>
              <w:left w:val="single" w:sz="5" w:space="0" w:color="000000"/>
              <w:bottom w:val="single" w:sz="5" w:space="0" w:color="000000"/>
              <w:right w:val="nil"/>
            </w:tcBorders>
          </w:tcPr>
          <w:p w14:paraId="4608B1CA" w14:textId="77777777" w:rsidR="006E539D" w:rsidRDefault="006E539D"/>
        </w:tc>
        <w:tc>
          <w:tcPr>
            <w:tcW w:w="1651" w:type="dxa"/>
            <w:tcBorders>
              <w:top w:val="nil"/>
              <w:left w:val="nil"/>
              <w:bottom w:val="single" w:sz="5" w:space="0" w:color="000000"/>
              <w:right w:val="single" w:sz="5" w:space="0" w:color="000000"/>
            </w:tcBorders>
          </w:tcPr>
          <w:p w14:paraId="56997E5A" w14:textId="77777777" w:rsidR="006E539D" w:rsidRDefault="006E539D"/>
        </w:tc>
        <w:tc>
          <w:tcPr>
            <w:tcW w:w="1983" w:type="dxa"/>
            <w:tcBorders>
              <w:top w:val="nil"/>
              <w:left w:val="single" w:sz="5" w:space="0" w:color="000000"/>
              <w:bottom w:val="single" w:sz="5" w:space="0" w:color="000000"/>
              <w:right w:val="single" w:sz="5" w:space="0" w:color="000000"/>
            </w:tcBorders>
          </w:tcPr>
          <w:p w14:paraId="59913915"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4B19243C" w14:textId="77777777">
        <w:trPr>
          <w:trHeight w:hRule="exact" w:val="293"/>
        </w:trPr>
        <w:tc>
          <w:tcPr>
            <w:tcW w:w="3030" w:type="dxa"/>
            <w:vMerge w:val="restart"/>
            <w:tcBorders>
              <w:top w:val="single" w:sz="5" w:space="0" w:color="000000"/>
              <w:left w:val="single" w:sz="5" w:space="0" w:color="000000"/>
              <w:right w:val="single" w:sz="5" w:space="0" w:color="000000"/>
            </w:tcBorders>
          </w:tcPr>
          <w:p w14:paraId="60D7B1C8" w14:textId="77777777" w:rsidR="006E539D" w:rsidRDefault="006E539D">
            <w:pPr>
              <w:spacing w:line="200" w:lineRule="exact"/>
            </w:pPr>
          </w:p>
          <w:p w14:paraId="4DCC2F88" w14:textId="77777777" w:rsidR="006E539D" w:rsidRDefault="006E539D">
            <w:pPr>
              <w:spacing w:line="200" w:lineRule="exact"/>
            </w:pPr>
          </w:p>
          <w:p w14:paraId="2D484122" w14:textId="77777777" w:rsidR="006E539D" w:rsidRDefault="006E539D">
            <w:pPr>
              <w:spacing w:before="9" w:line="260" w:lineRule="exact"/>
              <w:rPr>
                <w:sz w:val="26"/>
                <w:szCs w:val="26"/>
              </w:rPr>
            </w:pPr>
          </w:p>
          <w:p w14:paraId="47F78F31" w14:textId="77777777" w:rsidR="006E539D" w:rsidRDefault="000042C5">
            <w:pPr>
              <w:ind w:left="45"/>
              <w:rPr>
                <w:rFonts w:ascii="Calibri" w:eastAsia="Calibri" w:hAnsi="Calibri" w:cs="Calibri"/>
              </w:rPr>
            </w:pPr>
            <w:r>
              <w:rPr>
                <w:rFonts w:ascii="Calibri" w:eastAsia="Calibri" w:hAnsi="Calibri" w:cs="Calibri"/>
                <w:b/>
              </w:rPr>
              <w:t>3.</w:t>
            </w:r>
          </w:p>
        </w:tc>
        <w:tc>
          <w:tcPr>
            <w:tcW w:w="1363" w:type="dxa"/>
            <w:tcBorders>
              <w:top w:val="single" w:sz="5" w:space="0" w:color="000000"/>
              <w:left w:val="single" w:sz="5" w:space="0" w:color="000000"/>
              <w:bottom w:val="nil"/>
              <w:right w:val="nil"/>
            </w:tcBorders>
          </w:tcPr>
          <w:p w14:paraId="7F3D1C78" w14:textId="77777777" w:rsidR="006E539D" w:rsidRDefault="006E539D"/>
        </w:tc>
        <w:tc>
          <w:tcPr>
            <w:tcW w:w="1858" w:type="dxa"/>
            <w:tcBorders>
              <w:top w:val="single" w:sz="5" w:space="0" w:color="000000"/>
              <w:left w:val="nil"/>
              <w:bottom w:val="nil"/>
              <w:right w:val="single" w:sz="5" w:space="0" w:color="000000"/>
            </w:tcBorders>
          </w:tcPr>
          <w:p w14:paraId="667A2758" w14:textId="77777777" w:rsidR="006E539D" w:rsidRDefault="006E539D"/>
        </w:tc>
        <w:tc>
          <w:tcPr>
            <w:tcW w:w="336" w:type="dxa"/>
            <w:tcBorders>
              <w:top w:val="single" w:sz="5" w:space="0" w:color="000000"/>
              <w:left w:val="single" w:sz="5" w:space="0" w:color="000000"/>
              <w:bottom w:val="nil"/>
              <w:right w:val="nil"/>
            </w:tcBorders>
          </w:tcPr>
          <w:p w14:paraId="77444FA1" w14:textId="77777777" w:rsidR="006E539D" w:rsidRDefault="006E539D"/>
        </w:tc>
        <w:tc>
          <w:tcPr>
            <w:tcW w:w="1651" w:type="dxa"/>
            <w:tcBorders>
              <w:top w:val="single" w:sz="5" w:space="0" w:color="000000"/>
              <w:left w:val="nil"/>
              <w:bottom w:val="nil"/>
              <w:right w:val="single" w:sz="5" w:space="0" w:color="000000"/>
            </w:tcBorders>
          </w:tcPr>
          <w:p w14:paraId="12AFCC93" w14:textId="77777777" w:rsidR="006E539D" w:rsidRDefault="006E539D"/>
        </w:tc>
        <w:tc>
          <w:tcPr>
            <w:tcW w:w="1983" w:type="dxa"/>
            <w:tcBorders>
              <w:top w:val="single" w:sz="5" w:space="0" w:color="000000"/>
              <w:left w:val="single" w:sz="5" w:space="0" w:color="000000"/>
              <w:bottom w:val="nil"/>
              <w:right w:val="single" w:sz="5" w:space="0" w:color="000000"/>
            </w:tcBorders>
          </w:tcPr>
          <w:p w14:paraId="7D47EB41"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219D6940" w14:textId="77777777">
        <w:trPr>
          <w:trHeight w:hRule="exact" w:val="269"/>
        </w:trPr>
        <w:tc>
          <w:tcPr>
            <w:tcW w:w="3030" w:type="dxa"/>
            <w:vMerge/>
            <w:tcBorders>
              <w:left w:val="single" w:sz="5" w:space="0" w:color="000000"/>
              <w:right w:val="single" w:sz="5" w:space="0" w:color="000000"/>
            </w:tcBorders>
          </w:tcPr>
          <w:p w14:paraId="1E8FE2F2" w14:textId="77777777" w:rsidR="006E539D" w:rsidRDefault="006E539D"/>
        </w:tc>
        <w:tc>
          <w:tcPr>
            <w:tcW w:w="1363" w:type="dxa"/>
            <w:tcBorders>
              <w:top w:val="nil"/>
              <w:left w:val="single" w:sz="5" w:space="0" w:color="000000"/>
              <w:bottom w:val="nil"/>
              <w:right w:val="nil"/>
            </w:tcBorders>
          </w:tcPr>
          <w:p w14:paraId="11022CE4" w14:textId="77777777" w:rsidR="006E539D" w:rsidRDefault="006E539D"/>
        </w:tc>
        <w:tc>
          <w:tcPr>
            <w:tcW w:w="1858" w:type="dxa"/>
            <w:tcBorders>
              <w:top w:val="nil"/>
              <w:left w:val="nil"/>
              <w:bottom w:val="nil"/>
              <w:right w:val="single" w:sz="5" w:space="0" w:color="000000"/>
            </w:tcBorders>
          </w:tcPr>
          <w:p w14:paraId="1B80EB8A" w14:textId="77777777" w:rsidR="006E539D" w:rsidRDefault="006E539D"/>
        </w:tc>
        <w:tc>
          <w:tcPr>
            <w:tcW w:w="336" w:type="dxa"/>
            <w:tcBorders>
              <w:top w:val="nil"/>
              <w:left w:val="single" w:sz="5" w:space="0" w:color="000000"/>
              <w:bottom w:val="nil"/>
              <w:right w:val="nil"/>
            </w:tcBorders>
          </w:tcPr>
          <w:p w14:paraId="3BD8D643" w14:textId="77777777" w:rsidR="006E539D" w:rsidRDefault="006E539D"/>
        </w:tc>
        <w:tc>
          <w:tcPr>
            <w:tcW w:w="1651" w:type="dxa"/>
            <w:tcBorders>
              <w:top w:val="nil"/>
              <w:left w:val="nil"/>
              <w:bottom w:val="nil"/>
              <w:right w:val="single" w:sz="5" w:space="0" w:color="000000"/>
            </w:tcBorders>
          </w:tcPr>
          <w:p w14:paraId="08A0ACF9" w14:textId="77777777" w:rsidR="006E539D" w:rsidRDefault="006E539D"/>
        </w:tc>
        <w:tc>
          <w:tcPr>
            <w:tcW w:w="1983" w:type="dxa"/>
            <w:tcBorders>
              <w:top w:val="nil"/>
              <w:left w:val="single" w:sz="5" w:space="0" w:color="000000"/>
              <w:bottom w:val="nil"/>
              <w:right w:val="single" w:sz="5" w:space="0" w:color="000000"/>
            </w:tcBorders>
          </w:tcPr>
          <w:p w14:paraId="17187DC3"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373C437D" w14:textId="77777777">
        <w:trPr>
          <w:trHeight w:hRule="exact" w:val="270"/>
        </w:trPr>
        <w:tc>
          <w:tcPr>
            <w:tcW w:w="3030" w:type="dxa"/>
            <w:vMerge/>
            <w:tcBorders>
              <w:left w:val="single" w:sz="5" w:space="0" w:color="000000"/>
              <w:right w:val="single" w:sz="5" w:space="0" w:color="000000"/>
            </w:tcBorders>
          </w:tcPr>
          <w:p w14:paraId="2EDB73B3" w14:textId="77777777" w:rsidR="006E539D" w:rsidRDefault="006E539D"/>
        </w:tc>
        <w:tc>
          <w:tcPr>
            <w:tcW w:w="1363" w:type="dxa"/>
            <w:tcBorders>
              <w:top w:val="nil"/>
              <w:left w:val="single" w:sz="5" w:space="0" w:color="000000"/>
              <w:bottom w:val="nil"/>
              <w:right w:val="nil"/>
            </w:tcBorders>
          </w:tcPr>
          <w:p w14:paraId="33F25D64" w14:textId="77777777" w:rsidR="006E539D" w:rsidRDefault="006E539D"/>
        </w:tc>
        <w:tc>
          <w:tcPr>
            <w:tcW w:w="1858" w:type="dxa"/>
            <w:tcBorders>
              <w:top w:val="nil"/>
              <w:left w:val="nil"/>
              <w:bottom w:val="nil"/>
              <w:right w:val="single" w:sz="5" w:space="0" w:color="000000"/>
            </w:tcBorders>
          </w:tcPr>
          <w:p w14:paraId="73F5841D" w14:textId="77777777" w:rsidR="006E539D" w:rsidRDefault="006E539D"/>
        </w:tc>
        <w:tc>
          <w:tcPr>
            <w:tcW w:w="336" w:type="dxa"/>
            <w:tcBorders>
              <w:top w:val="nil"/>
              <w:left w:val="single" w:sz="5" w:space="0" w:color="000000"/>
              <w:bottom w:val="nil"/>
              <w:right w:val="nil"/>
            </w:tcBorders>
          </w:tcPr>
          <w:p w14:paraId="2CDA54FB" w14:textId="77777777" w:rsidR="006E539D" w:rsidRDefault="006E539D"/>
        </w:tc>
        <w:tc>
          <w:tcPr>
            <w:tcW w:w="1651" w:type="dxa"/>
            <w:tcBorders>
              <w:top w:val="nil"/>
              <w:left w:val="nil"/>
              <w:bottom w:val="nil"/>
              <w:right w:val="single" w:sz="5" w:space="0" w:color="000000"/>
            </w:tcBorders>
          </w:tcPr>
          <w:p w14:paraId="4EFAF22E" w14:textId="77777777" w:rsidR="006E539D" w:rsidRDefault="006E539D"/>
        </w:tc>
        <w:tc>
          <w:tcPr>
            <w:tcW w:w="1983" w:type="dxa"/>
            <w:tcBorders>
              <w:top w:val="nil"/>
              <w:left w:val="single" w:sz="5" w:space="0" w:color="000000"/>
              <w:bottom w:val="nil"/>
              <w:right w:val="single" w:sz="5" w:space="0" w:color="000000"/>
            </w:tcBorders>
          </w:tcPr>
          <w:p w14:paraId="0C29B61E"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20283682" w14:textId="77777777">
        <w:trPr>
          <w:trHeight w:hRule="exact" w:val="270"/>
        </w:trPr>
        <w:tc>
          <w:tcPr>
            <w:tcW w:w="3030" w:type="dxa"/>
            <w:vMerge/>
            <w:tcBorders>
              <w:left w:val="single" w:sz="5" w:space="0" w:color="000000"/>
              <w:right w:val="single" w:sz="5" w:space="0" w:color="000000"/>
            </w:tcBorders>
          </w:tcPr>
          <w:p w14:paraId="1DF5DACB" w14:textId="77777777" w:rsidR="006E539D" w:rsidRDefault="006E539D"/>
        </w:tc>
        <w:tc>
          <w:tcPr>
            <w:tcW w:w="1363" w:type="dxa"/>
            <w:tcBorders>
              <w:top w:val="nil"/>
              <w:left w:val="single" w:sz="5" w:space="0" w:color="000000"/>
              <w:bottom w:val="nil"/>
              <w:right w:val="nil"/>
            </w:tcBorders>
          </w:tcPr>
          <w:p w14:paraId="7BD7630D" w14:textId="77777777" w:rsidR="006E539D" w:rsidRDefault="006E539D"/>
        </w:tc>
        <w:tc>
          <w:tcPr>
            <w:tcW w:w="1858" w:type="dxa"/>
            <w:tcBorders>
              <w:top w:val="nil"/>
              <w:left w:val="nil"/>
              <w:bottom w:val="nil"/>
              <w:right w:val="single" w:sz="5" w:space="0" w:color="000000"/>
            </w:tcBorders>
          </w:tcPr>
          <w:p w14:paraId="10FFEA9A" w14:textId="77777777" w:rsidR="006E539D" w:rsidRDefault="006E539D"/>
        </w:tc>
        <w:tc>
          <w:tcPr>
            <w:tcW w:w="336" w:type="dxa"/>
            <w:tcBorders>
              <w:top w:val="nil"/>
              <w:left w:val="single" w:sz="5" w:space="0" w:color="000000"/>
              <w:bottom w:val="nil"/>
              <w:right w:val="nil"/>
            </w:tcBorders>
          </w:tcPr>
          <w:p w14:paraId="44D7D99B" w14:textId="77777777" w:rsidR="006E539D" w:rsidRDefault="006E539D"/>
        </w:tc>
        <w:tc>
          <w:tcPr>
            <w:tcW w:w="1651" w:type="dxa"/>
            <w:tcBorders>
              <w:top w:val="nil"/>
              <w:left w:val="nil"/>
              <w:bottom w:val="nil"/>
              <w:right w:val="single" w:sz="5" w:space="0" w:color="000000"/>
            </w:tcBorders>
          </w:tcPr>
          <w:p w14:paraId="27C3E9F9" w14:textId="77777777" w:rsidR="006E539D" w:rsidRDefault="006E539D"/>
        </w:tc>
        <w:tc>
          <w:tcPr>
            <w:tcW w:w="1983" w:type="dxa"/>
            <w:tcBorders>
              <w:top w:val="nil"/>
              <w:left w:val="single" w:sz="5" w:space="0" w:color="000000"/>
              <w:bottom w:val="nil"/>
              <w:right w:val="single" w:sz="5" w:space="0" w:color="000000"/>
            </w:tcBorders>
          </w:tcPr>
          <w:p w14:paraId="21F3C70E"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5015D5BD" w14:textId="77777777">
        <w:trPr>
          <w:trHeight w:hRule="exact" w:val="499"/>
        </w:trPr>
        <w:tc>
          <w:tcPr>
            <w:tcW w:w="3030" w:type="dxa"/>
            <w:vMerge/>
            <w:tcBorders>
              <w:left w:val="single" w:sz="5" w:space="0" w:color="000000"/>
              <w:bottom w:val="single" w:sz="5" w:space="0" w:color="000000"/>
              <w:right w:val="single" w:sz="5" w:space="0" w:color="000000"/>
            </w:tcBorders>
          </w:tcPr>
          <w:p w14:paraId="41BFEB93" w14:textId="77777777" w:rsidR="006E539D" w:rsidRDefault="006E539D"/>
        </w:tc>
        <w:tc>
          <w:tcPr>
            <w:tcW w:w="1363" w:type="dxa"/>
            <w:tcBorders>
              <w:top w:val="nil"/>
              <w:left w:val="single" w:sz="5" w:space="0" w:color="000000"/>
              <w:bottom w:val="single" w:sz="5" w:space="0" w:color="000000"/>
              <w:right w:val="nil"/>
            </w:tcBorders>
          </w:tcPr>
          <w:p w14:paraId="7ABD31C7" w14:textId="77777777" w:rsidR="006E539D" w:rsidRDefault="006E539D"/>
        </w:tc>
        <w:tc>
          <w:tcPr>
            <w:tcW w:w="1858" w:type="dxa"/>
            <w:tcBorders>
              <w:top w:val="nil"/>
              <w:left w:val="nil"/>
              <w:bottom w:val="single" w:sz="5" w:space="0" w:color="000000"/>
              <w:right w:val="single" w:sz="5" w:space="0" w:color="000000"/>
            </w:tcBorders>
          </w:tcPr>
          <w:p w14:paraId="472B9528" w14:textId="77777777" w:rsidR="006E539D" w:rsidRDefault="006E539D"/>
        </w:tc>
        <w:tc>
          <w:tcPr>
            <w:tcW w:w="336" w:type="dxa"/>
            <w:tcBorders>
              <w:top w:val="nil"/>
              <w:left w:val="single" w:sz="5" w:space="0" w:color="000000"/>
              <w:bottom w:val="single" w:sz="5" w:space="0" w:color="000000"/>
              <w:right w:val="nil"/>
            </w:tcBorders>
          </w:tcPr>
          <w:p w14:paraId="6E05EEBA" w14:textId="77777777" w:rsidR="006E539D" w:rsidRDefault="006E539D"/>
        </w:tc>
        <w:tc>
          <w:tcPr>
            <w:tcW w:w="1651" w:type="dxa"/>
            <w:tcBorders>
              <w:top w:val="nil"/>
              <w:left w:val="nil"/>
              <w:bottom w:val="single" w:sz="5" w:space="0" w:color="000000"/>
              <w:right w:val="single" w:sz="5" w:space="0" w:color="000000"/>
            </w:tcBorders>
          </w:tcPr>
          <w:p w14:paraId="74A4558C" w14:textId="77777777" w:rsidR="006E539D" w:rsidRDefault="006E539D"/>
        </w:tc>
        <w:tc>
          <w:tcPr>
            <w:tcW w:w="1983" w:type="dxa"/>
            <w:tcBorders>
              <w:top w:val="nil"/>
              <w:left w:val="single" w:sz="5" w:space="0" w:color="000000"/>
              <w:bottom w:val="single" w:sz="5" w:space="0" w:color="000000"/>
              <w:right w:val="single" w:sz="5" w:space="0" w:color="000000"/>
            </w:tcBorders>
          </w:tcPr>
          <w:p w14:paraId="5F72BEFD" w14:textId="77777777" w:rsidR="006E539D" w:rsidRDefault="000042C5">
            <w:pPr>
              <w:spacing w:line="240" w:lineRule="exact"/>
              <w:ind w:left="261"/>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28D486E6" w14:textId="77777777">
        <w:trPr>
          <w:trHeight w:hRule="exact" w:val="293"/>
        </w:trPr>
        <w:tc>
          <w:tcPr>
            <w:tcW w:w="3030" w:type="dxa"/>
            <w:vMerge w:val="restart"/>
            <w:tcBorders>
              <w:top w:val="single" w:sz="5" w:space="0" w:color="000000"/>
              <w:left w:val="single" w:sz="5" w:space="0" w:color="000000"/>
              <w:right w:val="single" w:sz="5" w:space="0" w:color="000000"/>
            </w:tcBorders>
          </w:tcPr>
          <w:p w14:paraId="70B587BA" w14:textId="77777777" w:rsidR="006E539D" w:rsidRDefault="006E539D">
            <w:pPr>
              <w:spacing w:line="200" w:lineRule="exact"/>
            </w:pPr>
          </w:p>
          <w:p w14:paraId="7F24E320" w14:textId="77777777" w:rsidR="006E539D" w:rsidRDefault="006E539D">
            <w:pPr>
              <w:spacing w:line="200" w:lineRule="exact"/>
            </w:pPr>
          </w:p>
          <w:p w14:paraId="452A4CDE" w14:textId="77777777" w:rsidR="006E539D" w:rsidRDefault="006E539D">
            <w:pPr>
              <w:spacing w:before="11" w:line="260" w:lineRule="exact"/>
              <w:rPr>
                <w:sz w:val="26"/>
                <w:szCs w:val="26"/>
              </w:rPr>
            </w:pPr>
          </w:p>
          <w:p w14:paraId="02D3BF70" w14:textId="77777777" w:rsidR="006E539D" w:rsidRDefault="000042C5">
            <w:pPr>
              <w:ind w:left="45"/>
              <w:rPr>
                <w:rFonts w:ascii="Calibri" w:eastAsia="Calibri" w:hAnsi="Calibri" w:cs="Calibri"/>
              </w:rPr>
            </w:pPr>
            <w:r>
              <w:rPr>
                <w:rFonts w:ascii="Calibri" w:eastAsia="Calibri" w:hAnsi="Calibri" w:cs="Calibri"/>
                <w:b/>
              </w:rPr>
              <w:t>4.</w:t>
            </w:r>
          </w:p>
        </w:tc>
        <w:tc>
          <w:tcPr>
            <w:tcW w:w="1363" w:type="dxa"/>
            <w:tcBorders>
              <w:top w:val="single" w:sz="5" w:space="0" w:color="000000"/>
              <w:left w:val="single" w:sz="5" w:space="0" w:color="000000"/>
              <w:bottom w:val="nil"/>
              <w:right w:val="nil"/>
            </w:tcBorders>
          </w:tcPr>
          <w:p w14:paraId="1063D68D" w14:textId="77777777" w:rsidR="006E539D" w:rsidRDefault="006E539D"/>
        </w:tc>
        <w:tc>
          <w:tcPr>
            <w:tcW w:w="1858" w:type="dxa"/>
            <w:tcBorders>
              <w:top w:val="single" w:sz="5" w:space="0" w:color="000000"/>
              <w:left w:val="nil"/>
              <w:bottom w:val="nil"/>
              <w:right w:val="single" w:sz="5" w:space="0" w:color="000000"/>
            </w:tcBorders>
          </w:tcPr>
          <w:p w14:paraId="612A8ECE" w14:textId="77777777" w:rsidR="006E539D" w:rsidRDefault="006E539D"/>
        </w:tc>
        <w:tc>
          <w:tcPr>
            <w:tcW w:w="336" w:type="dxa"/>
            <w:tcBorders>
              <w:top w:val="single" w:sz="5" w:space="0" w:color="000000"/>
              <w:left w:val="single" w:sz="5" w:space="0" w:color="000000"/>
              <w:bottom w:val="nil"/>
              <w:right w:val="nil"/>
            </w:tcBorders>
          </w:tcPr>
          <w:p w14:paraId="38B54C6E" w14:textId="77777777" w:rsidR="006E539D" w:rsidRDefault="006E539D"/>
        </w:tc>
        <w:tc>
          <w:tcPr>
            <w:tcW w:w="1651" w:type="dxa"/>
            <w:tcBorders>
              <w:top w:val="single" w:sz="5" w:space="0" w:color="000000"/>
              <w:left w:val="nil"/>
              <w:bottom w:val="nil"/>
              <w:right w:val="single" w:sz="5" w:space="0" w:color="000000"/>
            </w:tcBorders>
          </w:tcPr>
          <w:p w14:paraId="1E41D867" w14:textId="77777777" w:rsidR="006E539D" w:rsidRDefault="006E539D"/>
        </w:tc>
        <w:tc>
          <w:tcPr>
            <w:tcW w:w="1983" w:type="dxa"/>
            <w:tcBorders>
              <w:top w:val="single" w:sz="5" w:space="0" w:color="000000"/>
              <w:left w:val="single" w:sz="5" w:space="0" w:color="000000"/>
              <w:bottom w:val="nil"/>
              <w:right w:val="single" w:sz="5" w:space="0" w:color="000000"/>
            </w:tcBorders>
          </w:tcPr>
          <w:p w14:paraId="5F17A2FC"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05AEA8D1" w14:textId="77777777">
        <w:trPr>
          <w:trHeight w:hRule="exact" w:val="270"/>
        </w:trPr>
        <w:tc>
          <w:tcPr>
            <w:tcW w:w="3030" w:type="dxa"/>
            <w:vMerge/>
            <w:tcBorders>
              <w:left w:val="single" w:sz="5" w:space="0" w:color="000000"/>
              <w:right w:val="single" w:sz="5" w:space="0" w:color="000000"/>
            </w:tcBorders>
          </w:tcPr>
          <w:p w14:paraId="7C47E7DD" w14:textId="77777777" w:rsidR="006E539D" w:rsidRDefault="006E539D"/>
        </w:tc>
        <w:tc>
          <w:tcPr>
            <w:tcW w:w="1363" w:type="dxa"/>
            <w:tcBorders>
              <w:top w:val="nil"/>
              <w:left w:val="single" w:sz="5" w:space="0" w:color="000000"/>
              <w:bottom w:val="nil"/>
              <w:right w:val="nil"/>
            </w:tcBorders>
          </w:tcPr>
          <w:p w14:paraId="6D96FFF8" w14:textId="77777777" w:rsidR="006E539D" w:rsidRDefault="006E539D"/>
        </w:tc>
        <w:tc>
          <w:tcPr>
            <w:tcW w:w="1858" w:type="dxa"/>
            <w:tcBorders>
              <w:top w:val="nil"/>
              <w:left w:val="nil"/>
              <w:bottom w:val="nil"/>
              <w:right w:val="single" w:sz="5" w:space="0" w:color="000000"/>
            </w:tcBorders>
          </w:tcPr>
          <w:p w14:paraId="54E6C281" w14:textId="77777777" w:rsidR="006E539D" w:rsidRDefault="006E539D"/>
        </w:tc>
        <w:tc>
          <w:tcPr>
            <w:tcW w:w="336" w:type="dxa"/>
            <w:tcBorders>
              <w:top w:val="nil"/>
              <w:left w:val="single" w:sz="5" w:space="0" w:color="000000"/>
              <w:bottom w:val="nil"/>
              <w:right w:val="nil"/>
            </w:tcBorders>
          </w:tcPr>
          <w:p w14:paraId="33C0C0FB" w14:textId="77777777" w:rsidR="006E539D" w:rsidRDefault="006E539D"/>
        </w:tc>
        <w:tc>
          <w:tcPr>
            <w:tcW w:w="1651" w:type="dxa"/>
            <w:tcBorders>
              <w:top w:val="nil"/>
              <w:left w:val="nil"/>
              <w:bottom w:val="nil"/>
              <w:right w:val="single" w:sz="5" w:space="0" w:color="000000"/>
            </w:tcBorders>
          </w:tcPr>
          <w:p w14:paraId="04B8292A" w14:textId="77777777" w:rsidR="006E539D" w:rsidRDefault="006E539D"/>
        </w:tc>
        <w:tc>
          <w:tcPr>
            <w:tcW w:w="1983" w:type="dxa"/>
            <w:tcBorders>
              <w:top w:val="nil"/>
              <w:left w:val="single" w:sz="5" w:space="0" w:color="000000"/>
              <w:bottom w:val="nil"/>
              <w:right w:val="single" w:sz="5" w:space="0" w:color="000000"/>
            </w:tcBorders>
          </w:tcPr>
          <w:p w14:paraId="280FEAC7"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6AA7FEA7" w14:textId="77777777">
        <w:trPr>
          <w:trHeight w:hRule="exact" w:val="270"/>
        </w:trPr>
        <w:tc>
          <w:tcPr>
            <w:tcW w:w="3030" w:type="dxa"/>
            <w:vMerge/>
            <w:tcBorders>
              <w:left w:val="single" w:sz="5" w:space="0" w:color="000000"/>
              <w:right w:val="single" w:sz="5" w:space="0" w:color="000000"/>
            </w:tcBorders>
          </w:tcPr>
          <w:p w14:paraId="188F0935" w14:textId="77777777" w:rsidR="006E539D" w:rsidRDefault="006E539D"/>
        </w:tc>
        <w:tc>
          <w:tcPr>
            <w:tcW w:w="1363" w:type="dxa"/>
            <w:tcBorders>
              <w:top w:val="nil"/>
              <w:left w:val="single" w:sz="5" w:space="0" w:color="000000"/>
              <w:bottom w:val="nil"/>
              <w:right w:val="nil"/>
            </w:tcBorders>
          </w:tcPr>
          <w:p w14:paraId="42610155" w14:textId="77777777" w:rsidR="006E539D" w:rsidRDefault="006E539D"/>
        </w:tc>
        <w:tc>
          <w:tcPr>
            <w:tcW w:w="1858" w:type="dxa"/>
            <w:tcBorders>
              <w:top w:val="nil"/>
              <w:left w:val="nil"/>
              <w:bottom w:val="nil"/>
              <w:right w:val="single" w:sz="5" w:space="0" w:color="000000"/>
            </w:tcBorders>
          </w:tcPr>
          <w:p w14:paraId="1E7CF3DF" w14:textId="77777777" w:rsidR="006E539D" w:rsidRDefault="006E539D"/>
        </w:tc>
        <w:tc>
          <w:tcPr>
            <w:tcW w:w="336" w:type="dxa"/>
            <w:tcBorders>
              <w:top w:val="nil"/>
              <w:left w:val="single" w:sz="5" w:space="0" w:color="000000"/>
              <w:bottom w:val="nil"/>
              <w:right w:val="nil"/>
            </w:tcBorders>
          </w:tcPr>
          <w:p w14:paraId="3AA46B42" w14:textId="77777777" w:rsidR="006E539D" w:rsidRDefault="006E539D"/>
        </w:tc>
        <w:tc>
          <w:tcPr>
            <w:tcW w:w="1651" w:type="dxa"/>
            <w:tcBorders>
              <w:top w:val="nil"/>
              <w:left w:val="nil"/>
              <w:bottom w:val="nil"/>
              <w:right w:val="single" w:sz="5" w:space="0" w:color="000000"/>
            </w:tcBorders>
          </w:tcPr>
          <w:p w14:paraId="50B39420" w14:textId="77777777" w:rsidR="006E539D" w:rsidRDefault="006E539D"/>
        </w:tc>
        <w:tc>
          <w:tcPr>
            <w:tcW w:w="1983" w:type="dxa"/>
            <w:tcBorders>
              <w:top w:val="nil"/>
              <w:left w:val="single" w:sz="5" w:space="0" w:color="000000"/>
              <w:bottom w:val="nil"/>
              <w:right w:val="single" w:sz="5" w:space="0" w:color="000000"/>
            </w:tcBorders>
          </w:tcPr>
          <w:p w14:paraId="14465E9A"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5E105794" w14:textId="77777777">
        <w:trPr>
          <w:trHeight w:hRule="exact" w:val="269"/>
        </w:trPr>
        <w:tc>
          <w:tcPr>
            <w:tcW w:w="3030" w:type="dxa"/>
            <w:vMerge/>
            <w:tcBorders>
              <w:left w:val="single" w:sz="5" w:space="0" w:color="000000"/>
              <w:right w:val="single" w:sz="5" w:space="0" w:color="000000"/>
            </w:tcBorders>
          </w:tcPr>
          <w:p w14:paraId="49E13C29" w14:textId="77777777" w:rsidR="006E539D" w:rsidRDefault="006E539D"/>
        </w:tc>
        <w:tc>
          <w:tcPr>
            <w:tcW w:w="1363" w:type="dxa"/>
            <w:tcBorders>
              <w:top w:val="nil"/>
              <w:left w:val="single" w:sz="5" w:space="0" w:color="000000"/>
              <w:bottom w:val="nil"/>
              <w:right w:val="nil"/>
            </w:tcBorders>
          </w:tcPr>
          <w:p w14:paraId="60CDD586" w14:textId="77777777" w:rsidR="006E539D" w:rsidRDefault="006E539D"/>
        </w:tc>
        <w:tc>
          <w:tcPr>
            <w:tcW w:w="1858" w:type="dxa"/>
            <w:tcBorders>
              <w:top w:val="nil"/>
              <w:left w:val="nil"/>
              <w:bottom w:val="nil"/>
              <w:right w:val="single" w:sz="5" w:space="0" w:color="000000"/>
            </w:tcBorders>
          </w:tcPr>
          <w:p w14:paraId="53854D58" w14:textId="77777777" w:rsidR="006E539D" w:rsidRDefault="006E539D"/>
        </w:tc>
        <w:tc>
          <w:tcPr>
            <w:tcW w:w="336" w:type="dxa"/>
            <w:tcBorders>
              <w:top w:val="nil"/>
              <w:left w:val="single" w:sz="5" w:space="0" w:color="000000"/>
              <w:bottom w:val="nil"/>
              <w:right w:val="nil"/>
            </w:tcBorders>
          </w:tcPr>
          <w:p w14:paraId="3BF516BD" w14:textId="77777777" w:rsidR="006E539D" w:rsidRDefault="006E539D"/>
        </w:tc>
        <w:tc>
          <w:tcPr>
            <w:tcW w:w="1651" w:type="dxa"/>
            <w:tcBorders>
              <w:top w:val="nil"/>
              <w:left w:val="nil"/>
              <w:bottom w:val="nil"/>
              <w:right w:val="single" w:sz="5" w:space="0" w:color="000000"/>
            </w:tcBorders>
          </w:tcPr>
          <w:p w14:paraId="44762E78" w14:textId="77777777" w:rsidR="006E539D" w:rsidRDefault="006E539D"/>
        </w:tc>
        <w:tc>
          <w:tcPr>
            <w:tcW w:w="1983" w:type="dxa"/>
            <w:tcBorders>
              <w:top w:val="nil"/>
              <w:left w:val="single" w:sz="5" w:space="0" w:color="000000"/>
              <w:bottom w:val="nil"/>
              <w:right w:val="single" w:sz="5" w:space="0" w:color="000000"/>
            </w:tcBorders>
          </w:tcPr>
          <w:p w14:paraId="04E19B52"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68607A51" w14:textId="77777777">
        <w:trPr>
          <w:trHeight w:hRule="exact" w:val="499"/>
        </w:trPr>
        <w:tc>
          <w:tcPr>
            <w:tcW w:w="3030" w:type="dxa"/>
            <w:vMerge/>
            <w:tcBorders>
              <w:left w:val="single" w:sz="5" w:space="0" w:color="000000"/>
              <w:bottom w:val="single" w:sz="5" w:space="0" w:color="000000"/>
              <w:right w:val="single" w:sz="5" w:space="0" w:color="000000"/>
            </w:tcBorders>
          </w:tcPr>
          <w:p w14:paraId="33FCAAD9" w14:textId="77777777" w:rsidR="006E539D" w:rsidRDefault="006E539D"/>
        </w:tc>
        <w:tc>
          <w:tcPr>
            <w:tcW w:w="1363" w:type="dxa"/>
            <w:tcBorders>
              <w:top w:val="nil"/>
              <w:left w:val="single" w:sz="5" w:space="0" w:color="000000"/>
              <w:bottom w:val="single" w:sz="5" w:space="0" w:color="000000"/>
              <w:right w:val="nil"/>
            </w:tcBorders>
          </w:tcPr>
          <w:p w14:paraId="7F3317C0" w14:textId="77777777" w:rsidR="006E539D" w:rsidRDefault="006E539D"/>
        </w:tc>
        <w:tc>
          <w:tcPr>
            <w:tcW w:w="1858" w:type="dxa"/>
            <w:tcBorders>
              <w:top w:val="nil"/>
              <w:left w:val="nil"/>
              <w:bottom w:val="single" w:sz="5" w:space="0" w:color="000000"/>
              <w:right w:val="single" w:sz="5" w:space="0" w:color="000000"/>
            </w:tcBorders>
          </w:tcPr>
          <w:p w14:paraId="6623278B" w14:textId="77777777" w:rsidR="006E539D" w:rsidRDefault="006E539D"/>
        </w:tc>
        <w:tc>
          <w:tcPr>
            <w:tcW w:w="336" w:type="dxa"/>
            <w:tcBorders>
              <w:top w:val="nil"/>
              <w:left w:val="single" w:sz="5" w:space="0" w:color="000000"/>
              <w:bottom w:val="single" w:sz="5" w:space="0" w:color="000000"/>
              <w:right w:val="nil"/>
            </w:tcBorders>
          </w:tcPr>
          <w:p w14:paraId="6DB0F701" w14:textId="77777777" w:rsidR="006E539D" w:rsidRDefault="006E539D"/>
        </w:tc>
        <w:tc>
          <w:tcPr>
            <w:tcW w:w="1651" w:type="dxa"/>
            <w:tcBorders>
              <w:top w:val="nil"/>
              <w:left w:val="nil"/>
              <w:bottom w:val="single" w:sz="5" w:space="0" w:color="000000"/>
              <w:right w:val="single" w:sz="5" w:space="0" w:color="000000"/>
            </w:tcBorders>
          </w:tcPr>
          <w:p w14:paraId="3900D6B4" w14:textId="77777777" w:rsidR="006E539D" w:rsidRDefault="006E539D"/>
        </w:tc>
        <w:tc>
          <w:tcPr>
            <w:tcW w:w="1983" w:type="dxa"/>
            <w:tcBorders>
              <w:top w:val="nil"/>
              <w:left w:val="single" w:sz="5" w:space="0" w:color="000000"/>
              <w:bottom w:val="single" w:sz="5" w:space="0" w:color="000000"/>
              <w:right w:val="single" w:sz="5" w:space="0" w:color="000000"/>
            </w:tcBorders>
          </w:tcPr>
          <w:p w14:paraId="70397C3F"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16E729FF" w14:textId="77777777">
        <w:trPr>
          <w:trHeight w:hRule="exact" w:val="296"/>
        </w:trPr>
        <w:tc>
          <w:tcPr>
            <w:tcW w:w="3030" w:type="dxa"/>
            <w:vMerge w:val="restart"/>
            <w:tcBorders>
              <w:top w:val="single" w:sz="5" w:space="0" w:color="000000"/>
              <w:left w:val="single" w:sz="5" w:space="0" w:color="000000"/>
              <w:right w:val="single" w:sz="5" w:space="0" w:color="000000"/>
            </w:tcBorders>
          </w:tcPr>
          <w:p w14:paraId="584151F6" w14:textId="77777777" w:rsidR="006E539D" w:rsidRDefault="006E539D">
            <w:pPr>
              <w:spacing w:line="200" w:lineRule="exact"/>
            </w:pPr>
          </w:p>
          <w:p w14:paraId="5CF230B8" w14:textId="77777777" w:rsidR="006E539D" w:rsidRDefault="006E539D">
            <w:pPr>
              <w:spacing w:line="200" w:lineRule="exact"/>
            </w:pPr>
          </w:p>
          <w:p w14:paraId="5243E154" w14:textId="77777777" w:rsidR="006E539D" w:rsidRDefault="006E539D">
            <w:pPr>
              <w:spacing w:before="12" w:line="260" w:lineRule="exact"/>
              <w:rPr>
                <w:sz w:val="26"/>
                <w:szCs w:val="26"/>
              </w:rPr>
            </w:pPr>
          </w:p>
          <w:p w14:paraId="11282F3B" w14:textId="77777777" w:rsidR="006E539D" w:rsidRDefault="000042C5">
            <w:pPr>
              <w:ind w:left="45"/>
              <w:rPr>
                <w:rFonts w:ascii="Calibri" w:eastAsia="Calibri" w:hAnsi="Calibri" w:cs="Calibri"/>
              </w:rPr>
            </w:pPr>
            <w:r>
              <w:rPr>
                <w:rFonts w:ascii="Calibri" w:eastAsia="Calibri" w:hAnsi="Calibri" w:cs="Calibri"/>
                <w:b/>
              </w:rPr>
              <w:t>5.</w:t>
            </w:r>
          </w:p>
        </w:tc>
        <w:tc>
          <w:tcPr>
            <w:tcW w:w="1363" w:type="dxa"/>
            <w:tcBorders>
              <w:top w:val="single" w:sz="5" w:space="0" w:color="000000"/>
              <w:left w:val="single" w:sz="5" w:space="0" w:color="000000"/>
              <w:bottom w:val="nil"/>
              <w:right w:val="nil"/>
            </w:tcBorders>
          </w:tcPr>
          <w:p w14:paraId="4DA8AA7F" w14:textId="77777777" w:rsidR="006E539D" w:rsidRDefault="006E539D"/>
        </w:tc>
        <w:tc>
          <w:tcPr>
            <w:tcW w:w="1858" w:type="dxa"/>
            <w:tcBorders>
              <w:top w:val="single" w:sz="5" w:space="0" w:color="000000"/>
              <w:left w:val="nil"/>
              <w:bottom w:val="nil"/>
              <w:right w:val="single" w:sz="5" w:space="0" w:color="000000"/>
            </w:tcBorders>
          </w:tcPr>
          <w:p w14:paraId="5AA1AF97" w14:textId="77777777" w:rsidR="006E539D" w:rsidRDefault="006E539D"/>
        </w:tc>
        <w:tc>
          <w:tcPr>
            <w:tcW w:w="336" w:type="dxa"/>
            <w:tcBorders>
              <w:top w:val="single" w:sz="5" w:space="0" w:color="000000"/>
              <w:left w:val="single" w:sz="5" w:space="0" w:color="000000"/>
              <w:bottom w:val="nil"/>
              <w:right w:val="nil"/>
            </w:tcBorders>
          </w:tcPr>
          <w:p w14:paraId="07DA0B73" w14:textId="77777777" w:rsidR="006E539D" w:rsidRDefault="006E539D"/>
        </w:tc>
        <w:tc>
          <w:tcPr>
            <w:tcW w:w="1651" w:type="dxa"/>
            <w:tcBorders>
              <w:top w:val="single" w:sz="5" w:space="0" w:color="000000"/>
              <w:left w:val="nil"/>
              <w:bottom w:val="nil"/>
              <w:right w:val="single" w:sz="5" w:space="0" w:color="000000"/>
            </w:tcBorders>
          </w:tcPr>
          <w:p w14:paraId="52F5FB37" w14:textId="77777777" w:rsidR="006E539D" w:rsidRDefault="006E539D"/>
        </w:tc>
        <w:tc>
          <w:tcPr>
            <w:tcW w:w="1983" w:type="dxa"/>
            <w:tcBorders>
              <w:top w:val="single" w:sz="5" w:space="0" w:color="000000"/>
              <w:left w:val="single" w:sz="5" w:space="0" w:color="000000"/>
              <w:bottom w:val="nil"/>
              <w:right w:val="single" w:sz="5" w:space="0" w:color="000000"/>
            </w:tcBorders>
          </w:tcPr>
          <w:p w14:paraId="41B34EE9" w14:textId="77777777" w:rsidR="006E539D" w:rsidRDefault="000042C5">
            <w:pPr>
              <w:spacing w:before="2"/>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57BE70A9" w14:textId="77777777">
        <w:trPr>
          <w:trHeight w:hRule="exact" w:val="269"/>
        </w:trPr>
        <w:tc>
          <w:tcPr>
            <w:tcW w:w="3030" w:type="dxa"/>
            <w:vMerge/>
            <w:tcBorders>
              <w:left w:val="single" w:sz="5" w:space="0" w:color="000000"/>
              <w:right w:val="single" w:sz="5" w:space="0" w:color="000000"/>
            </w:tcBorders>
          </w:tcPr>
          <w:p w14:paraId="3D42DDF3" w14:textId="77777777" w:rsidR="006E539D" w:rsidRDefault="006E539D"/>
        </w:tc>
        <w:tc>
          <w:tcPr>
            <w:tcW w:w="1363" w:type="dxa"/>
            <w:tcBorders>
              <w:top w:val="nil"/>
              <w:left w:val="single" w:sz="5" w:space="0" w:color="000000"/>
              <w:bottom w:val="nil"/>
              <w:right w:val="nil"/>
            </w:tcBorders>
          </w:tcPr>
          <w:p w14:paraId="4949839A" w14:textId="77777777" w:rsidR="006E539D" w:rsidRDefault="006E539D"/>
        </w:tc>
        <w:tc>
          <w:tcPr>
            <w:tcW w:w="1858" w:type="dxa"/>
            <w:tcBorders>
              <w:top w:val="nil"/>
              <w:left w:val="nil"/>
              <w:bottom w:val="nil"/>
              <w:right w:val="single" w:sz="5" w:space="0" w:color="000000"/>
            </w:tcBorders>
          </w:tcPr>
          <w:p w14:paraId="244A79FF" w14:textId="77777777" w:rsidR="006E539D" w:rsidRDefault="006E539D"/>
        </w:tc>
        <w:tc>
          <w:tcPr>
            <w:tcW w:w="336" w:type="dxa"/>
            <w:tcBorders>
              <w:top w:val="nil"/>
              <w:left w:val="single" w:sz="5" w:space="0" w:color="000000"/>
              <w:bottom w:val="nil"/>
              <w:right w:val="nil"/>
            </w:tcBorders>
          </w:tcPr>
          <w:p w14:paraId="5836F750" w14:textId="77777777" w:rsidR="006E539D" w:rsidRDefault="006E539D"/>
        </w:tc>
        <w:tc>
          <w:tcPr>
            <w:tcW w:w="1651" w:type="dxa"/>
            <w:tcBorders>
              <w:top w:val="nil"/>
              <w:left w:val="nil"/>
              <w:bottom w:val="nil"/>
              <w:right w:val="single" w:sz="5" w:space="0" w:color="000000"/>
            </w:tcBorders>
          </w:tcPr>
          <w:p w14:paraId="4FBAA36F" w14:textId="77777777" w:rsidR="006E539D" w:rsidRDefault="006E539D"/>
        </w:tc>
        <w:tc>
          <w:tcPr>
            <w:tcW w:w="1983" w:type="dxa"/>
            <w:tcBorders>
              <w:top w:val="nil"/>
              <w:left w:val="single" w:sz="5" w:space="0" w:color="000000"/>
              <w:bottom w:val="nil"/>
              <w:right w:val="single" w:sz="5" w:space="0" w:color="000000"/>
            </w:tcBorders>
          </w:tcPr>
          <w:p w14:paraId="461CBE54"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4AF46175" w14:textId="77777777">
        <w:trPr>
          <w:trHeight w:hRule="exact" w:val="270"/>
        </w:trPr>
        <w:tc>
          <w:tcPr>
            <w:tcW w:w="3030" w:type="dxa"/>
            <w:vMerge/>
            <w:tcBorders>
              <w:left w:val="single" w:sz="5" w:space="0" w:color="000000"/>
              <w:right w:val="single" w:sz="5" w:space="0" w:color="000000"/>
            </w:tcBorders>
          </w:tcPr>
          <w:p w14:paraId="3FF4DC8F" w14:textId="77777777" w:rsidR="006E539D" w:rsidRDefault="006E539D"/>
        </w:tc>
        <w:tc>
          <w:tcPr>
            <w:tcW w:w="1363" w:type="dxa"/>
            <w:tcBorders>
              <w:top w:val="nil"/>
              <w:left w:val="single" w:sz="5" w:space="0" w:color="000000"/>
              <w:bottom w:val="nil"/>
              <w:right w:val="nil"/>
            </w:tcBorders>
          </w:tcPr>
          <w:p w14:paraId="2FBE39A2" w14:textId="77777777" w:rsidR="006E539D" w:rsidRDefault="006E539D"/>
        </w:tc>
        <w:tc>
          <w:tcPr>
            <w:tcW w:w="1858" w:type="dxa"/>
            <w:tcBorders>
              <w:top w:val="nil"/>
              <w:left w:val="nil"/>
              <w:bottom w:val="nil"/>
              <w:right w:val="single" w:sz="5" w:space="0" w:color="000000"/>
            </w:tcBorders>
          </w:tcPr>
          <w:p w14:paraId="2FB5D3F8" w14:textId="77777777" w:rsidR="006E539D" w:rsidRDefault="006E539D"/>
        </w:tc>
        <w:tc>
          <w:tcPr>
            <w:tcW w:w="336" w:type="dxa"/>
            <w:tcBorders>
              <w:top w:val="nil"/>
              <w:left w:val="single" w:sz="5" w:space="0" w:color="000000"/>
              <w:bottom w:val="nil"/>
              <w:right w:val="nil"/>
            </w:tcBorders>
          </w:tcPr>
          <w:p w14:paraId="6D919BF2" w14:textId="77777777" w:rsidR="006E539D" w:rsidRDefault="006E539D"/>
        </w:tc>
        <w:tc>
          <w:tcPr>
            <w:tcW w:w="1651" w:type="dxa"/>
            <w:tcBorders>
              <w:top w:val="nil"/>
              <w:left w:val="nil"/>
              <w:bottom w:val="nil"/>
              <w:right w:val="single" w:sz="5" w:space="0" w:color="000000"/>
            </w:tcBorders>
          </w:tcPr>
          <w:p w14:paraId="06187E5D" w14:textId="77777777" w:rsidR="006E539D" w:rsidRDefault="006E539D"/>
        </w:tc>
        <w:tc>
          <w:tcPr>
            <w:tcW w:w="1983" w:type="dxa"/>
            <w:tcBorders>
              <w:top w:val="nil"/>
              <w:left w:val="single" w:sz="5" w:space="0" w:color="000000"/>
              <w:bottom w:val="nil"/>
              <w:right w:val="single" w:sz="5" w:space="0" w:color="000000"/>
            </w:tcBorders>
          </w:tcPr>
          <w:p w14:paraId="74B47B8A"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7053E668" w14:textId="77777777">
        <w:trPr>
          <w:trHeight w:hRule="exact" w:val="270"/>
        </w:trPr>
        <w:tc>
          <w:tcPr>
            <w:tcW w:w="3030" w:type="dxa"/>
            <w:vMerge/>
            <w:tcBorders>
              <w:left w:val="single" w:sz="5" w:space="0" w:color="000000"/>
              <w:right w:val="single" w:sz="5" w:space="0" w:color="000000"/>
            </w:tcBorders>
          </w:tcPr>
          <w:p w14:paraId="1C4B96F4" w14:textId="77777777" w:rsidR="006E539D" w:rsidRDefault="006E539D"/>
        </w:tc>
        <w:tc>
          <w:tcPr>
            <w:tcW w:w="1363" w:type="dxa"/>
            <w:tcBorders>
              <w:top w:val="nil"/>
              <w:left w:val="single" w:sz="5" w:space="0" w:color="000000"/>
              <w:bottom w:val="nil"/>
              <w:right w:val="nil"/>
            </w:tcBorders>
          </w:tcPr>
          <w:p w14:paraId="1AEAD321" w14:textId="77777777" w:rsidR="006E539D" w:rsidRDefault="006E539D"/>
        </w:tc>
        <w:tc>
          <w:tcPr>
            <w:tcW w:w="1858" w:type="dxa"/>
            <w:tcBorders>
              <w:top w:val="nil"/>
              <w:left w:val="nil"/>
              <w:bottom w:val="nil"/>
              <w:right w:val="single" w:sz="5" w:space="0" w:color="000000"/>
            </w:tcBorders>
          </w:tcPr>
          <w:p w14:paraId="3DB24D37" w14:textId="77777777" w:rsidR="006E539D" w:rsidRDefault="006E539D"/>
        </w:tc>
        <w:tc>
          <w:tcPr>
            <w:tcW w:w="336" w:type="dxa"/>
            <w:tcBorders>
              <w:top w:val="nil"/>
              <w:left w:val="single" w:sz="5" w:space="0" w:color="000000"/>
              <w:bottom w:val="nil"/>
              <w:right w:val="nil"/>
            </w:tcBorders>
          </w:tcPr>
          <w:p w14:paraId="7C49019B" w14:textId="77777777" w:rsidR="006E539D" w:rsidRDefault="006E539D"/>
        </w:tc>
        <w:tc>
          <w:tcPr>
            <w:tcW w:w="1651" w:type="dxa"/>
            <w:tcBorders>
              <w:top w:val="nil"/>
              <w:left w:val="nil"/>
              <w:bottom w:val="nil"/>
              <w:right w:val="single" w:sz="5" w:space="0" w:color="000000"/>
            </w:tcBorders>
          </w:tcPr>
          <w:p w14:paraId="17CF9438" w14:textId="77777777" w:rsidR="006E539D" w:rsidRDefault="006E539D"/>
        </w:tc>
        <w:tc>
          <w:tcPr>
            <w:tcW w:w="1983" w:type="dxa"/>
            <w:tcBorders>
              <w:top w:val="nil"/>
              <w:left w:val="single" w:sz="5" w:space="0" w:color="000000"/>
              <w:bottom w:val="nil"/>
              <w:right w:val="single" w:sz="5" w:space="0" w:color="000000"/>
            </w:tcBorders>
          </w:tcPr>
          <w:p w14:paraId="1175D408"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174E1B6E" w14:textId="77777777">
        <w:trPr>
          <w:trHeight w:hRule="exact" w:val="499"/>
        </w:trPr>
        <w:tc>
          <w:tcPr>
            <w:tcW w:w="3030" w:type="dxa"/>
            <w:vMerge/>
            <w:tcBorders>
              <w:left w:val="single" w:sz="5" w:space="0" w:color="000000"/>
              <w:bottom w:val="single" w:sz="5" w:space="0" w:color="000000"/>
              <w:right w:val="single" w:sz="5" w:space="0" w:color="000000"/>
            </w:tcBorders>
          </w:tcPr>
          <w:p w14:paraId="5DBB2A20" w14:textId="77777777" w:rsidR="006E539D" w:rsidRDefault="006E539D"/>
        </w:tc>
        <w:tc>
          <w:tcPr>
            <w:tcW w:w="1363" w:type="dxa"/>
            <w:tcBorders>
              <w:top w:val="nil"/>
              <w:left w:val="single" w:sz="5" w:space="0" w:color="000000"/>
              <w:bottom w:val="single" w:sz="5" w:space="0" w:color="000000"/>
              <w:right w:val="nil"/>
            </w:tcBorders>
          </w:tcPr>
          <w:p w14:paraId="704C01B0" w14:textId="77777777" w:rsidR="006E539D" w:rsidRDefault="006E539D"/>
        </w:tc>
        <w:tc>
          <w:tcPr>
            <w:tcW w:w="1858" w:type="dxa"/>
            <w:tcBorders>
              <w:top w:val="nil"/>
              <w:left w:val="nil"/>
              <w:bottom w:val="single" w:sz="5" w:space="0" w:color="000000"/>
              <w:right w:val="single" w:sz="5" w:space="0" w:color="000000"/>
            </w:tcBorders>
          </w:tcPr>
          <w:p w14:paraId="2EE9A4A4" w14:textId="77777777" w:rsidR="006E539D" w:rsidRDefault="006E539D"/>
        </w:tc>
        <w:tc>
          <w:tcPr>
            <w:tcW w:w="336" w:type="dxa"/>
            <w:tcBorders>
              <w:top w:val="nil"/>
              <w:left w:val="single" w:sz="5" w:space="0" w:color="000000"/>
              <w:bottom w:val="single" w:sz="5" w:space="0" w:color="000000"/>
              <w:right w:val="nil"/>
            </w:tcBorders>
          </w:tcPr>
          <w:p w14:paraId="545DEA0A" w14:textId="77777777" w:rsidR="006E539D" w:rsidRDefault="006E539D"/>
        </w:tc>
        <w:tc>
          <w:tcPr>
            <w:tcW w:w="1651" w:type="dxa"/>
            <w:tcBorders>
              <w:top w:val="nil"/>
              <w:left w:val="nil"/>
              <w:bottom w:val="single" w:sz="5" w:space="0" w:color="000000"/>
              <w:right w:val="single" w:sz="5" w:space="0" w:color="000000"/>
            </w:tcBorders>
          </w:tcPr>
          <w:p w14:paraId="31E85FE5" w14:textId="77777777" w:rsidR="006E539D" w:rsidRDefault="006E539D"/>
        </w:tc>
        <w:tc>
          <w:tcPr>
            <w:tcW w:w="1983" w:type="dxa"/>
            <w:tcBorders>
              <w:top w:val="nil"/>
              <w:left w:val="single" w:sz="5" w:space="0" w:color="000000"/>
              <w:bottom w:val="single" w:sz="5" w:space="0" w:color="000000"/>
              <w:right w:val="single" w:sz="5" w:space="0" w:color="000000"/>
            </w:tcBorders>
          </w:tcPr>
          <w:p w14:paraId="3AB39B00"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127D4DD1" w14:textId="77777777">
        <w:trPr>
          <w:trHeight w:hRule="exact" w:val="293"/>
        </w:trPr>
        <w:tc>
          <w:tcPr>
            <w:tcW w:w="3030" w:type="dxa"/>
            <w:vMerge w:val="restart"/>
            <w:tcBorders>
              <w:top w:val="single" w:sz="5" w:space="0" w:color="000000"/>
              <w:left w:val="single" w:sz="5" w:space="0" w:color="000000"/>
              <w:right w:val="single" w:sz="5" w:space="0" w:color="000000"/>
            </w:tcBorders>
          </w:tcPr>
          <w:p w14:paraId="2A7F08EE" w14:textId="77777777" w:rsidR="006E539D" w:rsidRDefault="006E539D">
            <w:pPr>
              <w:spacing w:line="200" w:lineRule="exact"/>
            </w:pPr>
          </w:p>
          <w:p w14:paraId="66864E40" w14:textId="77777777" w:rsidR="006E539D" w:rsidRDefault="006E539D">
            <w:pPr>
              <w:spacing w:line="200" w:lineRule="exact"/>
            </w:pPr>
          </w:p>
          <w:p w14:paraId="4974EB81" w14:textId="77777777" w:rsidR="006E539D" w:rsidRDefault="006E539D">
            <w:pPr>
              <w:spacing w:before="11" w:line="260" w:lineRule="exact"/>
              <w:rPr>
                <w:sz w:val="26"/>
                <w:szCs w:val="26"/>
              </w:rPr>
            </w:pPr>
          </w:p>
          <w:p w14:paraId="257B902D" w14:textId="77777777" w:rsidR="006E539D" w:rsidRDefault="000042C5">
            <w:pPr>
              <w:ind w:left="45"/>
              <w:rPr>
                <w:rFonts w:ascii="Calibri" w:eastAsia="Calibri" w:hAnsi="Calibri" w:cs="Calibri"/>
              </w:rPr>
            </w:pPr>
            <w:r>
              <w:rPr>
                <w:rFonts w:ascii="Calibri" w:eastAsia="Calibri" w:hAnsi="Calibri" w:cs="Calibri"/>
                <w:b/>
              </w:rPr>
              <w:t>6.</w:t>
            </w:r>
          </w:p>
        </w:tc>
        <w:tc>
          <w:tcPr>
            <w:tcW w:w="1363" w:type="dxa"/>
            <w:tcBorders>
              <w:top w:val="single" w:sz="5" w:space="0" w:color="000000"/>
              <w:left w:val="single" w:sz="5" w:space="0" w:color="000000"/>
              <w:bottom w:val="nil"/>
              <w:right w:val="nil"/>
            </w:tcBorders>
          </w:tcPr>
          <w:p w14:paraId="1056DFCC" w14:textId="77777777" w:rsidR="006E539D" w:rsidRDefault="006E539D"/>
        </w:tc>
        <w:tc>
          <w:tcPr>
            <w:tcW w:w="1858" w:type="dxa"/>
            <w:tcBorders>
              <w:top w:val="single" w:sz="5" w:space="0" w:color="000000"/>
              <w:left w:val="nil"/>
              <w:bottom w:val="nil"/>
              <w:right w:val="single" w:sz="5" w:space="0" w:color="000000"/>
            </w:tcBorders>
          </w:tcPr>
          <w:p w14:paraId="6FD45997" w14:textId="77777777" w:rsidR="006E539D" w:rsidRDefault="006E539D"/>
        </w:tc>
        <w:tc>
          <w:tcPr>
            <w:tcW w:w="336" w:type="dxa"/>
            <w:tcBorders>
              <w:top w:val="single" w:sz="5" w:space="0" w:color="000000"/>
              <w:left w:val="single" w:sz="5" w:space="0" w:color="000000"/>
              <w:bottom w:val="nil"/>
              <w:right w:val="nil"/>
            </w:tcBorders>
          </w:tcPr>
          <w:p w14:paraId="407DF6CF" w14:textId="77777777" w:rsidR="006E539D" w:rsidRDefault="006E539D"/>
        </w:tc>
        <w:tc>
          <w:tcPr>
            <w:tcW w:w="1651" w:type="dxa"/>
            <w:tcBorders>
              <w:top w:val="single" w:sz="5" w:space="0" w:color="000000"/>
              <w:left w:val="nil"/>
              <w:bottom w:val="nil"/>
              <w:right w:val="single" w:sz="5" w:space="0" w:color="000000"/>
            </w:tcBorders>
          </w:tcPr>
          <w:p w14:paraId="3B722DE7" w14:textId="77777777" w:rsidR="006E539D" w:rsidRDefault="006E539D"/>
        </w:tc>
        <w:tc>
          <w:tcPr>
            <w:tcW w:w="1983" w:type="dxa"/>
            <w:tcBorders>
              <w:top w:val="single" w:sz="5" w:space="0" w:color="000000"/>
              <w:left w:val="single" w:sz="5" w:space="0" w:color="000000"/>
              <w:bottom w:val="nil"/>
              <w:right w:val="single" w:sz="5" w:space="0" w:color="000000"/>
            </w:tcBorders>
          </w:tcPr>
          <w:p w14:paraId="2657D46E"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688FE218" w14:textId="77777777">
        <w:trPr>
          <w:trHeight w:hRule="exact" w:val="270"/>
        </w:trPr>
        <w:tc>
          <w:tcPr>
            <w:tcW w:w="3030" w:type="dxa"/>
            <w:vMerge/>
            <w:tcBorders>
              <w:left w:val="single" w:sz="5" w:space="0" w:color="000000"/>
              <w:right w:val="single" w:sz="5" w:space="0" w:color="000000"/>
            </w:tcBorders>
          </w:tcPr>
          <w:p w14:paraId="6C1EF3D6" w14:textId="77777777" w:rsidR="006E539D" w:rsidRDefault="006E539D"/>
        </w:tc>
        <w:tc>
          <w:tcPr>
            <w:tcW w:w="1363" w:type="dxa"/>
            <w:tcBorders>
              <w:top w:val="nil"/>
              <w:left w:val="single" w:sz="5" w:space="0" w:color="000000"/>
              <w:bottom w:val="nil"/>
              <w:right w:val="nil"/>
            </w:tcBorders>
          </w:tcPr>
          <w:p w14:paraId="7A7D3952" w14:textId="77777777" w:rsidR="006E539D" w:rsidRDefault="006E539D"/>
        </w:tc>
        <w:tc>
          <w:tcPr>
            <w:tcW w:w="1858" w:type="dxa"/>
            <w:tcBorders>
              <w:top w:val="nil"/>
              <w:left w:val="nil"/>
              <w:bottom w:val="nil"/>
              <w:right w:val="single" w:sz="5" w:space="0" w:color="000000"/>
            </w:tcBorders>
          </w:tcPr>
          <w:p w14:paraId="310D043D" w14:textId="77777777" w:rsidR="006E539D" w:rsidRDefault="006E539D"/>
        </w:tc>
        <w:tc>
          <w:tcPr>
            <w:tcW w:w="336" w:type="dxa"/>
            <w:tcBorders>
              <w:top w:val="nil"/>
              <w:left w:val="single" w:sz="5" w:space="0" w:color="000000"/>
              <w:bottom w:val="nil"/>
              <w:right w:val="nil"/>
            </w:tcBorders>
          </w:tcPr>
          <w:p w14:paraId="5B685EF7" w14:textId="77777777" w:rsidR="006E539D" w:rsidRDefault="006E539D"/>
        </w:tc>
        <w:tc>
          <w:tcPr>
            <w:tcW w:w="1651" w:type="dxa"/>
            <w:tcBorders>
              <w:top w:val="nil"/>
              <w:left w:val="nil"/>
              <w:bottom w:val="nil"/>
              <w:right w:val="single" w:sz="5" w:space="0" w:color="000000"/>
            </w:tcBorders>
          </w:tcPr>
          <w:p w14:paraId="4E101C85" w14:textId="77777777" w:rsidR="006E539D" w:rsidRDefault="006E539D"/>
        </w:tc>
        <w:tc>
          <w:tcPr>
            <w:tcW w:w="1983" w:type="dxa"/>
            <w:tcBorders>
              <w:top w:val="nil"/>
              <w:left w:val="single" w:sz="5" w:space="0" w:color="000000"/>
              <w:bottom w:val="nil"/>
              <w:right w:val="single" w:sz="5" w:space="0" w:color="000000"/>
            </w:tcBorders>
          </w:tcPr>
          <w:p w14:paraId="5B22FEA5"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49BDBD47" w14:textId="77777777">
        <w:trPr>
          <w:trHeight w:hRule="exact" w:val="270"/>
        </w:trPr>
        <w:tc>
          <w:tcPr>
            <w:tcW w:w="3030" w:type="dxa"/>
            <w:vMerge/>
            <w:tcBorders>
              <w:left w:val="single" w:sz="5" w:space="0" w:color="000000"/>
              <w:right w:val="single" w:sz="5" w:space="0" w:color="000000"/>
            </w:tcBorders>
          </w:tcPr>
          <w:p w14:paraId="72E1B0F8" w14:textId="77777777" w:rsidR="006E539D" w:rsidRDefault="006E539D"/>
        </w:tc>
        <w:tc>
          <w:tcPr>
            <w:tcW w:w="1363" w:type="dxa"/>
            <w:tcBorders>
              <w:top w:val="nil"/>
              <w:left w:val="single" w:sz="5" w:space="0" w:color="000000"/>
              <w:bottom w:val="nil"/>
              <w:right w:val="nil"/>
            </w:tcBorders>
          </w:tcPr>
          <w:p w14:paraId="574F1CC5" w14:textId="77777777" w:rsidR="006E539D" w:rsidRDefault="006E539D"/>
        </w:tc>
        <w:tc>
          <w:tcPr>
            <w:tcW w:w="1858" w:type="dxa"/>
            <w:tcBorders>
              <w:top w:val="nil"/>
              <w:left w:val="nil"/>
              <w:bottom w:val="nil"/>
              <w:right w:val="single" w:sz="5" w:space="0" w:color="000000"/>
            </w:tcBorders>
          </w:tcPr>
          <w:p w14:paraId="110F8304" w14:textId="77777777" w:rsidR="006E539D" w:rsidRDefault="006E539D"/>
        </w:tc>
        <w:tc>
          <w:tcPr>
            <w:tcW w:w="336" w:type="dxa"/>
            <w:tcBorders>
              <w:top w:val="nil"/>
              <w:left w:val="single" w:sz="5" w:space="0" w:color="000000"/>
              <w:bottom w:val="nil"/>
              <w:right w:val="nil"/>
            </w:tcBorders>
          </w:tcPr>
          <w:p w14:paraId="1B21F4F1" w14:textId="77777777" w:rsidR="006E539D" w:rsidRDefault="006E539D"/>
        </w:tc>
        <w:tc>
          <w:tcPr>
            <w:tcW w:w="1651" w:type="dxa"/>
            <w:tcBorders>
              <w:top w:val="nil"/>
              <w:left w:val="nil"/>
              <w:bottom w:val="nil"/>
              <w:right w:val="single" w:sz="5" w:space="0" w:color="000000"/>
            </w:tcBorders>
          </w:tcPr>
          <w:p w14:paraId="00BE75C8" w14:textId="77777777" w:rsidR="006E539D" w:rsidRDefault="006E539D"/>
        </w:tc>
        <w:tc>
          <w:tcPr>
            <w:tcW w:w="1983" w:type="dxa"/>
            <w:tcBorders>
              <w:top w:val="nil"/>
              <w:left w:val="single" w:sz="5" w:space="0" w:color="000000"/>
              <w:bottom w:val="nil"/>
              <w:right w:val="single" w:sz="5" w:space="0" w:color="000000"/>
            </w:tcBorders>
          </w:tcPr>
          <w:p w14:paraId="25B91DEC"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0EC70463" w14:textId="77777777">
        <w:trPr>
          <w:trHeight w:hRule="exact" w:val="269"/>
        </w:trPr>
        <w:tc>
          <w:tcPr>
            <w:tcW w:w="3030" w:type="dxa"/>
            <w:vMerge/>
            <w:tcBorders>
              <w:left w:val="single" w:sz="5" w:space="0" w:color="000000"/>
              <w:right w:val="single" w:sz="5" w:space="0" w:color="000000"/>
            </w:tcBorders>
          </w:tcPr>
          <w:p w14:paraId="0F132A45" w14:textId="77777777" w:rsidR="006E539D" w:rsidRDefault="006E539D"/>
        </w:tc>
        <w:tc>
          <w:tcPr>
            <w:tcW w:w="1363" w:type="dxa"/>
            <w:tcBorders>
              <w:top w:val="nil"/>
              <w:left w:val="single" w:sz="5" w:space="0" w:color="000000"/>
              <w:bottom w:val="nil"/>
              <w:right w:val="nil"/>
            </w:tcBorders>
          </w:tcPr>
          <w:p w14:paraId="6D495036" w14:textId="77777777" w:rsidR="006E539D" w:rsidRDefault="006E539D"/>
        </w:tc>
        <w:tc>
          <w:tcPr>
            <w:tcW w:w="1858" w:type="dxa"/>
            <w:tcBorders>
              <w:top w:val="nil"/>
              <w:left w:val="nil"/>
              <w:bottom w:val="nil"/>
              <w:right w:val="single" w:sz="5" w:space="0" w:color="000000"/>
            </w:tcBorders>
          </w:tcPr>
          <w:p w14:paraId="30971BD5" w14:textId="77777777" w:rsidR="006E539D" w:rsidRDefault="006E539D"/>
        </w:tc>
        <w:tc>
          <w:tcPr>
            <w:tcW w:w="336" w:type="dxa"/>
            <w:tcBorders>
              <w:top w:val="nil"/>
              <w:left w:val="single" w:sz="5" w:space="0" w:color="000000"/>
              <w:bottom w:val="nil"/>
              <w:right w:val="nil"/>
            </w:tcBorders>
          </w:tcPr>
          <w:p w14:paraId="301389BB" w14:textId="77777777" w:rsidR="006E539D" w:rsidRDefault="006E539D"/>
        </w:tc>
        <w:tc>
          <w:tcPr>
            <w:tcW w:w="1651" w:type="dxa"/>
            <w:tcBorders>
              <w:top w:val="nil"/>
              <w:left w:val="nil"/>
              <w:bottom w:val="nil"/>
              <w:right w:val="single" w:sz="5" w:space="0" w:color="000000"/>
            </w:tcBorders>
          </w:tcPr>
          <w:p w14:paraId="78978C1E" w14:textId="77777777" w:rsidR="006E539D" w:rsidRDefault="006E539D"/>
        </w:tc>
        <w:tc>
          <w:tcPr>
            <w:tcW w:w="1983" w:type="dxa"/>
            <w:tcBorders>
              <w:top w:val="nil"/>
              <w:left w:val="single" w:sz="5" w:space="0" w:color="000000"/>
              <w:bottom w:val="nil"/>
              <w:right w:val="single" w:sz="5" w:space="0" w:color="000000"/>
            </w:tcBorders>
          </w:tcPr>
          <w:p w14:paraId="68E75C26"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0E973DF2" w14:textId="77777777">
        <w:trPr>
          <w:trHeight w:hRule="exact" w:val="498"/>
        </w:trPr>
        <w:tc>
          <w:tcPr>
            <w:tcW w:w="3030" w:type="dxa"/>
            <w:vMerge/>
            <w:tcBorders>
              <w:left w:val="single" w:sz="5" w:space="0" w:color="000000"/>
              <w:bottom w:val="single" w:sz="5" w:space="0" w:color="000000"/>
              <w:right w:val="single" w:sz="5" w:space="0" w:color="000000"/>
            </w:tcBorders>
          </w:tcPr>
          <w:p w14:paraId="03FFF0A2" w14:textId="77777777" w:rsidR="006E539D" w:rsidRDefault="006E539D"/>
        </w:tc>
        <w:tc>
          <w:tcPr>
            <w:tcW w:w="1363" w:type="dxa"/>
            <w:tcBorders>
              <w:top w:val="nil"/>
              <w:left w:val="single" w:sz="5" w:space="0" w:color="000000"/>
              <w:bottom w:val="single" w:sz="5" w:space="0" w:color="000000"/>
              <w:right w:val="nil"/>
            </w:tcBorders>
          </w:tcPr>
          <w:p w14:paraId="0CBF1FD7" w14:textId="77777777" w:rsidR="006E539D" w:rsidRDefault="006E539D"/>
        </w:tc>
        <w:tc>
          <w:tcPr>
            <w:tcW w:w="1858" w:type="dxa"/>
            <w:tcBorders>
              <w:top w:val="nil"/>
              <w:left w:val="nil"/>
              <w:bottom w:val="single" w:sz="5" w:space="0" w:color="000000"/>
              <w:right w:val="single" w:sz="5" w:space="0" w:color="000000"/>
            </w:tcBorders>
          </w:tcPr>
          <w:p w14:paraId="1B353C4C" w14:textId="77777777" w:rsidR="006E539D" w:rsidRDefault="006E539D"/>
        </w:tc>
        <w:tc>
          <w:tcPr>
            <w:tcW w:w="336" w:type="dxa"/>
            <w:tcBorders>
              <w:top w:val="nil"/>
              <w:left w:val="single" w:sz="5" w:space="0" w:color="000000"/>
              <w:bottom w:val="single" w:sz="5" w:space="0" w:color="000000"/>
              <w:right w:val="nil"/>
            </w:tcBorders>
          </w:tcPr>
          <w:p w14:paraId="6456E422" w14:textId="77777777" w:rsidR="006E539D" w:rsidRDefault="006E539D"/>
        </w:tc>
        <w:tc>
          <w:tcPr>
            <w:tcW w:w="1651" w:type="dxa"/>
            <w:tcBorders>
              <w:top w:val="nil"/>
              <w:left w:val="nil"/>
              <w:bottom w:val="single" w:sz="5" w:space="0" w:color="000000"/>
              <w:right w:val="single" w:sz="5" w:space="0" w:color="000000"/>
            </w:tcBorders>
          </w:tcPr>
          <w:p w14:paraId="747AD2DA" w14:textId="77777777" w:rsidR="006E539D" w:rsidRDefault="006E539D"/>
        </w:tc>
        <w:tc>
          <w:tcPr>
            <w:tcW w:w="1983" w:type="dxa"/>
            <w:tcBorders>
              <w:top w:val="nil"/>
              <w:left w:val="single" w:sz="5" w:space="0" w:color="000000"/>
              <w:bottom w:val="single" w:sz="5" w:space="0" w:color="000000"/>
              <w:right w:val="single" w:sz="5" w:space="0" w:color="000000"/>
            </w:tcBorders>
          </w:tcPr>
          <w:p w14:paraId="26F7E19E"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bl>
    <w:p w14:paraId="5B3034B2" w14:textId="77777777" w:rsidR="006E539D" w:rsidRDefault="006E539D">
      <w:pPr>
        <w:sectPr w:rsidR="006E539D">
          <w:headerReference w:type="default" r:id="rId13"/>
          <w:pgSz w:w="11900" w:h="16860"/>
          <w:pgMar w:top="1100" w:right="580" w:bottom="280" w:left="540" w:header="913" w:footer="0" w:gutter="0"/>
          <w:cols w:space="720"/>
        </w:sectPr>
      </w:pPr>
    </w:p>
    <w:p w14:paraId="63626AF3" w14:textId="77777777" w:rsidR="006E539D" w:rsidRDefault="006E539D">
      <w:pPr>
        <w:spacing w:line="120" w:lineRule="exact"/>
        <w:rPr>
          <w:sz w:val="12"/>
          <w:szCs w:val="12"/>
        </w:rPr>
      </w:pPr>
    </w:p>
    <w:p w14:paraId="51ADE7C2" w14:textId="77777777" w:rsidR="006E539D" w:rsidRDefault="006E539D">
      <w:pPr>
        <w:spacing w:line="200" w:lineRule="exact"/>
      </w:pPr>
    </w:p>
    <w:p w14:paraId="17A0E481" w14:textId="77777777" w:rsidR="006E539D" w:rsidRDefault="006E539D">
      <w:pPr>
        <w:spacing w:line="200" w:lineRule="exact"/>
      </w:pPr>
    </w:p>
    <w:tbl>
      <w:tblPr>
        <w:tblW w:w="0" w:type="auto"/>
        <w:tblInd w:w="449" w:type="dxa"/>
        <w:tblLayout w:type="fixed"/>
        <w:tblCellMar>
          <w:left w:w="0" w:type="dxa"/>
          <w:right w:w="0" w:type="dxa"/>
        </w:tblCellMar>
        <w:tblLook w:val="01E0" w:firstRow="1" w:lastRow="1" w:firstColumn="1" w:lastColumn="1" w:noHBand="0" w:noVBand="0"/>
      </w:tblPr>
      <w:tblGrid>
        <w:gridCol w:w="3026"/>
        <w:gridCol w:w="3221"/>
        <w:gridCol w:w="1987"/>
        <w:gridCol w:w="1983"/>
      </w:tblGrid>
      <w:tr w:rsidR="006E539D" w14:paraId="6D31D2FC" w14:textId="77777777">
        <w:trPr>
          <w:trHeight w:hRule="exact" w:val="294"/>
        </w:trPr>
        <w:tc>
          <w:tcPr>
            <w:tcW w:w="3026" w:type="dxa"/>
            <w:vMerge w:val="restart"/>
            <w:tcBorders>
              <w:top w:val="single" w:sz="5" w:space="0" w:color="000000"/>
              <w:left w:val="single" w:sz="5" w:space="0" w:color="000000"/>
              <w:right w:val="single" w:sz="5" w:space="0" w:color="000000"/>
            </w:tcBorders>
          </w:tcPr>
          <w:p w14:paraId="126AF957" w14:textId="77777777" w:rsidR="006E539D" w:rsidRDefault="006E539D">
            <w:pPr>
              <w:spacing w:line="200" w:lineRule="exact"/>
            </w:pPr>
          </w:p>
          <w:p w14:paraId="2CEC353B" w14:textId="77777777" w:rsidR="006E539D" w:rsidRDefault="006E539D">
            <w:pPr>
              <w:spacing w:line="200" w:lineRule="exact"/>
            </w:pPr>
          </w:p>
          <w:p w14:paraId="7CC2DBDE" w14:textId="77777777" w:rsidR="006E539D" w:rsidRDefault="006E539D">
            <w:pPr>
              <w:spacing w:before="9" w:line="260" w:lineRule="exact"/>
              <w:rPr>
                <w:sz w:val="26"/>
                <w:szCs w:val="26"/>
              </w:rPr>
            </w:pPr>
          </w:p>
          <w:p w14:paraId="5A79BFC5" w14:textId="77777777" w:rsidR="006E539D" w:rsidRDefault="000042C5">
            <w:pPr>
              <w:ind w:left="40"/>
              <w:rPr>
                <w:rFonts w:ascii="Calibri" w:eastAsia="Calibri" w:hAnsi="Calibri" w:cs="Calibri"/>
              </w:rPr>
            </w:pPr>
            <w:r>
              <w:rPr>
                <w:rFonts w:ascii="Calibri" w:eastAsia="Calibri" w:hAnsi="Calibri" w:cs="Calibri"/>
                <w:b/>
              </w:rPr>
              <w:t>7.</w:t>
            </w:r>
          </w:p>
        </w:tc>
        <w:tc>
          <w:tcPr>
            <w:tcW w:w="3221" w:type="dxa"/>
            <w:tcBorders>
              <w:top w:val="single" w:sz="5" w:space="0" w:color="000000"/>
              <w:left w:val="single" w:sz="5" w:space="0" w:color="000000"/>
              <w:bottom w:val="nil"/>
              <w:right w:val="single" w:sz="5" w:space="0" w:color="000000"/>
            </w:tcBorders>
          </w:tcPr>
          <w:p w14:paraId="0BBEC69B" w14:textId="77777777" w:rsidR="006E539D" w:rsidRDefault="006E539D"/>
        </w:tc>
        <w:tc>
          <w:tcPr>
            <w:tcW w:w="1987" w:type="dxa"/>
            <w:tcBorders>
              <w:top w:val="single" w:sz="5" w:space="0" w:color="000000"/>
              <w:left w:val="single" w:sz="5" w:space="0" w:color="000000"/>
              <w:bottom w:val="nil"/>
              <w:right w:val="single" w:sz="5" w:space="0" w:color="000000"/>
            </w:tcBorders>
          </w:tcPr>
          <w:p w14:paraId="30D5DA36" w14:textId="77777777" w:rsidR="006E539D" w:rsidRDefault="006E539D"/>
        </w:tc>
        <w:tc>
          <w:tcPr>
            <w:tcW w:w="1983" w:type="dxa"/>
            <w:tcBorders>
              <w:top w:val="single" w:sz="5" w:space="0" w:color="000000"/>
              <w:left w:val="single" w:sz="5" w:space="0" w:color="000000"/>
              <w:bottom w:val="nil"/>
              <w:right w:val="single" w:sz="5" w:space="0" w:color="000000"/>
            </w:tcBorders>
          </w:tcPr>
          <w:p w14:paraId="17212269"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4AD15CB6" w14:textId="77777777">
        <w:trPr>
          <w:trHeight w:hRule="exact" w:val="269"/>
        </w:trPr>
        <w:tc>
          <w:tcPr>
            <w:tcW w:w="3026" w:type="dxa"/>
            <w:vMerge/>
            <w:tcBorders>
              <w:left w:val="single" w:sz="5" w:space="0" w:color="000000"/>
              <w:right w:val="single" w:sz="5" w:space="0" w:color="000000"/>
            </w:tcBorders>
          </w:tcPr>
          <w:p w14:paraId="2B77FA45" w14:textId="77777777" w:rsidR="006E539D" w:rsidRDefault="006E539D"/>
        </w:tc>
        <w:tc>
          <w:tcPr>
            <w:tcW w:w="3221" w:type="dxa"/>
            <w:tcBorders>
              <w:top w:val="nil"/>
              <w:left w:val="single" w:sz="5" w:space="0" w:color="000000"/>
              <w:bottom w:val="nil"/>
              <w:right w:val="single" w:sz="5" w:space="0" w:color="000000"/>
            </w:tcBorders>
          </w:tcPr>
          <w:p w14:paraId="34C8F21F" w14:textId="77777777" w:rsidR="006E539D" w:rsidRDefault="006E539D"/>
        </w:tc>
        <w:tc>
          <w:tcPr>
            <w:tcW w:w="1987" w:type="dxa"/>
            <w:tcBorders>
              <w:top w:val="nil"/>
              <w:left w:val="single" w:sz="5" w:space="0" w:color="000000"/>
              <w:bottom w:val="nil"/>
              <w:right w:val="single" w:sz="5" w:space="0" w:color="000000"/>
            </w:tcBorders>
          </w:tcPr>
          <w:p w14:paraId="1BFD6CED" w14:textId="77777777" w:rsidR="006E539D" w:rsidRDefault="006E539D"/>
        </w:tc>
        <w:tc>
          <w:tcPr>
            <w:tcW w:w="1983" w:type="dxa"/>
            <w:tcBorders>
              <w:top w:val="nil"/>
              <w:left w:val="single" w:sz="5" w:space="0" w:color="000000"/>
              <w:bottom w:val="nil"/>
              <w:right w:val="single" w:sz="5" w:space="0" w:color="000000"/>
            </w:tcBorders>
          </w:tcPr>
          <w:p w14:paraId="64487585"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0448459F" w14:textId="77777777">
        <w:trPr>
          <w:trHeight w:hRule="exact" w:val="270"/>
        </w:trPr>
        <w:tc>
          <w:tcPr>
            <w:tcW w:w="3026" w:type="dxa"/>
            <w:vMerge/>
            <w:tcBorders>
              <w:left w:val="single" w:sz="5" w:space="0" w:color="000000"/>
              <w:right w:val="single" w:sz="5" w:space="0" w:color="000000"/>
            </w:tcBorders>
          </w:tcPr>
          <w:p w14:paraId="5CDE9373" w14:textId="77777777" w:rsidR="006E539D" w:rsidRDefault="006E539D"/>
        </w:tc>
        <w:tc>
          <w:tcPr>
            <w:tcW w:w="3221" w:type="dxa"/>
            <w:tcBorders>
              <w:top w:val="nil"/>
              <w:left w:val="single" w:sz="5" w:space="0" w:color="000000"/>
              <w:bottom w:val="nil"/>
              <w:right w:val="single" w:sz="5" w:space="0" w:color="000000"/>
            </w:tcBorders>
          </w:tcPr>
          <w:p w14:paraId="61CB7ABE" w14:textId="77777777" w:rsidR="006E539D" w:rsidRDefault="006E539D"/>
        </w:tc>
        <w:tc>
          <w:tcPr>
            <w:tcW w:w="1987" w:type="dxa"/>
            <w:tcBorders>
              <w:top w:val="nil"/>
              <w:left w:val="single" w:sz="5" w:space="0" w:color="000000"/>
              <w:bottom w:val="nil"/>
              <w:right w:val="single" w:sz="5" w:space="0" w:color="000000"/>
            </w:tcBorders>
          </w:tcPr>
          <w:p w14:paraId="5630AE4D" w14:textId="77777777" w:rsidR="006E539D" w:rsidRDefault="006E539D"/>
        </w:tc>
        <w:tc>
          <w:tcPr>
            <w:tcW w:w="1983" w:type="dxa"/>
            <w:tcBorders>
              <w:top w:val="nil"/>
              <w:left w:val="single" w:sz="5" w:space="0" w:color="000000"/>
              <w:bottom w:val="nil"/>
              <w:right w:val="single" w:sz="5" w:space="0" w:color="000000"/>
            </w:tcBorders>
          </w:tcPr>
          <w:p w14:paraId="249BB3AA"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340502D9" w14:textId="77777777">
        <w:trPr>
          <w:trHeight w:hRule="exact" w:val="270"/>
        </w:trPr>
        <w:tc>
          <w:tcPr>
            <w:tcW w:w="3026" w:type="dxa"/>
            <w:vMerge/>
            <w:tcBorders>
              <w:left w:val="single" w:sz="5" w:space="0" w:color="000000"/>
              <w:right w:val="single" w:sz="5" w:space="0" w:color="000000"/>
            </w:tcBorders>
          </w:tcPr>
          <w:p w14:paraId="63A39577" w14:textId="77777777" w:rsidR="006E539D" w:rsidRDefault="006E539D"/>
        </w:tc>
        <w:tc>
          <w:tcPr>
            <w:tcW w:w="3221" w:type="dxa"/>
            <w:tcBorders>
              <w:top w:val="nil"/>
              <w:left w:val="single" w:sz="5" w:space="0" w:color="000000"/>
              <w:bottom w:val="nil"/>
              <w:right w:val="single" w:sz="5" w:space="0" w:color="000000"/>
            </w:tcBorders>
          </w:tcPr>
          <w:p w14:paraId="15A9D29F" w14:textId="77777777" w:rsidR="006E539D" w:rsidRDefault="006E539D"/>
        </w:tc>
        <w:tc>
          <w:tcPr>
            <w:tcW w:w="1987" w:type="dxa"/>
            <w:tcBorders>
              <w:top w:val="nil"/>
              <w:left w:val="single" w:sz="5" w:space="0" w:color="000000"/>
              <w:bottom w:val="nil"/>
              <w:right w:val="single" w:sz="5" w:space="0" w:color="000000"/>
            </w:tcBorders>
          </w:tcPr>
          <w:p w14:paraId="2F01CFD1" w14:textId="77777777" w:rsidR="006E539D" w:rsidRDefault="006E539D"/>
        </w:tc>
        <w:tc>
          <w:tcPr>
            <w:tcW w:w="1983" w:type="dxa"/>
            <w:tcBorders>
              <w:top w:val="nil"/>
              <w:left w:val="single" w:sz="5" w:space="0" w:color="000000"/>
              <w:bottom w:val="nil"/>
              <w:right w:val="single" w:sz="5" w:space="0" w:color="000000"/>
            </w:tcBorders>
          </w:tcPr>
          <w:p w14:paraId="738E4549"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2340039C" w14:textId="77777777">
        <w:trPr>
          <w:trHeight w:hRule="exact" w:val="499"/>
        </w:trPr>
        <w:tc>
          <w:tcPr>
            <w:tcW w:w="3026" w:type="dxa"/>
            <w:vMerge/>
            <w:tcBorders>
              <w:left w:val="single" w:sz="5" w:space="0" w:color="000000"/>
              <w:bottom w:val="single" w:sz="5" w:space="0" w:color="000000"/>
              <w:right w:val="single" w:sz="5" w:space="0" w:color="000000"/>
            </w:tcBorders>
          </w:tcPr>
          <w:p w14:paraId="3F4B0617" w14:textId="77777777" w:rsidR="006E539D" w:rsidRDefault="006E539D"/>
        </w:tc>
        <w:tc>
          <w:tcPr>
            <w:tcW w:w="3221" w:type="dxa"/>
            <w:tcBorders>
              <w:top w:val="nil"/>
              <w:left w:val="single" w:sz="5" w:space="0" w:color="000000"/>
              <w:bottom w:val="single" w:sz="5" w:space="0" w:color="000000"/>
              <w:right w:val="single" w:sz="5" w:space="0" w:color="000000"/>
            </w:tcBorders>
          </w:tcPr>
          <w:p w14:paraId="3C35703B" w14:textId="77777777" w:rsidR="006E539D" w:rsidRDefault="006E539D"/>
        </w:tc>
        <w:tc>
          <w:tcPr>
            <w:tcW w:w="1987" w:type="dxa"/>
            <w:tcBorders>
              <w:top w:val="nil"/>
              <w:left w:val="single" w:sz="5" w:space="0" w:color="000000"/>
              <w:bottom w:val="single" w:sz="5" w:space="0" w:color="000000"/>
              <w:right w:val="single" w:sz="5" w:space="0" w:color="000000"/>
            </w:tcBorders>
          </w:tcPr>
          <w:p w14:paraId="691F5309" w14:textId="77777777" w:rsidR="006E539D" w:rsidRDefault="006E539D"/>
        </w:tc>
        <w:tc>
          <w:tcPr>
            <w:tcW w:w="1983" w:type="dxa"/>
            <w:tcBorders>
              <w:top w:val="nil"/>
              <w:left w:val="single" w:sz="5" w:space="0" w:color="000000"/>
              <w:bottom w:val="single" w:sz="5" w:space="0" w:color="000000"/>
              <w:right w:val="single" w:sz="5" w:space="0" w:color="000000"/>
            </w:tcBorders>
          </w:tcPr>
          <w:p w14:paraId="71C164AC"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425B404E" w14:textId="77777777">
        <w:trPr>
          <w:trHeight w:hRule="exact" w:val="295"/>
        </w:trPr>
        <w:tc>
          <w:tcPr>
            <w:tcW w:w="3026" w:type="dxa"/>
            <w:vMerge w:val="restart"/>
            <w:tcBorders>
              <w:top w:val="single" w:sz="5" w:space="0" w:color="000000"/>
              <w:left w:val="single" w:sz="5" w:space="0" w:color="000000"/>
              <w:right w:val="single" w:sz="5" w:space="0" w:color="000000"/>
            </w:tcBorders>
          </w:tcPr>
          <w:p w14:paraId="69D74B84" w14:textId="77777777" w:rsidR="006E539D" w:rsidRDefault="006E539D">
            <w:pPr>
              <w:spacing w:line="200" w:lineRule="exact"/>
            </w:pPr>
          </w:p>
          <w:p w14:paraId="0378EA9D" w14:textId="77777777" w:rsidR="006E539D" w:rsidRDefault="006E539D">
            <w:pPr>
              <w:spacing w:line="200" w:lineRule="exact"/>
            </w:pPr>
          </w:p>
          <w:p w14:paraId="50CD2C7A" w14:textId="77777777" w:rsidR="006E539D" w:rsidRDefault="006E539D">
            <w:pPr>
              <w:spacing w:before="11" w:line="260" w:lineRule="exact"/>
              <w:rPr>
                <w:sz w:val="26"/>
                <w:szCs w:val="26"/>
              </w:rPr>
            </w:pPr>
          </w:p>
          <w:p w14:paraId="6A301AEF" w14:textId="77777777" w:rsidR="006E539D" w:rsidRDefault="000042C5">
            <w:pPr>
              <w:ind w:left="40"/>
              <w:rPr>
                <w:rFonts w:ascii="Calibri" w:eastAsia="Calibri" w:hAnsi="Calibri" w:cs="Calibri"/>
              </w:rPr>
            </w:pPr>
            <w:r>
              <w:rPr>
                <w:rFonts w:ascii="Calibri" w:eastAsia="Calibri" w:hAnsi="Calibri" w:cs="Calibri"/>
                <w:b/>
              </w:rPr>
              <w:t>8.</w:t>
            </w:r>
          </w:p>
        </w:tc>
        <w:tc>
          <w:tcPr>
            <w:tcW w:w="3221" w:type="dxa"/>
            <w:tcBorders>
              <w:top w:val="single" w:sz="5" w:space="0" w:color="000000"/>
              <w:left w:val="single" w:sz="5" w:space="0" w:color="000000"/>
              <w:bottom w:val="nil"/>
              <w:right w:val="single" w:sz="5" w:space="0" w:color="000000"/>
            </w:tcBorders>
          </w:tcPr>
          <w:p w14:paraId="52864220" w14:textId="77777777" w:rsidR="006E539D" w:rsidRDefault="006E539D"/>
        </w:tc>
        <w:tc>
          <w:tcPr>
            <w:tcW w:w="1987" w:type="dxa"/>
            <w:tcBorders>
              <w:top w:val="single" w:sz="5" w:space="0" w:color="000000"/>
              <w:left w:val="single" w:sz="5" w:space="0" w:color="000000"/>
              <w:bottom w:val="nil"/>
              <w:right w:val="single" w:sz="5" w:space="0" w:color="000000"/>
            </w:tcBorders>
          </w:tcPr>
          <w:p w14:paraId="03A3B6C5" w14:textId="77777777" w:rsidR="006E539D" w:rsidRDefault="006E539D"/>
        </w:tc>
        <w:tc>
          <w:tcPr>
            <w:tcW w:w="1983" w:type="dxa"/>
            <w:tcBorders>
              <w:top w:val="single" w:sz="5" w:space="0" w:color="000000"/>
              <w:left w:val="single" w:sz="5" w:space="0" w:color="000000"/>
              <w:bottom w:val="nil"/>
              <w:right w:val="single" w:sz="5" w:space="0" w:color="000000"/>
            </w:tcBorders>
          </w:tcPr>
          <w:p w14:paraId="3AA761AF"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1F1D0E41" w14:textId="77777777">
        <w:trPr>
          <w:trHeight w:hRule="exact" w:val="270"/>
        </w:trPr>
        <w:tc>
          <w:tcPr>
            <w:tcW w:w="3026" w:type="dxa"/>
            <w:vMerge/>
            <w:tcBorders>
              <w:left w:val="single" w:sz="5" w:space="0" w:color="000000"/>
              <w:right w:val="single" w:sz="5" w:space="0" w:color="000000"/>
            </w:tcBorders>
          </w:tcPr>
          <w:p w14:paraId="41BEBFFC" w14:textId="77777777" w:rsidR="006E539D" w:rsidRDefault="006E539D"/>
        </w:tc>
        <w:tc>
          <w:tcPr>
            <w:tcW w:w="3221" w:type="dxa"/>
            <w:tcBorders>
              <w:top w:val="nil"/>
              <w:left w:val="single" w:sz="5" w:space="0" w:color="000000"/>
              <w:bottom w:val="nil"/>
              <w:right w:val="single" w:sz="5" w:space="0" w:color="000000"/>
            </w:tcBorders>
          </w:tcPr>
          <w:p w14:paraId="4DD8039B" w14:textId="77777777" w:rsidR="006E539D" w:rsidRDefault="006E539D"/>
        </w:tc>
        <w:tc>
          <w:tcPr>
            <w:tcW w:w="1987" w:type="dxa"/>
            <w:tcBorders>
              <w:top w:val="nil"/>
              <w:left w:val="single" w:sz="5" w:space="0" w:color="000000"/>
              <w:bottom w:val="nil"/>
              <w:right w:val="single" w:sz="5" w:space="0" w:color="000000"/>
            </w:tcBorders>
          </w:tcPr>
          <w:p w14:paraId="730F4213" w14:textId="77777777" w:rsidR="006E539D" w:rsidRDefault="006E539D"/>
        </w:tc>
        <w:tc>
          <w:tcPr>
            <w:tcW w:w="1983" w:type="dxa"/>
            <w:tcBorders>
              <w:top w:val="nil"/>
              <w:left w:val="single" w:sz="5" w:space="0" w:color="000000"/>
              <w:bottom w:val="nil"/>
              <w:right w:val="single" w:sz="5" w:space="0" w:color="000000"/>
            </w:tcBorders>
          </w:tcPr>
          <w:p w14:paraId="2B66BAE8"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5A3C23FE" w14:textId="77777777">
        <w:trPr>
          <w:trHeight w:hRule="exact" w:val="269"/>
        </w:trPr>
        <w:tc>
          <w:tcPr>
            <w:tcW w:w="3026" w:type="dxa"/>
            <w:vMerge/>
            <w:tcBorders>
              <w:left w:val="single" w:sz="5" w:space="0" w:color="000000"/>
              <w:right w:val="single" w:sz="5" w:space="0" w:color="000000"/>
            </w:tcBorders>
          </w:tcPr>
          <w:p w14:paraId="38B8A164" w14:textId="77777777" w:rsidR="006E539D" w:rsidRDefault="006E539D"/>
        </w:tc>
        <w:tc>
          <w:tcPr>
            <w:tcW w:w="3221" w:type="dxa"/>
            <w:tcBorders>
              <w:top w:val="nil"/>
              <w:left w:val="single" w:sz="5" w:space="0" w:color="000000"/>
              <w:bottom w:val="nil"/>
              <w:right w:val="single" w:sz="5" w:space="0" w:color="000000"/>
            </w:tcBorders>
          </w:tcPr>
          <w:p w14:paraId="1E1441A3" w14:textId="77777777" w:rsidR="006E539D" w:rsidRDefault="006E539D"/>
        </w:tc>
        <w:tc>
          <w:tcPr>
            <w:tcW w:w="1987" w:type="dxa"/>
            <w:tcBorders>
              <w:top w:val="nil"/>
              <w:left w:val="single" w:sz="5" w:space="0" w:color="000000"/>
              <w:bottom w:val="nil"/>
              <w:right w:val="single" w:sz="5" w:space="0" w:color="000000"/>
            </w:tcBorders>
          </w:tcPr>
          <w:p w14:paraId="0A26C88F" w14:textId="77777777" w:rsidR="006E539D" w:rsidRDefault="006E539D"/>
        </w:tc>
        <w:tc>
          <w:tcPr>
            <w:tcW w:w="1983" w:type="dxa"/>
            <w:tcBorders>
              <w:top w:val="nil"/>
              <w:left w:val="single" w:sz="5" w:space="0" w:color="000000"/>
              <w:bottom w:val="nil"/>
              <w:right w:val="single" w:sz="5" w:space="0" w:color="000000"/>
            </w:tcBorders>
          </w:tcPr>
          <w:p w14:paraId="0CE8CE39"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59084DC6" w14:textId="77777777">
        <w:trPr>
          <w:trHeight w:hRule="exact" w:val="269"/>
        </w:trPr>
        <w:tc>
          <w:tcPr>
            <w:tcW w:w="3026" w:type="dxa"/>
            <w:vMerge/>
            <w:tcBorders>
              <w:left w:val="single" w:sz="5" w:space="0" w:color="000000"/>
              <w:right w:val="single" w:sz="5" w:space="0" w:color="000000"/>
            </w:tcBorders>
          </w:tcPr>
          <w:p w14:paraId="503DA575" w14:textId="77777777" w:rsidR="006E539D" w:rsidRDefault="006E539D"/>
        </w:tc>
        <w:tc>
          <w:tcPr>
            <w:tcW w:w="3221" w:type="dxa"/>
            <w:tcBorders>
              <w:top w:val="nil"/>
              <w:left w:val="single" w:sz="5" w:space="0" w:color="000000"/>
              <w:bottom w:val="nil"/>
              <w:right w:val="single" w:sz="5" w:space="0" w:color="000000"/>
            </w:tcBorders>
          </w:tcPr>
          <w:p w14:paraId="68015FB4" w14:textId="77777777" w:rsidR="006E539D" w:rsidRDefault="006E539D"/>
        </w:tc>
        <w:tc>
          <w:tcPr>
            <w:tcW w:w="1987" w:type="dxa"/>
            <w:tcBorders>
              <w:top w:val="nil"/>
              <w:left w:val="single" w:sz="5" w:space="0" w:color="000000"/>
              <w:bottom w:val="nil"/>
              <w:right w:val="single" w:sz="5" w:space="0" w:color="000000"/>
            </w:tcBorders>
          </w:tcPr>
          <w:p w14:paraId="17C1734E" w14:textId="77777777" w:rsidR="006E539D" w:rsidRDefault="006E539D"/>
        </w:tc>
        <w:tc>
          <w:tcPr>
            <w:tcW w:w="1983" w:type="dxa"/>
            <w:tcBorders>
              <w:top w:val="nil"/>
              <w:left w:val="single" w:sz="5" w:space="0" w:color="000000"/>
              <w:bottom w:val="nil"/>
              <w:right w:val="single" w:sz="5" w:space="0" w:color="000000"/>
            </w:tcBorders>
          </w:tcPr>
          <w:p w14:paraId="737134ED"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514B62C7" w14:textId="77777777">
        <w:trPr>
          <w:trHeight w:hRule="exact" w:val="501"/>
        </w:trPr>
        <w:tc>
          <w:tcPr>
            <w:tcW w:w="3026" w:type="dxa"/>
            <w:vMerge/>
            <w:tcBorders>
              <w:left w:val="single" w:sz="5" w:space="0" w:color="000000"/>
              <w:bottom w:val="single" w:sz="5" w:space="0" w:color="000000"/>
              <w:right w:val="single" w:sz="5" w:space="0" w:color="000000"/>
            </w:tcBorders>
          </w:tcPr>
          <w:p w14:paraId="2E9C9181" w14:textId="77777777" w:rsidR="006E539D" w:rsidRDefault="006E539D"/>
        </w:tc>
        <w:tc>
          <w:tcPr>
            <w:tcW w:w="3221" w:type="dxa"/>
            <w:tcBorders>
              <w:top w:val="nil"/>
              <w:left w:val="single" w:sz="5" w:space="0" w:color="000000"/>
              <w:bottom w:val="single" w:sz="5" w:space="0" w:color="000000"/>
              <w:right w:val="single" w:sz="5" w:space="0" w:color="000000"/>
            </w:tcBorders>
          </w:tcPr>
          <w:p w14:paraId="4786BCE8" w14:textId="77777777" w:rsidR="006E539D" w:rsidRDefault="006E539D"/>
        </w:tc>
        <w:tc>
          <w:tcPr>
            <w:tcW w:w="1987" w:type="dxa"/>
            <w:tcBorders>
              <w:top w:val="nil"/>
              <w:left w:val="single" w:sz="5" w:space="0" w:color="000000"/>
              <w:bottom w:val="single" w:sz="5" w:space="0" w:color="000000"/>
              <w:right w:val="single" w:sz="5" w:space="0" w:color="000000"/>
            </w:tcBorders>
          </w:tcPr>
          <w:p w14:paraId="1709EF38" w14:textId="77777777" w:rsidR="006E539D" w:rsidRDefault="006E539D"/>
        </w:tc>
        <w:tc>
          <w:tcPr>
            <w:tcW w:w="1983" w:type="dxa"/>
            <w:tcBorders>
              <w:top w:val="nil"/>
              <w:left w:val="single" w:sz="5" w:space="0" w:color="000000"/>
              <w:bottom w:val="single" w:sz="5" w:space="0" w:color="000000"/>
              <w:right w:val="single" w:sz="5" w:space="0" w:color="000000"/>
            </w:tcBorders>
          </w:tcPr>
          <w:p w14:paraId="732AF023"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r w:rsidR="006E539D" w14:paraId="190B0FE5" w14:textId="77777777">
        <w:trPr>
          <w:trHeight w:hRule="exact" w:val="294"/>
        </w:trPr>
        <w:tc>
          <w:tcPr>
            <w:tcW w:w="3026" w:type="dxa"/>
            <w:vMerge w:val="restart"/>
            <w:tcBorders>
              <w:top w:val="single" w:sz="5" w:space="0" w:color="000000"/>
              <w:left w:val="single" w:sz="5" w:space="0" w:color="000000"/>
              <w:right w:val="single" w:sz="5" w:space="0" w:color="000000"/>
            </w:tcBorders>
          </w:tcPr>
          <w:p w14:paraId="54195411" w14:textId="77777777" w:rsidR="006E539D" w:rsidRDefault="006E539D">
            <w:pPr>
              <w:spacing w:before="7" w:line="140" w:lineRule="exact"/>
              <w:rPr>
                <w:sz w:val="14"/>
                <w:szCs w:val="14"/>
              </w:rPr>
            </w:pPr>
          </w:p>
          <w:p w14:paraId="6ABAFFF7" w14:textId="77777777" w:rsidR="006E539D" w:rsidRDefault="006E539D">
            <w:pPr>
              <w:spacing w:line="200" w:lineRule="exact"/>
            </w:pPr>
          </w:p>
          <w:p w14:paraId="22FAA73C" w14:textId="77777777" w:rsidR="006E539D" w:rsidRDefault="006E539D">
            <w:pPr>
              <w:spacing w:line="200" w:lineRule="exact"/>
            </w:pPr>
          </w:p>
          <w:p w14:paraId="04EE6FFC" w14:textId="77777777" w:rsidR="006E539D" w:rsidRDefault="000042C5">
            <w:pPr>
              <w:ind w:left="40"/>
              <w:rPr>
                <w:rFonts w:ascii="Calibri" w:eastAsia="Calibri" w:hAnsi="Calibri" w:cs="Calibri"/>
              </w:rPr>
            </w:pPr>
            <w:r>
              <w:rPr>
                <w:rFonts w:ascii="Calibri" w:eastAsia="Calibri" w:hAnsi="Calibri" w:cs="Calibri"/>
                <w:b/>
              </w:rPr>
              <w:t>9.</w:t>
            </w:r>
          </w:p>
        </w:tc>
        <w:tc>
          <w:tcPr>
            <w:tcW w:w="3221" w:type="dxa"/>
            <w:tcBorders>
              <w:top w:val="single" w:sz="5" w:space="0" w:color="000000"/>
              <w:left w:val="single" w:sz="5" w:space="0" w:color="000000"/>
              <w:bottom w:val="nil"/>
              <w:right w:val="single" w:sz="5" w:space="0" w:color="000000"/>
            </w:tcBorders>
          </w:tcPr>
          <w:p w14:paraId="4A4AB917" w14:textId="77777777" w:rsidR="006E539D" w:rsidRDefault="006E539D"/>
        </w:tc>
        <w:tc>
          <w:tcPr>
            <w:tcW w:w="1987" w:type="dxa"/>
            <w:tcBorders>
              <w:top w:val="single" w:sz="5" w:space="0" w:color="000000"/>
              <w:left w:val="single" w:sz="5" w:space="0" w:color="000000"/>
              <w:bottom w:val="nil"/>
              <w:right w:val="single" w:sz="5" w:space="0" w:color="000000"/>
            </w:tcBorders>
          </w:tcPr>
          <w:p w14:paraId="2FAB7715" w14:textId="77777777" w:rsidR="006E539D" w:rsidRDefault="006E539D"/>
        </w:tc>
        <w:tc>
          <w:tcPr>
            <w:tcW w:w="1983" w:type="dxa"/>
            <w:tcBorders>
              <w:top w:val="single" w:sz="5" w:space="0" w:color="000000"/>
              <w:left w:val="single" w:sz="5" w:space="0" w:color="000000"/>
              <w:bottom w:val="nil"/>
              <w:right w:val="single" w:sz="5" w:space="0" w:color="000000"/>
            </w:tcBorders>
          </w:tcPr>
          <w:p w14:paraId="60041E4B" w14:textId="77777777" w:rsidR="006E539D" w:rsidRDefault="000042C5">
            <w:pPr>
              <w:spacing w:line="26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p>
        </w:tc>
      </w:tr>
      <w:tr w:rsidR="006E539D" w14:paraId="359EE3C3" w14:textId="77777777">
        <w:trPr>
          <w:trHeight w:hRule="exact" w:val="269"/>
        </w:trPr>
        <w:tc>
          <w:tcPr>
            <w:tcW w:w="3026" w:type="dxa"/>
            <w:vMerge/>
            <w:tcBorders>
              <w:left w:val="single" w:sz="5" w:space="0" w:color="000000"/>
              <w:right w:val="single" w:sz="5" w:space="0" w:color="000000"/>
            </w:tcBorders>
          </w:tcPr>
          <w:p w14:paraId="586D8634" w14:textId="77777777" w:rsidR="006E539D" w:rsidRDefault="006E539D"/>
        </w:tc>
        <w:tc>
          <w:tcPr>
            <w:tcW w:w="3221" w:type="dxa"/>
            <w:tcBorders>
              <w:top w:val="nil"/>
              <w:left w:val="single" w:sz="5" w:space="0" w:color="000000"/>
              <w:bottom w:val="nil"/>
              <w:right w:val="single" w:sz="5" w:space="0" w:color="000000"/>
            </w:tcBorders>
          </w:tcPr>
          <w:p w14:paraId="7CC253B3" w14:textId="77777777" w:rsidR="006E539D" w:rsidRDefault="006E539D"/>
        </w:tc>
        <w:tc>
          <w:tcPr>
            <w:tcW w:w="1987" w:type="dxa"/>
            <w:tcBorders>
              <w:top w:val="nil"/>
              <w:left w:val="single" w:sz="5" w:space="0" w:color="000000"/>
              <w:bottom w:val="nil"/>
              <w:right w:val="single" w:sz="5" w:space="0" w:color="000000"/>
            </w:tcBorders>
          </w:tcPr>
          <w:p w14:paraId="4611FFED" w14:textId="77777777" w:rsidR="006E539D" w:rsidRDefault="006E539D"/>
        </w:tc>
        <w:tc>
          <w:tcPr>
            <w:tcW w:w="1983" w:type="dxa"/>
            <w:tcBorders>
              <w:top w:val="nil"/>
              <w:left w:val="single" w:sz="5" w:space="0" w:color="000000"/>
              <w:bottom w:val="nil"/>
              <w:right w:val="single" w:sz="5" w:space="0" w:color="000000"/>
            </w:tcBorders>
          </w:tcPr>
          <w:p w14:paraId="3B93F15A"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old</w:t>
            </w:r>
          </w:p>
        </w:tc>
      </w:tr>
      <w:tr w:rsidR="006E539D" w14:paraId="79E0DF6C" w14:textId="77777777">
        <w:trPr>
          <w:trHeight w:hRule="exact" w:val="270"/>
        </w:trPr>
        <w:tc>
          <w:tcPr>
            <w:tcW w:w="3026" w:type="dxa"/>
            <w:vMerge/>
            <w:tcBorders>
              <w:left w:val="single" w:sz="5" w:space="0" w:color="000000"/>
              <w:right w:val="single" w:sz="5" w:space="0" w:color="000000"/>
            </w:tcBorders>
          </w:tcPr>
          <w:p w14:paraId="2B94700E" w14:textId="77777777" w:rsidR="006E539D" w:rsidRDefault="006E539D"/>
        </w:tc>
        <w:tc>
          <w:tcPr>
            <w:tcW w:w="3221" w:type="dxa"/>
            <w:tcBorders>
              <w:top w:val="nil"/>
              <w:left w:val="single" w:sz="5" w:space="0" w:color="000000"/>
              <w:bottom w:val="nil"/>
              <w:right w:val="single" w:sz="5" w:space="0" w:color="000000"/>
            </w:tcBorders>
          </w:tcPr>
          <w:p w14:paraId="789B961C" w14:textId="77777777" w:rsidR="006E539D" w:rsidRDefault="006E539D"/>
        </w:tc>
        <w:tc>
          <w:tcPr>
            <w:tcW w:w="1987" w:type="dxa"/>
            <w:tcBorders>
              <w:top w:val="nil"/>
              <w:left w:val="single" w:sz="5" w:space="0" w:color="000000"/>
              <w:bottom w:val="nil"/>
              <w:right w:val="single" w:sz="5" w:space="0" w:color="000000"/>
            </w:tcBorders>
          </w:tcPr>
          <w:p w14:paraId="03DAA5E3" w14:textId="77777777" w:rsidR="006E539D" w:rsidRDefault="006E539D"/>
        </w:tc>
        <w:tc>
          <w:tcPr>
            <w:tcW w:w="1983" w:type="dxa"/>
            <w:tcBorders>
              <w:top w:val="nil"/>
              <w:left w:val="single" w:sz="5" w:space="0" w:color="000000"/>
              <w:bottom w:val="nil"/>
              <w:right w:val="single" w:sz="5" w:space="0" w:color="000000"/>
            </w:tcBorders>
          </w:tcPr>
          <w:p w14:paraId="761AB6B9"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r w:rsidR="006E539D" w14:paraId="365E7324" w14:textId="77777777">
        <w:trPr>
          <w:trHeight w:hRule="exact" w:val="270"/>
        </w:trPr>
        <w:tc>
          <w:tcPr>
            <w:tcW w:w="3026" w:type="dxa"/>
            <w:vMerge/>
            <w:tcBorders>
              <w:left w:val="single" w:sz="5" w:space="0" w:color="000000"/>
              <w:right w:val="single" w:sz="5" w:space="0" w:color="000000"/>
            </w:tcBorders>
          </w:tcPr>
          <w:p w14:paraId="42E83B21" w14:textId="77777777" w:rsidR="006E539D" w:rsidRDefault="006E539D"/>
        </w:tc>
        <w:tc>
          <w:tcPr>
            <w:tcW w:w="3221" w:type="dxa"/>
            <w:tcBorders>
              <w:top w:val="nil"/>
              <w:left w:val="single" w:sz="5" w:space="0" w:color="000000"/>
              <w:bottom w:val="nil"/>
              <w:right w:val="single" w:sz="5" w:space="0" w:color="000000"/>
            </w:tcBorders>
          </w:tcPr>
          <w:p w14:paraId="6231356E" w14:textId="77777777" w:rsidR="006E539D" w:rsidRDefault="006E539D"/>
        </w:tc>
        <w:tc>
          <w:tcPr>
            <w:tcW w:w="1987" w:type="dxa"/>
            <w:tcBorders>
              <w:top w:val="nil"/>
              <w:left w:val="single" w:sz="5" w:space="0" w:color="000000"/>
              <w:bottom w:val="nil"/>
              <w:right w:val="single" w:sz="5" w:space="0" w:color="000000"/>
            </w:tcBorders>
          </w:tcPr>
          <w:p w14:paraId="14DBB200" w14:textId="77777777" w:rsidR="006E539D" w:rsidRDefault="006E539D"/>
        </w:tc>
        <w:tc>
          <w:tcPr>
            <w:tcW w:w="1983" w:type="dxa"/>
            <w:tcBorders>
              <w:top w:val="nil"/>
              <w:left w:val="single" w:sz="5" w:space="0" w:color="000000"/>
              <w:bottom w:val="nil"/>
              <w:right w:val="single" w:sz="5" w:space="0" w:color="000000"/>
            </w:tcBorders>
          </w:tcPr>
          <w:p w14:paraId="4B487933"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ity</w:t>
            </w:r>
          </w:p>
        </w:tc>
      </w:tr>
      <w:tr w:rsidR="006E539D" w14:paraId="7E37024E" w14:textId="77777777">
        <w:trPr>
          <w:trHeight w:hRule="exact" w:val="499"/>
        </w:trPr>
        <w:tc>
          <w:tcPr>
            <w:tcW w:w="3026" w:type="dxa"/>
            <w:vMerge/>
            <w:tcBorders>
              <w:left w:val="single" w:sz="5" w:space="0" w:color="000000"/>
              <w:bottom w:val="single" w:sz="5" w:space="0" w:color="000000"/>
              <w:right w:val="single" w:sz="5" w:space="0" w:color="000000"/>
            </w:tcBorders>
          </w:tcPr>
          <w:p w14:paraId="60740F35" w14:textId="77777777" w:rsidR="006E539D" w:rsidRDefault="006E539D"/>
        </w:tc>
        <w:tc>
          <w:tcPr>
            <w:tcW w:w="3221" w:type="dxa"/>
            <w:tcBorders>
              <w:top w:val="nil"/>
              <w:left w:val="single" w:sz="5" w:space="0" w:color="000000"/>
              <w:bottom w:val="single" w:sz="5" w:space="0" w:color="000000"/>
              <w:right w:val="single" w:sz="5" w:space="0" w:color="000000"/>
            </w:tcBorders>
          </w:tcPr>
          <w:p w14:paraId="5F784A01" w14:textId="77777777" w:rsidR="006E539D" w:rsidRDefault="006E539D"/>
        </w:tc>
        <w:tc>
          <w:tcPr>
            <w:tcW w:w="1987" w:type="dxa"/>
            <w:tcBorders>
              <w:top w:val="nil"/>
              <w:left w:val="single" w:sz="5" w:space="0" w:color="000000"/>
              <w:bottom w:val="single" w:sz="5" w:space="0" w:color="000000"/>
              <w:right w:val="single" w:sz="5" w:space="0" w:color="000000"/>
            </w:tcBorders>
          </w:tcPr>
          <w:p w14:paraId="24BBFBD4" w14:textId="77777777" w:rsidR="006E539D" w:rsidRDefault="006E539D"/>
        </w:tc>
        <w:tc>
          <w:tcPr>
            <w:tcW w:w="1983" w:type="dxa"/>
            <w:tcBorders>
              <w:top w:val="nil"/>
              <w:left w:val="single" w:sz="5" w:space="0" w:color="000000"/>
              <w:bottom w:val="single" w:sz="5" w:space="0" w:color="000000"/>
              <w:right w:val="single" w:sz="5" w:space="0" w:color="000000"/>
            </w:tcBorders>
          </w:tcPr>
          <w:p w14:paraId="5AB8CA55" w14:textId="77777777" w:rsidR="006E539D" w:rsidRDefault="000042C5">
            <w:pPr>
              <w:spacing w:line="240" w:lineRule="exact"/>
              <w:ind w:left="216"/>
              <w:rPr>
                <w:rFonts w:ascii="Calibri" w:eastAsia="Calibri" w:hAnsi="Calibri" w:cs="Calibri"/>
              </w:rPr>
            </w:pPr>
            <w:r>
              <w:rPr>
                <w:rFonts w:ascii="Segoe UI Symbol" w:eastAsia="Segoe UI Symbol" w:hAnsi="Segoe UI Symbol" w:cs="Segoe UI Symbol"/>
                <w:spacing w:val="1"/>
              </w:rPr>
              <w:t>☐</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tc>
      </w:tr>
    </w:tbl>
    <w:p w14:paraId="1F606BF7" w14:textId="77777777" w:rsidR="006E539D" w:rsidRDefault="006E539D">
      <w:pPr>
        <w:spacing w:line="200" w:lineRule="exact"/>
      </w:pPr>
    </w:p>
    <w:p w14:paraId="511A9F7F" w14:textId="77777777" w:rsidR="006E539D" w:rsidRDefault="006E539D">
      <w:pPr>
        <w:spacing w:before="7" w:line="260" w:lineRule="exact"/>
        <w:rPr>
          <w:sz w:val="26"/>
          <w:szCs w:val="26"/>
        </w:rPr>
      </w:pPr>
    </w:p>
    <w:p w14:paraId="0565B0E5" w14:textId="77777777" w:rsidR="006E539D" w:rsidRDefault="000E4AAC">
      <w:pPr>
        <w:spacing w:before="15"/>
        <w:ind w:left="547"/>
        <w:rPr>
          <w:rFonts w:ascii="Calibri" w:eastAsia="Calibri" w:hAnsi="Calibri" w:cs="Calibri"/>
        </w:rPr>
      </w:pPr>
      <w:r>
        <w:pict w14:anchorId="566F7F81">
          <v:group id="_x0000_s2321" style="position:absolute;left:0;text-align:left;margin-left:49.05pt;margin-top:.2pt;width:511.9pt;height:63.1pt;z-index:-6379;mso-position-horizontal-relative:page" coordorigin="981,4" coordsize="10238,1262">
            <v:shape id="_x0000_s2328" style="position:absolute;left:996;top:20;width:10212;height:242" coordorigin="996,20" coordsize="10212,242" path="m996,262r10212,l11208,20,996,20r,242xe" fillcolor="#d9e1f3" stroked="f">
              <v:path arrowok="t"/>
            </v:shape>
            <v:shape id="_x0000_s2327" style="position:absolute;left:1006;top:15;width:10202;height:0" coordorigin="1006,15" coordsize="10202,0" path="m1006,15r10202,e" filled="f" strokeweight=".58pt">
              <v:path arrowok="t"/>
            </v:shape>
            <v:shape id="_x0000_s2326" style="position:absolute;left:986;top:267;width:10;height:0" coordorigin="986,267" coordsize="10,0" path="m986,267r10,e" filled="f" strokeweight=".58pt">
              <v:path arrowok="t"/>
            </v:shape>
            <v:shape id="_x0000_s2325" style="position:absolute;left:996;top:267;width:10212;height:0" coordorigin="996,267" coordsize="10212,0" path="m996,267r10212,e" filled="f" strokeweight=".58pt">
              <v:path arrowok="t"/>
            </v:shape>
            <v:shape id="_x0000_s2324" style="position:absolute;left:996;top:10;width:0;height:1250" coordorigin="996,10" coordsize="0,1250" path="m996,10r,1250e" filled="f" strokeweight=".58pt">
              <v:path arrowok="t"/>
            </v:shape>
            <v:shape id="_x0000_s2323" style="position:absolute;left:11212;top:10;width:0;height:1250" coordorigin="11212,10" coordsize="0,1250" path="m11212,10r,1250e" filled="f" strokeweight=".20464mm">
              <v:path arrowok="t"/>
            </v:shape>
            <v:shape id="_x0000_s2322" style="position:absolute;left:1006;top:1256;width:10202;height:0" coordorigin="1006,1256" coordsize="10202,0" path="m1006,1256r10202,e" filled="f" strokeweight=".58pt">
              <v:path arrowok="t"/>
            </v:shape>
            <w10:wrap anchorx="page"/>
          </v:group>
        </w:pict>
      </w:r>
      <w:r w:rsidR="000042C5">
        <w:rPr>
          <w:rFonts w:ascii="Calibri" w:eastAsia="Calibri" w:hAnsi="Calibri" w:cs="Calibri"/>
          <w:b/>
        </w:rPr>
        <w:t>5.</w:t>
      </w:r>
      <w:r w:rsidR="000042C5">
        <w:rPr>
          <w:rFonts w:ascii="Calibri" w:eastAsia="Calibri" w:hAnsi="Calibri" w:cs="Calibri"/>
          <w:b/>
          <w:spacing w:val="-1"/>
        </w:rPr>
        <w:t xml:space="preserve"> A</w:t>
      </w:r>
      <w:r w:rsidR="000042C5">
        <w:rPr>
          <w:rFonts w:ascii="Calibri" w:eastAsia="Calibri" w:hAnsi="Calibri" w:cs="Calibri"/>
          <w:b/>
          <w:spacing w:val="1"/>
        </w:rPr>
        <w:t>N</w:t>
      </w:r>
      <w:r w:rsidR="000042C5">
        <w:rPr>
          <w:rFonts w:ascii="Calibri" w:eastAsia="Calibri" w:hAnsi="Calibri" w:cs="Calibri"/>
          <w:b/>
        </w:rPr>
        <w:t>Y</w:t>
      </w:r>
      <w:r w:rsidR="000042C5">
        <w:rPr>
          <w:rFonts w:ascii="Calibri" w:eastAsia="Calibri" w:hAnsi="Calibri" w:cs="Calibri"/>
          <w:b/>
          <w:spacing w:val="-4"/>
        </w:rPr>
        <w:t xml:space="preserve"> </w:t>
      </w:r>
      <w:r w:rsidR="000042C5">
        <w:rPr>
          <w:rFonts w:ascii="Calibri" w:eastAsia="Calibri" w:hAnsi="Calibri" w:cs="Calibri"/>
          <w:b/>
          <w:spacing w:val="2"/>
        </w:rPr>
        <w:t>A</w:t>
      </w:r>
      <w:r w:rsidR="000042C5">
        <w:rPr>
          <w:rFonts w:ascii="Calibri" w:eastAsia="Calibri" w:hAnsi="Calibri" w:cs="Calibri"/>
          <w:b/>
          <w:spacing w:val="-1"/>
        </w:rPr>
        <w:t>DD</w:t>
      </w:r>
      <w:r w:rsidR="000042C5">
        <w:rPr>
          <w:rFonts w:ascii="Calibri" w:eastAsia="Calibri" w:hAnsi="Calibri" w:cs="Calibri"/>
          <w:b/>
          <w:spacing w:val="2"/>
        </w:rPr>
        <w:t>I</w:t>
      </w:r>
      <w:r w:rsidR="000042C5">
        <w:rPr>
          <w:rFonts w:ascii="Calibri" w:eastAsia="Calibri" w:hAnsi="Calibri" w:cs="Calibri"/>
          <w:b/>
        </w:rPr>
        <w:t>TI</w:t>
      </w:r>
      <w:r w:rsidR="000042C5">
        <w:rPr>
          <w:rFonts w:ascii="Calibri" w:eastAsia="Calibri" w:hAnsi="Calibri" w:cs="Calibri"/>
          <w:b/>
          <w:spacing w:val="-1"/>
        </w:rPr>
        <w:t>O</w:t>
      </w:r>
      <w:r w:rsidR="000042C5">
        <w:rPr>
          <w:rFonts w:ascii="Calibri" w:eastAsia="Calibri" w:hAnsi="Calibri" w:cs="Calibri"/>
          <w:b/>
          <w:spacing w:val="3"/>
        </w:rPr>
        <w:t>N</w:t>
      </w:r>
      <w:r w:rsidR="000042C5">
        <w:rPr>
          <w:rFonts w:ascii="Calibri" w:eastAsia="Calibri" w:hAnsi="Calibri" w:cs="Calibri"/>
          <w:b/>
          <w:spacing w:val="-1"/>
        </w:rPr>
        <w:t>A</w:t>
      </w:r>
      <w:r w:rsidR="000042C5">
        <w:rPr>
          <w:rFonts w:ascii="Calibri" w:eastAsia="Calibri" w:hAnsi="Calibri" w:cs="Calibri"/>
          <w:b/>
        </w:rPr>
        <w:t>L</w:t>
      </w:r>
      <w:r w:rsidR="000042C5">
        <w:rPr>
          <w:rFonts w:ascii="Calibri" w:eastAsia="Calibri" w:hAnsi="Calibri" w:cs="Calibri"/>
          <w:b/>
          <w:spacing w:val="-10"/>
        </w:rPr>
        <w:t xml:space="preserve"> </w:t>
      </w:r>
      <w:r w:rsidR="000042C5">
        <w:rPr>
          <w:rFonts w:ascii="Calibri" w:eastAsia="Calibri" w:hAnsi="Calibri" w:cs="Calibri"/>
          <w:b/>
        </w:rPr>
        <w:t>I</w:t>
      </w:r>
      <w:r w:rsidR="000042C5">
        <w:rPr>
          <w:rFonts w:ascii="Calibri" w:eastAsia="Calibri" w:hAnsi="Calibri" w:cs="Calibri"/>
          <w:b/>
          <w:spacing w:val="1"/>
        </w:rPr>
        <w:t>N</w:t>
      </w:r>
      <w:r w:rsidR="000042C5">
        <w:rPr>
          <w:rFonts w:ascii="Calibri" w:eastAsia="Calibri" w:hAnsi="Calibri" w:cs="Calibri"/>
          <w:b/>
        </w:rPr>
        <w:t>FO</w:t>
      </w:r>
      <w:r w:rsidR="000042C5">
        <w:rPr>
          <w:rFonts w:ascii="Calibri" w:eastAsia="Calibri" w:hAnsi="Calibri" w:cs="Calibri"/>
          <w:b/>
          <w:spacing w:val="2"/>
        </w:rPr>
        <w:t>R</w:t>
      </w:r>
      <w:r w:rsidR="000042C5">
        <w:rPr>
          <w:rFonts w:ascii="Calibri" w:eastAsia="Calibri" w:hAnsi="Calibri" w:cs="Calibri"/>
          <w:b/>
          <w:spacing w:val="1"/>
        </w:rPr>
        <w:t>M</w:t>
      </w:r>
      <w:r w:rsidR="000042C5">
        <w:rPr>
          <w:rFonts w:ascii="Calibri" w:eastAsia="Calibri" w:hAnsi="Calibri" w:cs="Calibri"/>
          <w:b/>
          <w:spacing w:val="-1"/>
        </w:rPr>
        <w:t>A</w:t>
      </w:r>
      <w:r w:rsidR="000042C5">
        <w:rPr>
          <w:rFonts w:ascii="Calibri" w:eastAsia="Calibri" w:hAnsi="Calibri" w:cs="Calibri"/>
          <w:b/>
        </w:rPr>
        <w:t>TI</w:t>
      </w:r>
      <w:r w:rsidR="000042C5">
        <w:rPr>
          <w:rFonts w:ascii="Calibri" w:eastAsia="Calibri" w:hAnsi="Calibri" w:cs="Calibri"/>
          <w:b/>
          <w:spacing w:val="-1"/>
        </w:rPr>
        <w:t>O</w:t>
      </w:r>
      <w:r w:rsidR="000042C5">
        <w:rPr>
          <w:rFonts w:ascii="Calibri" w:eastAsia="Calibri" w:hAnsi="Calibri" w:cs="Calibri"/>
          <w:b/>
        </w:rPr>
        <w:t>N</w:t>
      </w:r>
    </w:p>
    <w:p w14:paraId="293FE7EE" w14:textId="77777777" w:rsidR="006E539D" w:rsidRDefault="006E539D">
      <w:pPr>
        <w:spacing w:line="200" w:lineRule="exact"/>
      </w:pPr>
    </w:p>
    <w:p w14:paraId="13B16BC8" w14:textId="77777777" w:rsidR="006E539D" w:rsidRDefault="006E539D">
      <w:pPr>
        <w:spacing w:line="200" w:lineRule="exact"/>
      </w:pPr>
    </w:p>
    <w:p w14:paraId="188094BA" w14:textId="77777777" w:rsidR="006E539D" w:rsidRDefault="006E539D">
      <w:pPr>
        <w:spacing w:line="200" w:lineRule="exact"/>
      </w:pPr>
    </w:p>
    <w:p w14:paraId="17D65879" w14:textId="77777777" w:rsidR="006E539D" w:rsidRDefault="006E539D">
      <w:pPr>
        <w:spacing w:line="200" w:lineRule="exact"/>
      </w:pPr>
    </w:p>
    <w:p w14:paraId="150CD694" w14:textId="77777777" w:rsidR="006E539D" w:rsidRDefault="006E539D">
      <w:pPr>
        <w:spacing w:line="200" w:lineRule="exact"/>
      </w:pPr>
    </w:p>
    <w:p w14:paraId="28909D38" w14:textId="77777777" w:rsidR="006E539D" w:rsidRDefault="006E539D">
      <w:pPr>
        <w:spacing w:before="16" w:line="220" w:lineRule="exact"/>
        <w:rPr>
          <w:sz w:val="22"/>
          <w:szCs w:val="22"/>
        </w:rPr>
        <w:sectPr w:rsidR="006E539D">
          <w:pgSz w:w="11900" w:h="16860"/>
          <w:pgMar w:top="1100" w:right="580" w:bottom="280" w:left="540" w:header="913" w:footer="0" w:gutter="0"/>
          <w:cols w:space="720"/>
        </w:sectPr>
      </w:pPr>
    </w:p>
    <w:p w14:paraId="4EEC42B0" w14:textId="77777777" w:rsidR="006E539D" w:rsidRDefault="000042C5">
      <w:pPr>
        <w:spacing w:before="15"/>
        <w:ind w:left="547" w:right="-57"/>
        <w:rPr>
          <w:rFonts w:ascii="Calibri" w:eastAsia="Calibri" w:hAnsi="Calibri" w:cs="Calibri"/>
        </w:rPr>
      </w:pPr>
      <w:r>
        <w:rPr>
          <w:rFonts w:ascii="Calibri" w:eastAsia="Calibri" w:hAnsi="Calibri" w:cs="Calibri"/>
          <w:b/>
        </w:rPr>
        <w:t>6.</w:t>
      </w:r>
      <w:r>
        <w:rPr>
          <w:rFonts w:ascii="Calibri" w:eastAsia="Calibri" w:hAnsi="Calibri" w:cs="Calibri"/>
          <w:b/>
          <w:spacing w:val="-2"/>
        </w:rPr>
        <w:t xml:space="preserve"> </w:t>
      </w:r>
      <w:r>
        <w:rPr>
          <w:rFonts w:ascii="Calibri" w:eastAsia="Calibri" w:hAnsi="Calibri" w:cs="Calibri"/>
          <w:b/>
          <w:spacing w:val="-1"/>
        </w:rPr>
        <w:t>S</w:t>
      </w:r>
      <w:r>
        <w:rPr>
          <w:rFonts w:ascii="Calibri" w:eastAsia="Calibri" w:hAnsi="Calibri" w:cs="Calibri"/>
          <w:b/>
        </w:rPr>
        <w:t>T</w:t>
      </w:r>
      <w:r>
        <w:rPr>
          <w:rFonts w:ascii="Calibri" w:eastAsia="Calibri" w:hAnsi="Calibri" w:cs="Calibri"/>
          <w:b/>
          <w:spacing w:val="-1"/>
        </w:rPr>
        <w:t>A</w:t>
      </w:r>
      <w:r>
        <w:rPr>
          <w:rFonts w:ascii="Calibri" w:eastAsia="Calibri" w:hAnsi="Calibri" w:cs="Calibri"/>
          <w:b/>
          <w:spacing w:val="2"/>
        </w:rPr>
        <w:t>T</w:t>
      </w:r>
      <w:r>
        <w:rPr>
          <w:rFonts w:ascii="Calibri" w:eastAsia="Calibri" w:hAnsi="Calibri" w:cs="Calibri"/>
          <w:b/>
        </w:rPr>
        <w:t>US</w:t>
      </w:r>
      <w:r>
        <w:rPr>
          <w:rFonts w:ascii="Calibri" w:eastAsia="Calibri" w:hAnsi="Calibri" w:cs="Calibri"/>
          <w:b/>
          <w:spacing w:val="-7"/>
        </w:rPr>
        <w:t xml:space="preserve"> </w:t>
      </w:r>
      <w:r>
        <w:rPr>
          <w:rFonts w:ascii="Calibri" w:eastAsia="Calibri" w:hAnsi="Calibri" w:cs="Calibri"/>
          <w:b/>
          <w:spacing w:val="3"/>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rPr>
        <w:t>FORM</w:t>
      </w:r>
      <w:r>
        <w:rPr>
          <w:rFonts w:ascii="Calibri" w:eastAsia="Calibri" w:hAnsi="Calibri" w:cs="Calibri"/>
          <w:b/>
          <w:spacing w:val="-4"/>
        </w:rPr>
        <w:t xml:space="preserve"> </w:t>
      </w:r>
      <w:r>
        <w:rPr>
          <w:rFonts w:ascii="Calibri" w:eastAsia="Calibri" w:hAnsi="Calibri" w:cs="Calibri"/>
          <w:b/>
          <w:spacing w:val="1"/>
        </w:rPr>
        <w:t>C</w:t>
      </w:r>
      <w:r>
        <w:rPr>
          <w:rFonts w:ascii="Calibri" w:eastAsia="Calibri" w:hAnsi="Calibri" w:cs="Calibri"/>
          <w:b/>
        </w:rPr>
        <w:t>O</w:t>
      </w:r>
      <w:r>
        <w:rPr>
          <w:rFonts w:ascii="Calibri" w:eastAsia="Calibri" w:hAnsi="Calibri" w:cs="Calibri"/>
          <w:b/>
          <w:spacing w:val="1"/>
        </w:rPr>
        <w:t>M</w:t>
      </w:r>
      <w:r>
        <w:rPr>
          <w:rFonts w:ascii="Calibri" w:eastAsia="Calibri" w:hAnsi="Calibri" w:cs="Calibri"/>
          <w:b/>
          <w:spacing w:val="2"/>
        </w:rPr>
        <w:t>PL</w:t>
      </w:r>
      <w:r>
        <w:rPr>
          <w:rFonts w:ascii="Calibri" w:eastAsia="Calibri" w:hAnsi="Calibri" w:cs="Calibri"/>
          <w:b/>
          <w:spacing w:val="1"/>
        </w:rPr>
        <w:t>E</w:t>
      </w:r>
      <w:r>
        <w:rPr>
          <w:rFonts w:ascii="Calibri" w:eastAsia="Calibri" w:hAnsi="Calibri" w:cs="Calibri"/>
          <w:b/>
        </w:rPr>
        <w:t>TI</w:t>
      </w:r>
      <w:r>
        <w:rPr>
          <w:rFonts w:ascii="Calibri" w:eastAsia="Calibri" w:hAnsi="Calibri" w:cs="Calibri"/>
          <w:b/>
          <w:spacing w:val="-1"/>
        </w:rPr>
        <w:t>O</w:t>
      </w:r>
      <w:r>
        <w:rPr>
          <w:rFonts w:ascii="Calibri" w:eastAsia="Calibri" w:hAnsi="Calibri" w:cs="Calibri"/>
          <w:b/>
        </w:rPr>
        <w:t>N</w:t>
      </w:r>
    </w:p>
    <w:p w14:paraId="58C72F81" w14:textId="77777777" w:rsidR="006E539D" w:rsidRDefault="006E539D">
      <w:pPr>
        <w:spacing w:line="200" w:lineRule="exact"/>
      </w:pPr>
    </w:p>
    <w:p w14:paraId="6C765256" w14:textId="77777777" w:rsidR="006E539D" w:rsidRDefault="006E539D">
      <w:pPr>
        <w:spacing w:line="200" w:lineRule="exact"/>
      </w:pPr>
    </w:p>
    <w:p w14:paraId="12418B5B" w14:textId="77777777" w:rsidR="006E539D" w:rsidRDefault="006E539D">
      <w:pPr>
        <w:spacing w:line="200" w:lineRule="exact"/>
      </w:pPr>
    </w:p>
    <w:p w14:paraId="778BDAED" w14:textId="77777777" w:rsidR="006E539D" w:rsidRDefault="006E539D">
      <w:pPr>
        <w:spacing w:before="5" w:line="260" w:lineRule="exact"/>
        <w:rPr>
          <w:sz w:val="26"/>
          <w:szCs w:val="26"/>
        </w:rPr>
      </w:pPr>
    </w:p>
    <w:p w14:paraId="4B5AB121" w14:textId="77777777" w:rsidR="006E539D" w:rsidRDefault="000042C5">
      <w:pPr>
        <w:ind w:left="502"/>
        <w:rPr>
          <w:rFonts w:ascii="Calibri" w:eastAsia="Calibri" w:hAnsi="Calibri" w:cs="Calibri"/>
        </w:rPr>
      </w:pPr>
      <w:proofErr w:type="gramStart"/>
      <w:r>
        <w:rPr>
          <w:rFonts w:ascii="Calibri" w:eastAsia="Calibri" w:hAnsi="Calibri" w:cs="Calibri"/>
        </w:rPr>
        <w:t>Form</w:t>
      </w:r>
      <w:proofErr w:type="gramEnd"/>
      <w:r>
        <w:rPr>
          <w:rFonts w:ascii="Calibri" w:eastAsia="Calibri" w:hAnsi="Calibri" w:cs="Calibri"/>
          <w:spacing w:val="-4"/>
        </w:rPr>
        <w:t xml:space="preserve"> </w:t>
      </w: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ted</w:t>
      </w:r>
    </w:p>
    <w:p w14:paraId="714A22B7" w14:textId="77777777" w:rsidR="006E539D" w:rsidRDefault="000042C5">
      <w:pPr>
        <w:spacing w:before="10" w:line="260" w:lineRule="exact"/>
        <w:rPr>
          <w:sz w:val="26"/>
          <w:szCs w:val="26"/>
        </w:rPr>
      </w:pPr>
      <w:r>
        <w:br w:type="column"/>
      </w:r>
    </w:p>
    <w:p w14:paraId="4422BD9E" w14:textId="77777777" w:rsidR="006E539D" w:rsidRDefault="000042C5">
      <w:pPr>
        <w:rPr>
          <w:rFonts w:ascii="Calibri" w:eastAsia="Calibri" w:hAnsi="Calibri" w:cs="Calibri"/>
        </w:rPr>
      </w:pPr>
      <w:r>
        <w:rPr>
          <w:rFonts w:ascii="Calibri" w:eastAsia="Calibri" w:hAnsi="Calibri" w:cs="Calibri"/>
        </w:rPr>
        <w:t>□</w:t>
      </w:r>
      <w:r>
        <w:rPr>
          <w:rFonts w:ascii="Calibri" w:eastAsia="Calibri" w:hAnsi="Calibri" w:cs="Calibri"/>
          <w:spacing w:val="-1"/>
        </w:rPr>
        <w:t xml:space="preserve"> Ye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arti</w:t>
      </w:r>
      <w:r>
        <w:rPr>
          <w:rFonts w:ascii="Calibri" w:eastAsia="Calibri" w:hAnsi="Calibri" w:cs="Calibri"/>
          <w:spacing w:val="1"/>
        </w:rPr>
        <w:t>a</w:t>
      </w:r>
      <w:r>
        <w:rPr>
          <w:rFonts w:ascii="Calibri" w:eastAsia="Calibri" w:hAnsi="Calibri" w:cs="Calibri"/>
        </w:rPr>
        <w:t>lly</w:t>
      </w:r>
    </w:p>
    <w:p w14:paraId="03D1290C" w14:textId="77777777" w:rsidR="006E539D" w:rsidRDefault="006E539D">
      <w:pPr>
        <w:spacing w:before="5" w:line="240" w:lineRule="exact"/>
        <w:rPr>
          <w:sz w:val="24"/>
          <w:szCs w:val="24"/>
        </w:rPr>
      </w:pPr>
    </w:p>
    <w:p w14:paraId="0A207240" w14:textId="77777777" w:rsidR="006E539D" w:rsidRDefault="000042C5">
      <w:pPr>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proofErr w:type="gramStart"/>
      <w:r>
        <w:rPr>
          <w:rFonts w:ascii="Calibri" w:eastAsia="Calibri" w:hAnsi="Calibri" w:cs="Calibri"/>
          <w:spacing w:val="1"/>
        </w:rPr>
        <w:t>N</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arti</w:t>
      </w:r>
      <w:r>
        <w:rPr>
          <w:rFonts w:ascii="Calibri" w:eastAsia="Calibri" w:hAnsi="Calibri" w:cs="Calibri"/>
          <w:spacing w:val="1"/>
        </w:rPr>
        <w:t>a</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w:t>
      </w:r>
    </w:p>
    <w:p w14:paraId="19CBC044" w14:textId="77777777" w:rsidR="006E539D" w:rsidRDefault="000E4AAC">
      <w:pPr>
        <w:spacing w:line="240" w:lineRule="exact"/>
        <w:rPr>
          <w:rFonts w:ascii="Calibri" w:eastAsia="Calibri" w:hAnsi="Calibri" w:cs="Calibri"/>
        </w:rPr>
      </w:pPr>
      <w:r>
        <w:pict w14:anchorId="0E7B52FB">
          <v:group id="_x0000_s2310" style="position:absolute;margin-left:49.05pt;margin-top:-50.1pt;width:511.9pt;height:111.95pt;z-index:-6378;mso-position-horizontal-relative:page" coordorigin="981,-1002" coordsize="10238,2239">
            <v:shape id="_x0000_s2320" style="position:absolute;left:996;top:-984;width:10212;height:242" coordorigin="996,-984" coordsize="10212,242" path="m996,-742r10212,l11208,-984r-10212,l996,-742xe" fillcolor="#d9e1f3" stroked="f">
              <v:path arrowok="t"/>
            </v:shape>
            <v:shape id="_x0000_s2319" style="position:absolute;left:1006;top:-991;width:10202;height:0" coordorigin="1006,-991" coordsize="10202,0" path="m1006,-991r10202,e" filled="f" strokeweight=".58pt">
              <v:path arrowok="t"/>
            </v:shape>
            <v:shape id="_x0000_s2318" style="position:absolute;left:986;top:-737;width:10;height:0" coordorigin="986,-737" coordsize="10,0" path="m986,-737r10,e" filled="f" strokeweight=".58pt">
              <v:path arrowok="t"/>
            </v:shape>
            <v:shape id="_x0000_s2317" style="position:absolute;left:996;top:-737;width:3020;height:0" coordorigin="996,-737" coordsize="3020,0" path="m996,-737r3020,e" filled="f" strokeweight=".58pt">
              <v:path arrowok="t"/>
            </v:shape>
            <v:shape id="_x0000_s2316" style="position:absolute;left:4026;top:-737;width:7182;height:0" coordorigin="4026,-737" coordsize="7182,0" path="m4026,-737r7182,e" filled="f" strokeweight=".58pt">
              <v:path arrowok="t"/>
            </v:shape>
            <v:shape id="_x0000_s2315" style="position:absolute;left:993;top:-996;width:0;height:2228" coordorigin="993,-996" coordsize="0,2228" path="m993,-996r,2228e" filled="f" strokeweight=".58pt">
              <v:path arrowok="t"/>
            </v:shape>
            <v:shape id="_x0000_s2314" style="position:absolute;left:996;top:1227;width:3020;height:0" coordorigin="996,1227" coordsize="3020,0" path="m996,1227r3020,e" filled="f" strokeweight=".20464mm">
              <v:path arrowok="t"/>
            </v:shape>
            <v:shape id="_x0000_s2313" style="position:absolute;left:4021;top:-742;width:0;height:1973" coordorigin="4021,-742" coordsize="0,1973" path="m4021,-742r,1974e" filled="f" strokeweight=".58pt">
              <v:path arrowok="t"/>
            </v:shape>
            <v:shape id="_x0000_s2312" style="position:absolute;left:4026;top:1227;width:7182;height:0" coordorigin="4026,1227" coordsize="7182,0" path="m4026,1227r7182,e" filled="f" strokeweight=".20464mm">
              <v:path arrowok="t"/>
            </v:shape>
            <v:shape id="_x0000_s2311" style="position:absolute;left:11212;top:-996;width:0;height:2228" coordorigin="11212,-996" coordsize="0,2228" path="m11212,-996r,2228e" filled="f" strokeweight=".20464mm">
              <v:path arrowok="t"/>
            </v:shape>
            <w10:wrap anchorx="page"/>
          </v:group>
        </w:pict>
      </w:r>
      <w:r w:rsidR="000042C5">
        <w:rPr>
          <w:rFonts w:ascii="Calibri" w:eastAsia="Calibri" w:hAnsi="Calibri" w:cs="Calibri"/>
        </w:rPr>
        <w:t>□</w:t>
      </w:r>
      <w:r w:rsidR="000042C5">
        <w:rPr>
          <w:rFonts w:ascii="Calibri" w:eastAsia="Calibri" w:hAnsi="Calibri" w:cs="Calibri"/>
          <w:spacing w:val="-1"/>
        </w:rPr>
        <w:t xml:space="preserve"> </w:t>
      </w:r>
      <w:r w:rsidR="000042C5">
        <w:rPr>
          <w:rFonts w:ascii="Calibri" w:eastAsia="Calibri" w:hAnsi="Calibri" w:cs="Calibri"/>
        </w:rPr>
        <w:t>Mi</w:t>
      </w:r>
      <w:r w:rsidR="000042C5">
        <w:rPr>
          <w:rFonts w:ascii="Calibri" w:eastAsia="Calibri" w:hAnsi="Calibri" w:cs="Calibri"/>
          <w:spacing w:val="1"/>
        </w:rPr>
        <w:t>ss</w:t>
      </w:r>
      <w:r w:rsidR="000042C5">
        <w:rPr>
          <w:rFonts w:ascii="Calibri" w:eastAsia="Calibri" w:hAnsi="Calibri" w:cs="Calibri"/>
          <w:spacing w:val="-1"/>
        </w:rPr>
        <w:t>e</w:t>
      </w:r>
      <w:r w:rsidR="000042C5">
        <w:rPr>
          <w:rFonts w:ascii="Calibri" w:eastAsia="Calibri" w:hAnsi="Calibri" w:cs="Calibri"/>
        </w:rPr>
        <w:t>d</w:t>
      </w:r>
    </w:p>
    <w:p w14:paraId="389BC154" w14:textId="77777777" w:rsidR="006E539D" w:rsidRDefault="000042C5">
      <w:pPr>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ted</w:t>
      </w:r>
    </w:p>
    <w:p w14:paraId="4A547813" w14:textId="77777777" w:rsidR="006E539D" w:rsidRDefault="000042C5">
      <w:pPr>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me</w:t>
      </w:r>
      <w:r>
        <w:rPr>
          <w:rFonts w:ascii="Calibri" w:eastAsia="Calibri" w:hAnsi="Calibri" w:cs="Calibri"/>
        </w:rPr>
        <w:t>d</w:t>
      </w:r>
    </w:p>
    <w:p w14:paraId="258F5276" w14:textId="77777777" w:rsidR="006E539D" w:rsidRDefault="000042C5">
      <w:pPr>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ef</w:t>
      </w:r>
      <w:r>
        <w:rPr>
          <w:rFonts w:ascii="Calibri" w:eastAsia="Calibri" w:hAnsi="Calibri" w:cs="Calibri"/>
          <w:spacing w:val="1"/>
        </w:rPr>
        <w:t>us</w:t>
      </w:r>
      <w:r>
        <w:rPr>
          <w:rFonts w:ascii="Calibri" w:eastAsia="Calibri" w:hAnsi="Calibri" w:cs="Calibri"/>
        </w:rPr>
        <w:t>al</w:t>
      </w:r>
    </w:p>
    <w:p w14:paraId="065B3F61" w14:textId="77777777" w:rsidR="006E539D" w:rsidRDefault="000042C5">
      <w:pPr>
        <w:spacing w:line="240" w:lineRule="exact"/>
        <w:rPr>
          <w:rFonts w:ascii="Calibri" w:eastAsia="Calibri" w:hAnsi="Calibri" w:cs="Calibri"/>
        </w:rPr>
        <w:sectPr w:rsidR="006E539D">
          <w:type w:val="continuous"/>
          <w:pgSz w:w="11900" w:h="16860"/>
          <w:pgMar w:top="1420" w:right="580" w:bottom="280" w:left="540" w:header="720" w:footer="720" w:gutter="0"/>
          <w:cols w:num="2" w:space="720" w:equalWidth="0">
            <w:col w:w="3385" w:space="101"/>
            <w:col w:w="7294"/>
          </w:cols>
        </w:sect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1"/>
        </w:rPr>
        <w:t>y</w:t>
      </w:r>
      <w:r>
        <w:rPr>
          <w:rFonts w:ascii="Calibri" w:eastAsia="Calibri" w:hAnsi="Calibri" w:cs="Calibri"/>
        </w:rPr>
        <w:t>:</w:t>
      </w:r>
    </w:p>
    <w:p w14:paraId="759B1CCA" w14:textId="77777777" w:rsidR="006E539D" w:rsidRDefault="006E539D" w:rsidP="00C23829">
      <w:pPr>
        <w:spacing w:before="7" w:line="140" w:lineRule="exact"/>
        <w:rPr>
          <w:sz w:val="15"/>
          <w:szCs w:val="15"/>
        </w:rPr>
      </w:pPr>
    </w:p>
    <w:sectPr w:rsidR="006E539D" w:rsidSect="00F377AC">
      <w:pgSz w:w="11900" w:h="16860"/>
      <w:pgMar w:top="1100" w:right="620" w:bottom="280" w:left="540"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2746" w14:textId="77777777" w:rsidR="000042C5" w:rsidRDefault="000042C5">
      <w:r>
        <w:separator/>
      </w:r>
    </w:p>
  </w:endnote>
  <w:endnote w:type="continuationSeparator" w:id="0">
    <w:p w14:paraId="6195C726" w14:textId="77777777" w:rsidR="000042C5" w:rsidRDefault="0000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89E1" w14:textId="77777777" w:rsidR="000042C5" w:rsidRDefault="000042C5">
      <w:r>
        <w:separator/>
      </w:r>
    </w:p>
  </w:footnote>
  <w:footnote w:type="continuationSeparator" w:id="0">
    <w:p w14:paraId="70DA759B" w14:textId="77777777" w:rsidR="000042C5" w:rsidRDefault="0000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F3AF" w14:textId="4E2C1549" w:rsidR="006E539D" w:rsidRDefault="000E4AAC">
    <w:pPr>
      <w:spacing w:line="200" w:lineRule="exact"/>
    </w:pPr>
    <w:r>
      <w:pict w14:anchorId="73348E31">
        <v:group id="_x0000_s1042" style="position:absolute;margin-left:32.3pt;margin-top:51pt;width:65.8pt;height:20.1pt;z-index:-6411;mso-position-horizontal-relative:page;mso-position-vertical-relative:page" coordorigin="646,1020" coordsize="13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646;top:1020;width:1316;height:402">
            <v:imagedata r:id="rId1" o:title=""/>
          </v:shape>
          <v:shape id="_x0000_s1043" type="#_x0000_t75" style="position:absolute;left:646;top:1020;width:1316;height:402">
            <v:imagedata r:id="rId1" o:title=""/>
          </v:shape>
          <w10:wrap anchorx="page" anchory="page"/>
        </v:group>
      </w:pict>
    </w:r>
    <w:r>
      <w:pict w14:anchorId="423FE6CF">
        <v:shapetype id="_x0000_t202" coordsize="21600,21600" o:spt="202" path="m,l,21600r21600,l21600,xe">
          <v:stroke joinstyle="miter"/>
          <v:path gradientshapeok="t" o:connecttype="rect"/>
        </v:shapetype>
        <v:shape id="_x0000_s1041" type="#_x0000_t202" style="position:absolute;margin-left:142.2pt;margin-top:53.6pt;width:346.75pt;height:13.05pt;z-index:-6410;mso-position-horizontal-relative:page;mso-position-vertical-relative:page" filled="f" stroked="f">
          <v:textbox inset="0,0,0,0">
            <w:txbxContent>
              <w:p w14:paraId="7875E4B1" w14:textId="7B110D7F" w:rsidR="006E539D" w:rsidRDefault="00A632AA">
                <w:pPr>
                  <w:tabs>
                    <w:tab w:val="left" w:pos="6900"/>
                  </w:tabs>
                  <w:spacing w:line="240" w:lineRule="exact"/>
                  <w:ind w:left="20" w:right="-33"/>
                  <w:rPr>
                    <w:rFonts w:ascii="Calibri" w:eastAsia="Calibri" w:hAnsi="Calibri" w:cs="Calibri"/>
                    <w:sz w:val="22"/>
                    <w:szCs w:val="22"/>
                  </w:rPr>
                </w:pPr>
                <w:r>
                  <w:rPr>
                    <w:rFonts w:ascii="Calibri" w:eastAsia="Calibri" w:hAnsi="Calibri" w:cs="Calibri"/>
                    <w:spacing w:val="-3"/>
                    <w:position w:val="1"/>
                    <w:sz w:val="22"/>
                    <w:szCs w:val="22"/>
                  </w:rPr>
                  <w:t>CIDR</w:t>
                </w:r>
                <w:r w:rsidR="00F377AC">
                  <w:rPr>
                    <w:rFonts w:ascii="Calibri" w:eastAsia="Calibri" w:hAnsi="Calibri" w:cs="Calibri"/>
                    <w:spacing w:val="-3"/>
                    <w:position w:val="1"/>
                    <w:sz w:val="22"/>
                    <w:szCs w:val="22"/>
                  </w:rPr>
                  <w:t xml:space="preserve"> Event </w:t>
                </w:r>
                <w:r w:rsidR="000042C5">
                  <w:rPr>
                    <w:rFonts w:ascii="Calibri" w:eastAsia="Calibri" w:hAnsi="Calibri" w:cs="Calibri"/>
                    <w:spacing w:val="-3"/>
                    <w:position w:val="1"/>
                    <w:sz w:val="22"/>
                    <w:szCs w:val="22"/>
                  </w:rPr>
                  <w:t>I</w:t>
                </w:r>
                <w:r w:rsidR="000042C5">
                  <w:rPr>
                    <w:rFonts w:ascii="Calibri" w:eastAsia="Calibri" w:hAnsi="Calibri" w:cs="Calibri"/>
                    <w:position w:val="1"/>
                    <w:sz w:val="22"/>
                    <w:szCs w:val="22"/>
                  </w:rPr>
                  <w:t>D</w:t>
                </w:r>
                <w:r w:rsidR="000042C5">
                  <w:rPr>
                    <w:rFonts w:ascii="Calibri" w:eastAsia="Calibri" w:hAnsi="Calibri" w:cs="Calibri"/>
                    <w:spacing w:val="-1"/>
                    <w:position w:val="1"/>
                    <w:sz w:val="22"/>
                    <w:szCs w:val="22"/>
                  </w:rPr>
                  <w:t xml:space="preserve"> </w:t>
                </w:r>
                <w:r w:rsidR="000042C5">
                  <w:rPr>
                    <w:rFonts w:ascii="Calibri" w:eastAsia="Calibri" w:hAnsi="Calibri" w:cs="Calibri"/>
                    <w:position w:val="1"/>
                    <w:sz w:val="22"/>
                    <w:szCs w:val="22"/>
                    <w:u w:val="single" w:color="000000"/>
                  </w:rPr>
                  <w:t xml:space="preserve"> </w:t>
                </w:r>
                <w:r w:rsidR="000042C5">
                  <w:rPr>
                    <w:rFonts w:ascii="Calibri" w:eastAsia="Calibri" w:hAnsi="Calibri" w:cs="Calibri"/>
                    <w:position w:val="1"/>
                    <w:sz w:val="22"/>
                    <w:szCs w:val="22"/>
                    <w:u w:val="single" w:color="000000"/>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F960" w14:textId="77777777" w:rsidR="006E539D" w:rsidRDefault="006E539D">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D3BE" w14:textId="77777777" w:rsidR="006E539D" w:rsidRDefault="000E4AAC">
    <w:pPr>
      <w:spacing w:line="200" w:lineRule="exact"/>
    </w:pPr>
    <w:r>
      <w:pict w14:anchorId="28867A87">
        <v:group id="_x0000_s1038" style="position:absolute;margin-left:32.3pt;margin-top:51pt;width:65.8pt;height:20.1pt;z-index:-6409;mso-position-horizontal-relative:page;mso-position-vertical-relative:page" coordorigin="646,1020" coordsize="13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646;top:1020;width:1316;height:402">
            <v:imagedata r:id="rId1" o:title=""/>
          </v:shape>
          <v:shape id="_x0000_s1039" type="#_x0000_t75" style="position:absolute;left:646;top:1020;width:1316;height:402">
            <v:imagedata r:id="rId1" o:title=""/>
          </v:shape>
          <w10:wrap anchorx="page" anchory="page"/>
        </v:group>
      </w:pict>
    </w:r>
    <w:r>
      <w:pict w14:anchorId="4A175307">
        <v:shapetype id="_x0000_t202" coordsize="21600,21600" o:spt="202" path="m,l,21600r21600,l21600,xe">
          <v:stroke joinstyle="miter"/>
          <v:path gradientshapeok="t" o:connecttype="rect"/>
        </v:shapetype>
        <v:shape id="_x0000_s1037" type="#_x0000_t202" style="position:absolute;margin-left:160.2pt;margin-top:53.6pt;width:346.75pt;height:13.05pt;z-index:-6408;mso-position-horizontal-relative:page;mso-position-vertical-relative:page" filled="f" stroked="f">
          <v:textbox inset="0,0,0,0">
            <w:txbxContent>
              <w:p w14:paraId="0F46FAEC" w14:textId="46ACEC1F" w:rsidR="006E539D" w:rsidRDefault="00A623EC">
                <w:pPr>
                  <w:tabs>
                    <w:tab w:val="left" w:pos="6900"/>
                  </w:tabs>
                  <w:spacing w:line="240" w:lineRule="exact"/>
                  <w:ind w:left="20" w:right="-33"/>
                  <w:rPr>
                    <w:rFonts w:ascii="Calibri" w:eastAsia="Calibri" w:hAnsi="Calibri" w:cs="Calibri"/>
                    <w:sz w:val="22"/>
                    <w:szCs w:val="22"/>
                  </w:rPr>
                </w:pPr>
                <w:r>
                  <w:rPr>
                    <w:rFonts w:ascii="Calibri" w:eastAsia="Calibri" w:hAnsi="Calibri" w:cs="Calibri"/>
                    <w:spacing w:val="-3"/>
                    <w:position w:val="1"/>
                    <w:sz w:val="22"/>
                    <w:szCs w:val="22"/>
                  </w:rPr>
                  <w:t xml:space="preserve">CIDR Event </w:t>
                </w:r>
                <w:r w:rsidR="000042C5">
                  <w:rPr>
                    <w:rFonts w:ascii="Calibri" w:eastAsia="Calibri" w:hAnsi="Calibri" w:cs="Calibri"/>
                    <w:spacing w:val="-3"/>
                    <w:position w:val="1"/>
                    <w:sz w:val="22"/>
                    <w:szCs w:val="22"/>
                  </w:rPr>
                  <w:t>I</w:t>
                </w:r>
                <w:r w:rsidR="000042C5">
                  <w:rPr>
                    <w:rFonts w:ascii="Calibri" w:eastAsia="Calibri" w:hAnsi="Calibri" w:cs="Calibri"/>
                    <w:position w:val="1"/>
                    <w:sz w:val="22"/>
                    <w:szCs w:val="22"/>
                  </w:rPr>
                  <w:t>D</w:t>
                </w:r>
                <w:r w:rsidR="000042C5">
                  <w:rPr>
                    <w:rFonts w:ascii="Calibri" w:eastAsia="Calibri" w:hAnsi="Calibri" w:cs="Calibri"/>
                    <w:spacing w:val="-1"/>
                    <w:position w:val="1"/>
                    <w:sz w:val="22"/>
                    <w:szCs w:val="22"/>
                  </w:rPr>
                  <w:t xml:space="preserve"> </w:t>
                </w:r>
                <w:r w:rsidR="000042C5">
                  <w:rPr>
                    <w:rFonts w:ascii="Calibri" w:eastAsia="Calibri" w:hAnsi="Calibri" w:cs="Calibri"/>
                    <w:position w:val="1"/>
                    <w:sz w:val="22"/>
                    <w:szCs w:val="22"/>
                    <w:u w:val="single" w:color="000000"/>
                  </w:rPr>
                  <w:t xml:space="preserve"> </w:t>
                </w:r>
                <w:r w:rsidR="000042C5">
                  <w:rPr>
                    <w:rFonts w:ascii="Calibri" w:eastAsia="Calibri" w:hAnsi="Calibri" w:cs="Calibri"/>
                    <w:position w:val="1"/>
                    <w:sz w:val="22"/>
                    <w:szCs w:val="22"/>
                    <w:u w:val="single" w:color="000000"/>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60E0" w14:textId="77777777" w:rsidR="006E539D" w:rsidRDefault="000E4AAC">
    <w:pPr>
      <w:spacing w:line="200" w:lineRule="exact"/>
    </w:pPr>
    <w:r>
      <w:pict w14:anchorId="7BD9000B">
        <v:group id="_x0000_s1034" style="position:absolute;margin-left:32.3pt;margin-top:51pt;width:65.8pt;height:20.1pt;z-index:-6407;mso-position-horizontal-relative:page;mso-position-vertical-relative:page" coordorigin="646,1020" coordsize="13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646;top:1020;width:1316;height:402">
            <v:imagedata r:id="rId1" o:title=""/>
          </v:shape>
          <v:shape id="_x0000_s1035" type="#_x0000_t75" style="position:absolute;left:646;top:1020;width:1316;height:402">
            <v:imagedata r:id="rId1" o:title=""/>
          </v:shape>
          <w10:wrap anchorx="page" anchory="page"/>
        </v:group>
      </w:pict>
    </w:r>
    <w:r>
      <w:pict w14:anchorId="4EE3914B">
        <v:shapetype id="_x0000_t202" coordsize="21600,21600" o:spt="202" path="m,l,21600r21600,l21600,xe">
          <v:stroke joinstyle="miter"/>
          <v:path gradientshapeok="t" o:connecttype="rect"/>
        </v:shapetype>
        <v:shape id="_x0000_s1033" type="#_x0000_t202" style="position:absolute;margin-left:160.2pt;margin-top:53.6pt;width:346.75pt;height:13.05pt;z-index:-6406;mso-position-horizontal-relative:page;mso-position-vertical-relative:page" filled="f" stroked="f">
          <v:textbox inset="0,0,0,0">
            <w:txbxContent>
              <w:p w14:paraId="0A8B32B7" w14:textId="31F4045E" w:rsidR="006E539D" w:rsidRDefault="00F377AC">
                <w:pPr>
                  <w:tabs>
                    <w:tab w:val="left" w:pos="6900"/>
                  </w:tabs>
                  <w:spacing w:line="240" w:lineRule="exact"/>
                  <w:ind w:left="20" w:right="-33"/>
                  <w:rPr>
                    <w:rFonts w:ascii="Calibri" w:eastAsia="Calibri" w:hAnsi="Calibri" w:cs="Calibri"/>
                    <w:sz w:val="22"/>
                    <w:szCs w:val="22"/>
                  </w:rPr>
                </w:pPr>
                <w:r>
                  <w:rPr>
                    <w:rFonts w:ascii="Calibri" w:eastAsia="Calibri" w:hAnsi="Calibri" w:cs="Calibri"/>
                    <w:spacing w:val="-3"/>
                    <w:position w:val="1"/>
                    <w:sz w:val="22"/>
                    <w:szCs w:val="22"/>
                  </w:rPr>
                  <w:t xml:space="preserve">CIDR Event </w:t>
                </w:r>
                <w:r w:rsidR="000042C5">
                  <w:rPr>
                    <w:rFonts w:ascii="Calibri" w:eastAsia="Calibri" w:hAnsi="Calibri" w:cs="Calibri"/>
                    <w:spacing w:val="-3"/>
                    <w:position w:val="1"/>
                    <w:sz w:val="22"/>
                    <w:szCs w:val="22"/>
                  </w:rPr>
                  <w:t>I</w:t>
                </w:r>
                <w:r w:rsidR="000042C5">
                  <w:rPr>
                    <w:rFonts w:ascii="Calibri" w:eastAsia="Calibri" w:hAnsi="Calibri" w:cs="Calibri"/>
                    <w:position w:val="1"/>
                    <w:sz w:val="22"/>
                    <w:szCs w:val="22"/>
                  </w:rPr>
                  <w:t>D</w:t>
                </w:r>
                <w:r w:rsidR="000042C5">
                  <w:rPr>
                    <w:rFonts w:ascii="Calibri" w:eastAsia="Calibri" w:hAnsi="Calibri" w:cs="Calibri"/>
                    <w:spacing w:val="-1"/>
                    <w:position w:val="1"/>
                    <w:sz w:val="22"/>
                    <w:szCs w:val="22"/>
                  </w:rPr>
                  <w:t xml:space="preserve"> </w:t>
                </w:r>
                <w:r w:rsidR="000042C5">
                  <w:rPr>
                    <w:rFonts w:ascii="Calibri" w:eastAsia="Calibri" w:hAnsi="Calibri" w:cs="Calibri"/>
                    <w:position w:val="1"/>
                    <w:sz w:val="22"/>
                    <w:szCs w:val="22"/>
                    <w:u w:val="single" w:color="000000"/>
                  </w:rPr>
                  <w:t xml:space="preserve"> </w:t>
                </w:r>
                <w:r w:rsidR="000042C5">
                  <w:rPr>
                    <w:rFonts w:ascii="Calibri" w:eastAsia="Calibri" w:hAnsi="Calibri" w:cs="Calibri"/>
                    <w:position w:val="1"/>
                    <w:sz w:val="22"/>
                    <w:szCs w:val="22"/>
                    <w:u w:val="single" w:color="000000"/>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251E"/>
    <w:multiLevelType w:val="multilevel"/>
    <w:tmpl w:val="2C7035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1425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9D"/>
    <w:rsid w:val="000042C5"/>
    <w:rsid w:val="0008117C"/>
    <w:rsid w:val="00163141"/>
    <w:rsid w:val="00251790"/>
    <w:rsid w:val="00285C60"/>
    <w:rsid w:val="0041702E"/>
    <w:rsid w:val="004C69FD"/>
    <w:rsid w:val="005A34B8"/>
    <w:rsid w:val="006E539D"/>
    <w:rsid w:val="006F3E63"/>
    <w:rsid w:val="007329C7"/>
    <w:rsid w:val="00901471"/>
    <w:rsid w:val="00926760"/>
    <w:rsid w:val="009E29BD"/>
    <w:rsid w:val="00A623EC"/>
    <w:rsid w:val="00A632AA"/>
    <w:rsid w:val="00C23829"/>
    <w:rsid w:val="00F377AC"/>
    <w:rsid w:val="00F614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66"/>
    <o:shapelayout v:ext="edit">
      <o:idmap v:ext="edit" data="2"/>
    </o:shapelayout>
  </w:shapeDefaults>
  <w:decimalSymbol w:val="."/>
  <w:listSeparator w:val=","/>
  <w14:docId w14:val="4FC1E79D"/>
  <w15:docId w15:val="{4E0DC90E-7534-422D-887B-BF35EAA7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632AA"/>
    <w:pPr>
      <w:tabs>
        <w:tab w:val="center" w:pos="4513"/>
        <w:tab w:val="right" w:pos="9026"/>
      </w:tabs>
    </w:pPr>
  </w:style>
  <w:style w:type="character" w:customStyle="1" w:styleId="HeaderChar">
    <w:name w:val="Header Char"/>
    <w:basedOn w:val="DefaultParagraphFont"/>
    <w:link w:val="Header"/>
    <w:uiPriority w:val="99"/>
    <w:rsid w:val="00A632AA"/>
  </w:style>
  <w:style w:type="paragraph" w:styleId="Footer">
    <w:name w:val="footer"/>
    <w:basedOn w:val="Normal"/>
    <w:link w:val="FooterChar"/>
    <w:uiPriority w:val="99"/>
    <w:unhideWhenUsed/>
    <w:rsid w:val="00A632AA"/>
    <w:pPr>
      <w:tabs>
        <w:tab w:val="center" w:pos="4513"/>
        <w:tab w:val="right" w:pos="9026"/>
      </w:tabs>
    </w:pPr>
  </w:style>
  <w:style w:type="character" w:customStyle="1" w:styleId="FooterChar">
    <w:name w:val="Footer Char"/>
    <w:basedOn w:val="DefaultParagraphFont"/>
    <w:link w:val="Footer"/>
    <w:uiPriority w:val="99"/>
    <w:rsid w:val="00A632AA"/>
  </w:style>
  <w:style w:type="character" w:styleId="Hyperlink">
    <w:name w:val="Hyperlink"/>
    <w:basedOn w:val="DefaultParagraphFont"/>
    <w:uiPriority w:val="99"/>
    <w:unhideWhenUsed/>
    <w:rsid w:val="00417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39110">
      <w:bodyDiv w:val="1"/>
      <w:marLeft w:val="0"/>
      <w:marRight w:val="0"/>
      <w:marTop w:val="0"/>
      <w:marBottom w:val="0"/>
      <w:divBdr>
        <w:top w:val="none" w:sz="0" w:space="0" w:color="auto"/>
        <w:left w:val="none" w:sz="0" w:space="0" w:color="auto"/>
        <w:bottom w:val="none" w:sz="0" w:space="0" w:color="auto"/>
        <w:right w:val="none" w:sz="0" w:space="0" w:color="auto"/>
      </w:divBdr>
    </w:div>
    <w:div w:id="434063658">
      <w:bodyDiv w:val="1"/>
      <w:marLeft w:val="0"/>
      <w:marRight w:val="0"/>
      <w:marTop w:val="0"/>
      <w:marBottom w:val="0"/>
      <w:divBdr>
        <w:top w:val="none" w:sz="0" w:space="0" w:color="auto"/>
        <w:left w:val="none" w:sz="0" w:space="0" w:color="auto"/>
        <w:bottom w:val="none" w:sz="0" w:space="0" w:color="auto"/>
        <w:right w:val="none" w:sz="0" w:space="0" w:color="auto"/>
      </w:divBdr>
    </w:div>
    <w:div w:id="563494500">
      <w:bodyDiv w:val="1"/>
      <w:marLeft w:val="0"/>
      <w:marRight w:val="0"/>
      <w:marTop w:val="0"/>
      <w:marBottom w:val="0"/>
      <w:divBdr>
        <w:top w:val="none" w:sz="0" w:space="0" w:color="auto"/>
        <w:left w:val="none" w:sz="0" w:space="0" w:color="auto"/>
        <w:bottom w:val="none" w:sz="0" w:space="0" w:color="auto"/>
        <w:right w:val="none" w:sz="0" w:space="0" w:color="auto"/>
      </w:divBdr>
    </w:div>
    <w:div w:id="171534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psc.ie/a-z/zoonotic/monkeypox/guidance"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Archibald</dc:creator>
  <cp:lastModifiedBy>Rachel Kiersey</cp:lastModifiedBy>
  <cp:revision>2</cp:revision>
  <dcterms:created xsi:type="dcterms:W3CDTF">2025-01-07T13:04:00Z</dcterms:created>
  <dcterms:modified xsi:type="dcterms:W3CDTF">2025-01-07T13:04:00Z</dcterms:modified>
</cp:coreProperties>
</file>